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FA89C" w14:textId="77777777" w:rsidR="001C3ABE" w:rsidRPr="001D25A5" w:rsidRDefault="007623A1" w:rsidP="00557115">
      <w:pPr>
        <w:pStyle w:val="Nagwek1"/>
        <w:spacing w:before="0"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1D25A5">
        <w:rPr>
          <w:rFonts w:ascii="Calibri" w:hAnsi="Calibri" w:cs="Calibri"/>
          <w:sz w:val="22"/>
          <w:szCs w:val="22"/>
        </w:rPr>
        <w:t xml:space="preserve">Protokół </w:t>
      </w:r>
      <w:r w:rsidR="00025211" w:rsidRPr="001D25A5">
        <w:rPr>
          <w:rFonts w:ascii="Calibri" w:hAnsi="Calibri" w:cs="Calibri"/>
          <w:sz w:val="22"/>
          <w:szCs w:val="22"/>
        </w:rPr>
        <w:t>obrad</w:t>
      </w:r>
    </w:p>
    <w:p w14:paraId="5CD43DF0" w14:textId="7440D864" w:rsidR="00B55E1F" w:rsidRPr="001D25A5" w:rsidRDefault="001C3ABE" w:rsidP="00557115">
      <w:pPr>
        <w:pStyle w:val="Nagwek1"/>
        <w:spacing w:before="0"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1D25A5">
        <w:rPr>
          <w:rFonts w:ascii="Calibri" w:hAnsi="Calibri" w:cs="Calibri"/>
          <w:sz w:val="22"/>
          <w:szCs w:val="22"/>
        </w:rPr>
        <w:t>P</w:t>
      </w:r>
      <w:r w:rsidR="007623A1" w:rsidRPr="001D25A5">
        <w:rPr>
          <w:rFonts w:ascii="Calibri" w:hAnsi="Calibri" w:cs="Calibri"/>
          <w:sz w:val="22"/>
          <w:szCs w:val="22"/>
        </w:rPr>
        <w:t>owiatowej Społecznej Rady ds. Osób Niepełnosprawnych</w:t>
      </w:r>
      <w:r w:rsidR="00025211" w:rsidRPr="001D25A5">
        <w:rPr>
          <w:rFonts w:ascii="Calibri" w:hAnsi="Calibri" w:cs="Calibri"/>
          <w:sz w:val="22"/>
          <w:szCs w:val="22"/>
        </w:rPr>
        <w:t xml:space="preserve"> w </w:t>
      </w:r>
      <w:r w:rsidR="007623A1" w:rsidRPr="001D25A5">
        <w:rPr>
          <w:rFonts w:ascii="Calibri" w:hAnsi="Calibri" w:cs="Calibri"/>
          <w:sz w:val="22"/>
          <w:szCs w:val="22"/>
        </w:rPr>
        <w:t>Katowic</w:t>
      </w:r>
      <w:r w:rsidR="00025211" w:rsidRPr="001D25A5">
        <w:rPr>
          <w:rFonts w:ascii="Calibri" w:hAnsi="Calibri" w:cs="Calibri"/>
          <w:sz w:val="22"/>
          <w:szCs w:val="22"/>
        </w:rPr>
        <w:t>ach</w:t>
      </w:r>
      <w:r w:rsidR="00453852" w:rsidRPr="001D25A5">
        <w:rPr>
          <w:rFonts w:ascii="Calibri" w:hAnsi="Calibri" w:cs="Calibri"/>
          <w:sz w:val="22"/>
          <w:szCs w:val="22"/>
        </w:rPr>
        <w:br/>
      </w:r>
      <w:r w:rsidR="007623A1" w:rsidRPr="001D25A5">
        <w:rPr>
          <w:rFonts w:ascii="Calibri" w:hAnsi="Calibri" w:cs="Calibri"/>
          <w:sz w:val="22"/>
          <w:szCs w:val="22"/>
        </w:rPr>
        <w:t>dnia</w:t>
      </w:r>
      <w:r w:rsidR="00F62DBD" w:rsidRPr="001D25A5">
        <w:rPr>
          <w:rFonts w:ascii="Calibri" w:hAnsi="Calibri" w:cs="Calibri"/>
          <w:sz w:val="22"/>
          <w:szCs w:val="22"/>
        </w:rPr>
        <w:t xml:space="preserve"> </w:t>
      </w:r>
      <w:r w:rsidR="00D179AA" w:rsidRPr="001D25A5">
        <w:rPr>
          <w:rFonts w:ascii="Calibri" w:hAnsi="Calibri" w:cs="Calibri"/>
          <w:sz w:val="22"/>
          <w:szCs w:val="22"/>
        </w:rPr>
        <w:t>8</w:t>
      </w:r>
      <w:r w:rsidR="005D7550" w:rsidRPr="001D25A5">
        <w:rPr>
          <w:rFonts w:ascii="Calibri" w:hAnsi="Calibri" w:cs="Calibri"/>
          <w:sz w:val="22"/>
          <w:szCs w:val="22"/>
        </w:rPr>
        <w:t xml:space="preserve"> </w:t>
      </w:r>
      <w:r w:rsidR="00D179AA" w:rsidRPr="001D25A5">
        <w:rPr>
          <w:rFonts w:ascii="Calibri" w:hAnsi="Calibri" w:cs="Calibri"/>
          <w:sz w:val="22"/>
          <w:szCs w:val="22"/>
        </w:rPr>
        <w:t>kwietnia</w:t>
      </w:r>
      <w:r w:rsidR="00A716D8" w:rsidRPr="001D25A5">
        <w:rPr>
          <w:rFonts w:ascii="Calibri" w:hAnsi="Calibri" w:cs="Calibri"/>
          <w:sz w:val="22"/>
          <w:szCs w:val="22"/>
        </w:rPr>
        <w:t xml:space="preserve"> </w:t>
      </w:r>
      <w:r w:rsidR="007623A1" w:rsidRPr="001D25A5">
        <w:rPr>
          <w:rFonts w:ascii="Calibri" w:hAnsi="Calibri" w:cs="Calibri"/>
          <w:sz w:val="22"/>
          <w:szCs w:val="22"/>
        </w:rPr>
        <w:t>20</w:t>
      </w:r>
      <w:r w:rsidR="00025211" w:rsidRPr="001D25A5">
        <w:rPr>
          <w:rFonts w:ascii="Calibri" w:hAnsi="Calibri" w:cs="Calibri"/>
          <w:sz w:val="22"/>
          <w:szCs w:val="22"/>
        </w:rPr>
        <w:t>2</w:t>
      </w:r>
      <w:r w:rsidR="005D7550" w:rsidRPr="001D25A5">
        <w:rPr>
          <w:rFonts w:ascii="Calibri" w:hAnsi="Calibri" w:cs="Calibri"/>
          <w:sz w:val="22"/>
          <w:szCs w:val="22"/>
        </w:rPr>
        <w:t>6</w:t>
      </w:r>
      <w:r w:rsidR="007623A1" w:rsidRPr="001D25A5">
        <w:rPr>
          <w:rFonts w:ascii="Calibri" w:hAnsi="Calibri" w:cs="Calibri"/>
          <w:sz w:val="22"/>
          <w:szCs w:val="22"/>
        </w:rPr>
        <w:t xml:space="preserve"> r.</w:t>
      </w:r>
    </w:p>
    <w:p w14:paraId="558D4166" w14:textId="77777777" w:rsidR="003B6B8B" w:rsidRPr="001D25A5" w:rsidRDefault="003B6B8B" w:rsidP="00557115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2712C3CB" w14:textId="77777777" w:rsidR="007623A1" w:rsidRPr="001D25A5" w:rsidRDefault="007623A1" w:rsidP="00557115">
      <w:pPr>
        <w:pStyle w:val="Nagwek2"/>
        <w:spacing w:before="0" w:after="0" w:line="360" w:lineRule="auto"/>
        <w:jc w:val="both"/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</w:pPr>
      <w:r w:rsidRPr="001D25A5">
        <w:rPr>
          <w:rStyle w:val="Nagwek1Znak"/>
          <w:rFonts w:ascii="Calibri" w:hAnsi="Calibri" w:cs="Calibri"/>
          <w:b/>
          <w:bCs/>
          <w:i w:val="0"/>
          <w:iCs w:val="0"/>
          <w:sz w:val="22"/>
          <w:szCs w:val="22"/>
        </w:rPr>
        <w:t>Miejsce spotkania:</w:t>
      </w:r>
      <w:r w:rsidRPr="001D25A5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Urząd Miasta Katowice, Rynek 1, godz. 1</w:t>
      </w:r>
      <w:r w:rsidR="00951EC3" w:rsidRPr="001D25A5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>3:</w:t>
      </w:r>
      <w:r w:rsidR="00F62DBD" w:rsidRPr="001D25A5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>0</w:t>
      </w:r>
      <w:r w:rsidRPr="001D25A5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0 </w:t>
      </w:r>
    </w:p>
    <w:p w14:paraId="15EDFF24" w14:textId="77777777" w:rsidR="00097CF1" w:rsidRPr="001D25A5" w:rsidRDefault="00097CF1" w:rsidP="0055711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661CAFD" w14:textId="77777777" w:rsidR="00097CF1" w:rsidRPr="001D25A5" w:rsidRDefault="00097CF1" w:rsidP="0055711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25A5">
        <w:rPr>
          <w:rFonts w:ascii="Calibri" w:hAnsi="Calibri" w:cs="Calibri"/>
          <w:sz w:val="22"/>
          <w:szCs w:val="22"/>
        </w:rPr>
        <w:t xml:space="preserve">Wszelkie materiały dotyczące tematów zamieszczonych w porządku obrad zostały przesłane </w:t>
      </w:r>
      <w:r w:rsidR="002B7E5A" w:rsidRPr="001D25A5">
        <w:rPr>
          <w:rFonts w:ascii="Calibri" w:hAnsi="Calibri" w:cs="Calibri"/>
          <w:sz w:val="22"/>
          <w:szCs w:val="22"/>
        </w:rPr>
        <w:t xml:space="preserve">członkom </w:t>
      </w:r>
      <w:r w:rsidRPr="001D25A5">
        <w:rPr>
          <w:rFonts w:ascii="Calibri" w:hAnsi="Calibri" w:cs="Calibri"/>
          <w:sz w:val="22"/>
          <w:szCs w:val="22"/>
        </w:rPr>
        <w:t>Rad</w:t>
      </w:r>
      <w:r w:rsidR="002B7E5A" w:rsidRPr="001D25A5">
        <w:rPr>
          <w:rFonts w:ascii="Calibri" w:hAnsi="Calibri" w:cs="Calibri"/>
          <w:sz w:val="22"/>
          <w:szCs w:val="22"/>
        </w:rPr>
        <w:t>y</w:t>
      </w:r>
      <w:r w:rsidRPr="001D25A5">
        <w:rPr>
          <w:rFonts w:ascii="Calibri" w:hAnsi="Calibri" w:cs="Calibri"/>
          <w:sz w:val="22"/>
          <w:szCs w:val="22"/>
        </w:rPr>
        <w:t xml:space="preserve"> do zapoznania się przed posiedzeniem. </w:t>
      </w:r>
    </w:p>
    <w:p w14:paraId="50B52D9E" w14:textId="77777777" w:rsidR="00097CF1" w:rsidRPr="001D25A5" w:rsidRDefault="00E04C06" w:rsidP="0055711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25A5">
        <w:rPr>
          <w:rFonts w:ascii="Calibri" w:hAnsi="Calibri" w:cs="Calibri"/>
          <w:sz w:val="22"/>
          <w:szCs w:val="22"/>
        </w:rPr>
        <w:t>P</w:t>
      </w:r>
      <w:r w:rsidR="00097CF1" w:rsidRPr="001D25A5">
        <w:rPr>
          <w:rFonts w:ascii="Calibri" w:hAnsi="Calibri" w:cs="Calibri"/>
          <w:sz w:val="22"/>
          <w:szCs w:val="22"/>
        </w:rPr>
        <w:t>orządek obrad stanowi załącznik nr 1 do protokołu.</w:t>
      </w:r>
    </w:p>
    <w:p w14:paraId="51A3DAD8" w14:textId="77777777" w:rsidR="003B6B8B" w:rsidRPr="001D25A5" w:rsidRDefault="003B6B8B" w:rsidP="0055711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60F5F25" w14:textId="77777777" w:rsidR="007C5EBB" w:rsidRPr="001D25A5" w:rsidRDefault="007623A1" w:rsidP="00557115">
      <w:pPr>
        <w:pStyle w:val="Nagwek2"/>
        <w:spacing w:before="0" w:after="0" w:line="360" w:lineRule="auto"/>
        <w:jc w:val="both"/>
        <w:rPr>
          <w:rFonts w:ascii="Calibri" w:hAnsi="Calibri" w:cs="Calibri"/>
          <w:i w:val="0"/>
          <w:iCs w:val="0"/>
          <w:sz w:val="22"/>
          <w:szCs w:val="22"/>
        </w:rPr>
      </w:pPr>
      <w:r w:rsidRPr="001D25A5">
        <w:rPr>
          <w:rFonts w:ascii="Calibri" w:hAnsi="Calibri" w:cs="Calibri"/>
          <w:i w:val="0"/>
          <w:iCs w:val="0"/>
          <w:sz w:val="22"/>
          <w:szCs w:val="22"/>
        </w:rPr>
        <w:t>Przebieg obrad:</w:t>
      </w:r>
    </w:p>
    <w:p w14:paraId="79672881" w14:textId="77777777" w:rsidR="00557115" w:rsidRPr="001D25A5" w:rsidRDefault="00557115" w:rsidP="00557115">
      <w:pPr>
        <w:spacing w:line="360" w:lineRule="auto"/>
        <w:rPr>
          <w:rFonts w:ascii="Calibri" w:hAnsi="Calibri" w:cs="Calibri"/>
          <w:sz w:val="22"/>
          <w:szCs w:val="22"/>
          <w:vertAlign w:val="superscript"/>
        </w:rPr>
      </w:pPr>
    </w:p>
    <w:p w14:paraId="66C1DDA3" w14:textId="77777777" w:rsidR="00373114" w:rsidRPr="001D25A5" w:rsidRDefault="00373114" w:rsidP="00557115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1D25A5">
        <w:rPr>
          <w:rFonts w:ascii="Calibri" w:hAnsi="Calibri" w:cs="Calibri"/>
          <w:bCs/>
          <w:sz w:val="22"/>
          <w:szCs w:val="22"/>
        </w:rPr>
        <w:t>Powitanie, stwierdzenie kworum.</w:t>
      </w:r>
    </w:p>
    <w:p w14:paraId="3660B631" w14:textId="249B77EB" w:rsidR="007C5EBB" w:rsidRPr="001D25A5" w:rsidRDefault="007C5EBB" w:rsidP="00557115">
      <w:pPr>
        <w:widowControl w:val="0"/>
        <w:spacing w:line="360" w:lineRule="auto"/>
        <w:contextualSpacing/>
        <w:jc w:val="both"/>
        <w:textAlignment w:val="baseline"/>
        <w:rPr>
          <w:rFonts w:ascii="Calibri" w:hAnsi="Calibri" w:cs="Calibri"/>
          <w:kern w:val="2"/>
          <w:sz w:val="22"/>
          <w:szCs w:val="22"/>
          <w:lang w:eastAsia="zh-CN"/>
        </w:rPr>
      </w:pPr>
      <w:r w:rsidRPr="001D25A5">
        <w:rPr>
          <w:rFonts w:ascii="Calibri" w:hAnsi="Calibri" w:cs="Calibri"/>
          <w:kern w:val="2"/>
          <w:sz w:val="22"/>
          <w:szCs w:val="22"/>
          <w:lang w:eastAsia="zh-CN"/>
        </w:rPr>
        <w:t xml:space="preserve">W obradach wzięło udział </w:t>
      </w:r>
      <w:r w:rsidR="00A716D8" w:rsidRPr="001D25A5">
        <w:rPr>
          <w:rFonts w:ascii="Calibri" w:hAnsi="Calibri" w:cs="Calibri"/>
          <w:kern w:val="2"/>
          <w:sz w:val="22"/>
          <w:szCs w:val="22"/>
          <w:lang w:eastAsia="zh-CN"/>
        </w:rPr>
        <w:t>4</w:t>
      </w:r>
      <w:r w:rsidRPr="001D25A5">
        <w:rPr>
          <w:rFonts w:ascii="Calibri" w:hAnsi="Calibri" w:cs="Calibri"/>
          <w:kern w:val="2"/>
          <w:sz w:val="22"/>
          <w:szCs w:val="22"/>
          <w:lang w:eastAsia="zh-CN"/>
        </w:rPr>
        <w:t xml:space="preserve"> członków Powiatowej Społecznej Rady ds. Osób Niepełnosprawnych w</w:t>
      </w:r>
      <w:r w:rsidR="00A716D8" w:rsidRPr="001D25A5">
        <w:rPr>
          <w:rFonts w:ascii="Calibri" w:hAnsi="Calibri" w:cs="Calibri"/>
          <w:kern w:val="2"/>
          <w:sz w:val="22"/>
          <w:szCs w:val="22"/>
          <w:lang w:eastAsia="zh-CN"/>
        </w:rPr>
        <w:t> </w:t>
      </w:r>
      <w:r w:rsidRPr="001D25A5">
        <w:rPr>
          <w:rFonts w:ascii="Calibri" w:hAnsi="Calibri" w:cs="Calibri"/>
          <w:kern w:val="2"/>
          <w:sz w:val="22"/>
          <w:szCs w:val="22"/>
          <w:lang w:eastAsia="zh-CN"/>
        </w:rPr>
        <w:t>Katowicach, tj.:</w:t>
      </w:r>
    </w:p>
    <w:p w14:paraId="373A58EF" w14:textId="77777777" w:rsidR="009D76A5" w:rsidRPr="001D25A5" w:rsidRDefault="009D76A5" w:rsidP="00557115">
      <w:pPr>
        <w:widowControl w:val="0"/>
        <w:spacing w:line="360" w:lineRule="auto"/>
        <w:contextualSpacing/>
        <w:jc w:val="both"/>
        <w:textAlignment w:val="baseline"/>
        <w:rPr>
          <w:rFonts w:ascii="Calibri" w:hAnsi="Calibri" w:cs="Calibri"/>
          <w:kern w:val="2"/>
          <w:sz w:val="22"/>
          <w:szCs w:val="22"/>
          <w:lang w:eastAsia="zh-CN"/>
        </w:rPr>
      </w:pPr>
      <w:r w:rsidRPr="001D25A5">
        <w:rPr>
          <w:rFonts w:ascii="Calibri" w:hAnsi="Calibri" w:cs="Calibri"/>
          <w:kern w:val="2"/>
          <w:sz w:val="22"/>
          <w:szCs w:val="22"/>
          <w:lang w:eastAsia="zh-CN"/>
        </w:rPr>
        <w:t>Pan Piotr Borgulat – Przewodniczący Rady,</w:t>
      </w:r>
    </w:p>
    <w:p w14:paraId="48E07315" w14:textId="0D48A018" w:rsidR="002B7E5A" w:rsidRPr="001D25A5" w:rsidRDefault="009B3F9E" w:rsidP="00557115">
      <w:pPr>
        <w:widowControl w:val="0"/>
        <w:spacing w:line="360" w:lineRule="auto"/>
        <w:contextualSpacing/>
        <w:jc w:val="both"/>
        <w:textAlignment w:val="baseline"/>
        <w:rPr>
          <w:rFonts w:ascii="Calibri" w:hAnsi="Calibri" w:cs="Calibri"/>
          <w:kern w:val="2"/>
          <w:sz w:val="22"/>
          <w:szCs w:val="22"/>
          <w:lang w:eastAsia="zh-CN"/>
        </w:rPr>
      </w:pPr>
      <w:r w:rsidRPr="001D25A5">
        <w:rPr>
          <w:rFonts w:ascii="Calibri" w:hAnsi="Calibri" w:cs="Calibri"/>
          <w:kern w:val="2"/>
          <w:sz w:val="22"/>
          <w:szCs w:val="22"/>
          <w:lang w:eastAsia="zh-CN"/>
        </w:rPr>
        <w:t>Pani</w:t>
      </w:r>
      <w:r w:rsidR="005D7550" w:rsidRPr="001D25A5">
        <w:rPr>
          <w:rFonts w:ascii="Calibri" w:hAnsi="Calibri" w:cs="Calibri"/>
          <w:kern w:val="2"/>
          <w:sz w:val="22"/>
          <w:szCs w:val="22"/>
          <w:lang w:eastAsia="zh-CN"/>
        </w:rPr>
        <w:t xml:space="preserve"> Małgorzata Stępień </w:t>
      </w:r>
      <w:r w:rsidR="005A4564" w:rsidRPr="001D25A5">
        <w:rPr>
          <w:rFonts w:ascii="Calibri" w:hAnsi="Calibri" w:cs="Calibri"/>
          <w:kern w:val="2"/>
          <w:sz w:val="22"/>
          <w:szCs w:val="22"/>
          <w:lang w:eastAsia="zh-CN"/>
        </w:rPr>
        <w:t>–</w:t>
      </w:r>
      <w:r w:rsidR="007D0365" w:rsidRPr="001D25A5">
        <w:rPr>
          <w:rFonts w:ascii="Calibri" w:hAnsi="Calibri" w:cs="Calibri"/>
          <w:kern w:val="2"/>
          <w:sz w:val="22"/>
          <w:szCs w:val="22"/>
          <w:lang w:eastAsia="zh-CN"/>
        </w:rPr>
        <w:t xml:space="preserve"> </w:t>
      </w:r>
      <w:r w:rsidR="005D7550" w:rsidRPr="001D25A5">
        <w:rPr>
          <w:rFonts w:ascii="Calibri" w:hAnsi="Calibri" w:cs="Calibri"/>
          <w:kern w:val="2"/>
          <w:sz w:val="22"/>
          <w:szCs w:val="22"/>
          <w:lang w:eastAsia="zh-CN"/>
        </w:rPr>
        <w:t xml:space="preserve">Sekretarz </w:t>
      </w:r>
      <w:r w:rsidRPr="001D25A5">
        <w:rPr>
          <w:rFonts w:ascii="Calibri" w:hAnsi="Calibri" w:cs="Calibri"/>
          <w:kern w:val="2"/>
          <w:sz w:val="22"/>
          <w:szCs w:val="22"/>
          <w:lang w:eastAsia="zh-CN"/>
        </w:rPr>
        <w:t>Rady,</w:t>
      </w:r>
    </w:p>
    <w:p w14:paraId="492B17CA" w14:textId="17AAFDE5" w:rsidR="007D0365" w:rsidRPr="001D25A5" w:rsidRDefault="007D0365" w:rsidP="00557115">
      <w:pPr>
        <w:widowControl w:val="0"/>
        <w:spacing w:line="360" w:lineRule="auto"/>
        <w:contextualSpacing/>
        <w:jc w:val="both"/>
        <w:textAlignment w:val="baseline"/>
        <w:rPr>
          <w:rFonts w:ascii="Calibri" w:hAnsi="Calibri" w:cs="Calibri"/>
          <w:kern w:val="2"/>
          <w:sz w:val="22"/>
          <w:szCs w:val="22"/>
          <w:lang w:eastAsia="zh-CN"/>
        </w:rPr>
      </w:pPr>
      <w:r w:rsidRPr="001D25A5">
        <w:rPr>
          <w:rFonts w:ascii="Calibri" w:hAnsi="Calibri" w:cs="Calibri"/>
          <w:kern w:val="2"/>
          <w:sz w:val="22"/>
          <w:szCs w:val="22"/>
          <w:lang w:eastAsia="zh-CN"/>
        </w:rPr>
        <w:t>Pani Małgorzata Dyduch – Członek Rady,</w:t>
      </w:r>
    </w:p>
    <w:p w14:paraId="005FEB40" w14:textId="4224E1C9" w:rsidR="00A232C1" w:rsidRPr="001D25A5" w:rsidRDefault="00AA32D9" w:rsidP="00557115">
      <w:pPr>
        <w:widowControl w:val="0"/>
        <w:spacing w:line="360" w:lineRule="auto"/>
        <w:contextualSpacing/>
        <w:jc w:val="both"/>
        <w:textAlignment w:val="baseline"/>
        <w:rPr>
          <w:rFonts w:ascii="Calibri" w:hAnsi="Calibri" w:cs="Calibri"/>
          <w:bCs/>
          <w:kern w:val="2"/>
          <w:sz w:val="22"/>
          <w:szCs w:val="22"/>
          <w:lang w:eastAsia="zh-CN"/>
        </w:rPr>
      </w:pPr>
      <w:r w:rsidRPr="001D25A5">
        <w:rPr>
          <w:rFonts w:ascii="Calibri" w:hAnsi="Calibri" w:cs="Calibri"/>
          <w:bCs/>
          <w:kern w:val="2"/>
          <w:sz w:val="22"/>
          <w:szCs w:val="22"/>
          <w:lang w:eastAsia="zh-CN"/>
        </w:rPr>
        <w:t xml:space="preserve">Pani </w:t>
      </w:r>
      <w:r w:rsidR="00D179AA" w:rsidRPr="001D25A5">
        <w:rPr>
          <w:rFonts w:ascii="Calibri" w:hAnsi="Calibri" w:cs="Calibri"/>
          <w:bCs/>
          <w:kern w:val="2"/>
          <w:sz w:val="22"/>
          <w:szCs w:val="22"/>
          <w:lang w:eastAsia="zh-CN"/>
        </w:rPr>
        <w:t xml:space="preserve">Anna </w:t>
      </w:r>
      <w:proofErr w:type="spellStart"/>
      <w:r w:rsidR="00D179AA" w:rsidRPr="001D25A5">
        <w:rPr>
          <w:rFonts w:ascii="Calibri" w:hAnsi="Calibri" w:cs="Calibri"/>
          <w:bCs/>
          <w:kern w:val="2"/>
          <w:sz w:val="22"/>
          <w:szCs w:val="22"/>
          <w:lang w:eastAsia="zh-CN"/>
        </w:rPr>
        <w:t>Elwicka</w:t>
      </w:r>
      <w:proofErr w:type="spellEnd"/>
      <w:r w:rsidRPr="001D25A5">
        <w:rPr>
          <w:rFonts w:ascii="Calibri" w:hAnsi="Calibri" w:cs="Calibri"/>
          <w:bCs/>
          <w:kern w:val="2"/>
          <w:sz w:val="22"/>
          <w:szCs w:val="22"/>
          <w:lang w:eastAsia="zh-CN"/>
        </w:rPr>
        <w:t xml:space="preserve"> – Członek Rady</w:t>
      </w:r>
      <w:r w:rsidR="00A232C1" w:rsidRPr="001D25A5">
        <w:rPr>
          <w:rFonts w:ascii="Calibri" w:hAnsi="Calibri" w:cs="Calibri"/>
          <w:bCs/>
          <w:kern w:val="2"/>
          <w:sz w:val="22"/>
          <w:szCs w:val="22"/>
          <w:lang w:eastAsia="zh-CN"/>
        </w:rPr>
        <w:t>,</w:t>
      </w:r>
    </w:p>
    <w:p w14:paraId="691CA389" w14:textId="07C5AEBC" w:rsidR="00580ED6" w:rsidRPr="001D25A5" w:rsidRDefault="00A00F0B" w:rsidP="00557115">
      <w:pPr>
        <w:widowControl w:val="0"/>
        <w:spacing w:line="360" w:lineRule="auto"/>
        <w:contextualSpacing/>
        <w:jc w:val="both"/>
        <w:textAlignment w:val="baseline"/>
        <w:rPr>
          <w:rFonts w:ascii="Calibri" w:hAnsi="Calibri" w:cs="Calibri"/>
          <w:bCs/>
          <w:kern w:val="2"/>
          <w:sz w:val="22"/>
          <w:szCs w:val="22"/>
          <w:lang w:eastAsia="zh-CN"/>
        </w:rPr>
      </w:pPr>
      <w:r w:rsidRPr="001D25A5">
        <w:rPr>
          <w:rFonts w:ascii="Calibri" w:hAnsi="Calibri" w:cs="Calibri"/>
          <w:bCs/>
          <w:kern w:val="2"/>
          <w:sz w:val="22"/>
          <w:szCs w:val="22"/>
          <w:lang w:eastAsia="zh-CN"/>
        </w:rPr>
        <w:t>Pani Aleksandra Flis</w:t>
      </w:r>
      <w:r w:rsidR="00A716D8" w:rsidRPr="001D25A5">
        <w:rPr>
          <w:rFonts w:ascii="Calibri" w:hAnsi="Calibri" w:cs="Calibri"/>
          <w:bCs/>
          <w:kern w:val="2"/>
          <w:sz w:val="22"/>
          <w:szCs w:val="22"/>
          <w:lang w:eastAsia="zh-CN"/>
        </w:rPr>
        <w:t xml:space="preserve"> </w:t>
      </w:r>
      <w:r w:rsidRPr="001D25A5">
        <w:rPr>
          <w:rFonts w:ascii="Calibri" w:hAnsi="Calibri" w:cs="Calibri"/>
          <w:bCs/>
          <w:kern w:val="2"/>
          <w:sz w:val="22"/>
          <w:szCs w:val="22"/>
          <w:lang w:eastAsia="zh-CN"/>
        </w:rPr>
        <w:t xml:space="preserve">- </w:t>
      </w:r>
      <w:r w:rsidR="00A716D8" w:rsidRPr="001D25A5">
        <w:rPr>
          <w:rFonts w:ascii="Calibri" w:hAnsi="Calibri" w:cs="Calibri"/>
          <w:bCs/>
          <w:kern w:val="2"/>
          <w:sz w:val="22"/>
          <w:szCs w:val="22"/>
          <w:lang w:eastAsia="zh-CN"/>
        </w:rPr>
        <w:t>Pracownia Projektowa</w:t>
      </w:r>
      <w:r w:rsidR="00580ED6" w:rsidRPr="001D25A5">
        <w:rPr>
          <w:rFonts w:ascii="Calibri" w:hAnsi="Calibri" w:cs="Calibri"/>
          <w:bCs/>
          <w:kern w:val="2"/>
          <w:sz w:val="22"/>
          <w:szCs w:val="22"/>
          <w:lang w:eastAsia="zh-CN"/>
        </w:rPr>
        <w:t>,</w:t>
      </w:r>
    </w:p>
    <w:p w14:paraId="3E44F59F" w14:textId="52FA2400" w:rsidR="00A232C1" w:rsidRPr="001D25A5" w:rsidRDefault="00A00F0B" w:rsidP="00557115">
      <w:pPr>
        <w:widowControl w:val="0"/>
        <w:spacing w:line="360" w:lineRule="auto"/>
        <w:contextualSpacing/>
        <w:jc w:val="both"/>
        <w:textAlignment w:val="baseline"/>
        <w:rPr>
          <w:rFonts w:ascii="Calibri" w:hAnsi="Calibri" w:cs="Calibri"/>
          <w:bCs/>
          <w:kern w:val="2"/>
          <w:sz w:val="22"/>
          <w:szCs w:val="22"/>
          <w:lang w:eastAsia="zh-CN"/>
        </w:rPr>
      </w:pPr>
      <w:r w:rsidRPr="001D25A5">
        <w:rPr>
          <w:rFonts w:ascii="Calibri" w:hAnsi="Calibri" w:cs="Calibri"/>
          <w:bCs/>
          <w:kern w:val="2"/>
          <w:sz w:val="22"/>
          <w:szCs w:val="22"/>
          <w:lang w:eastAsia="zh-CN"/>
        </w:rPr>
        <w:t>Pan Kamil Czerny – Pracownia Projektowa</w:t>
      </w:r>
    </w:p>
    <w:p w14:paraId="57D73186" w14:textId="7EC84F5E" w:rsidR="00580ED6" w:rsidRPr="001D25A5" w:rsidRDefault="00580ED6" w:rsidP="00557115">
      <w:pPr>
        <w:widowControl w:val="0"/>
        <w:spacing w:line="360" w:lineRule="auto"/>
        <w:contextualSpacing/>
        <w:jc w:val="both"/>
        <w:textAlignment w:val="baseline"/>
        <w:rPr>
          <w:rFonts w:ascii="Calibri" w:hAnsi="Calibri" w:cs="Calibri"/>
          <w:bCs/>
          <w:kern w:val="2"/>
          <w:sz w:val="22"/>
          <w:szCs w:val="22"/>
          <w:lang w:eastAsia="zh-CN"/>
        </w:rPr>
      </w:pPr>
      <w:r w:rsidRPr="001D25A5">
        <w:rPr>
          <w:rFonts w:ascii="Calibri" w:hAnsi="Calibri" w:cs="Calibri"/>
          <w:bCs/>
          <w:kern w:val="2"/>
          <w:sz w:val="22"/>
          <w:szCs w:val="22"/>
          <w:lang w:eastAsia="zh-CN"/>
        </w:rPr>
        <w:t>oraz</w:t>
      </w:r>
    </w:p>
    <w:p w14:paraId="35EC897F" w14:textId="7F3C1029" w:rsidR="00994374" w:rsidRPr="001D25A5" w:rsidRDefault="00994374" w:rsidP="00557115">
      <w:pPr>
        <w:spacing w:line="360" w:lineRule="auto"/>
        <w:jc w:val="both"/>
        <w:rPr>
          <w:rFonts w:ascii="Calibri" w:hAnsi="Calibri" w:cs="Calibri"/>
          <w:bCs/>
          <w:kern w:val="2"/>
          <w:sz w:val="22"/>
          <w:szCs w:val="22"/>
          <w:lang w:eastAsia="zh-CN"/>
        </w:rPr>
      </w:pPr>
      <w:r w:rsidRPr="001D25A5">
        <w:rPr>
          <w:rFonts w:ascii="Calibri" w:hAnsi="Calibri" w:cs="Calibri"/>
          <w:bCs/>
          <w:kern w:val="2"/>
          <w:sz w:val="22"/>
          <w:szCs w:val="22"/>
          <w:lang w:eastAsia="zh-CN"/>
        </w:rPr>
        <w:t>Pani Bożena Michałek – Pełnomocnik Prezydenta ds. Osób z Niepełnosprawnościami,</w:t>
      </w:r>
    </w:p>
    <w:p w14:paraId="7B5FB3CF" w14:textId="77777777" w:rsidR="000E0FAC" w:rsidRPr="001D25A5" w:rsidRDefault="000E0FAC" w:rsidP="00557115">
      <w:pPr>
        <w:spacing w:line="360" w:lineRule="auto"/>
        <w:jc w:val="both"/>
        <w:rPr>
          <w:rFonts w:ascii="Calibri" w:hAnsi="Calibri" w:cs="Calibri"/>
          <w:bCs/>
          <w:kern w:val="2"/>
          <w:sz w:val="22"/>
          <w:szCs w:val="22"/>
          <w:lang w:eastAsia="zh-CN"/>
        </w:rPr>
      </w:pPr>
    </w:p>
    <w:p w14:paraId="5F65BDDD" w14:textId="77777777" w:rsidR="002B7E5A" w:rsidRPr="001D25A5" w:rsidRDefault="00EA7F70" w:rsidP="0055711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25A5">
        <w:rPr>
          <w:rFonts w:ascii="Calibri" w:hAnsi="Calibri" w:cs="Calibri"/>
          <w:bCs/>
          <w:kern w:val="2"/>
          <w:sz w:val="22"/>
          <w:szCs w:val="22"/>
          <w:lang w:eastAsia="zh-CN"/>
        </w:rPr>
        <w:t>L</w:t>
      </w:r>
      <w:r w:rsidR="007C5EBB" w:rsidRPr="001D25A5">
        <w:rPr>
          <w:rFonts w:ascii="Calibri" w:hAnsi="Calibri" w:cs="Calibri"/>
          <w:sz w:val="22"/>
          <w:szCs w:val="22"/>
        </w:rPr>
        <w:t>ista obecności stanowi załącznik nr 2 do protokołu.</w:t>
      </w:r>
    </w:p>
    <w:p w14:paraId="65EDCB7E" w14:textId="77777777" w:rsidR="00022061" w:rsidRPr="001D25A5" w:rsidRDefault="00022061" w:rsidP="0055711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4A2F2ED" w14:textId="3C368470" w:rsidR="002B7E5A" w:rsidRPr="001D25A5" w:rsidRDefault="00A232C1" w:rsidP="00557115">
      <w:pPr>
        <w:pStyle w:val="Akapitzlist"/>
        <w:numPr>
          <w:ilvl w:val="0"/>
          <w:numId w:val="7"/>
        </w:numPr>
        <w:spacing w:line="360" w:lineRule="auto"/>
        <w:jc w:val="both"/>
        <w:rPr>
          <w:rFonts w:cs="Calibri"/>
          <w:b/>
          <w:bCs/>
          <w:i/>
          <w:iCs/>
          <w:sz w:val="22"/>
          <w:szCs w:val="22"/>
        </w:rPr>
      </w:pPr>
      <w:r w:rsidRPr="001D25A5">
        <w:rPr>
          <w:rFonts w:cs="Calibri"/>
          <w:sz w:val="22"/>
          <w:szCs w:val="22"/>
        </w:rPr>
        <w:t xml:space="preserve">Zatwierdzenie protokołu z posiedzenia Rady z dnia </w:t>
      </w:r>
      <w:r w:rsidR="005D7550" w:rsidRPr="001D25A5">
        <w:rPr>
          <w:rFonts w:cs="Calibri"/>
          <w:sz w:val="22"/>
          <w:szCs w:val="22"/>
        </w:rPr>
        <w:t>1</w:t>
      </w:r>
      <w:r w:rsidR="00580ED6" w:rsidRPr="001D25A5">
        <w:rPr>
          <w:rFonts w:cs="Calibri"/>
          <w:sz w:val="22"/>
          <w:szCs w:val="22"/>
        </w:rPr>
        <w:t>1</w:t>
      </w:r>
      <w:r w:rsidR="005D7550" w:rsidRPr="001D25A5">
        <w:rPr>
          <w:rFonts w:cs="Calibri"/>
          <w:sz w:val="22"/>
          <w:szCs w:val="22"/>
        </w:rPr>
        <w:t xml:space="preserve"> </w:t>
      </w:r>
      <w:r w:rsidR="00D179AA" w:rsidRPr="001D25A5">
        <w:rPr>
          <w:rFonts w:cs="Calibri"/>
          <w:sz w:val="22"/>
          <w:szCs w:val="22"/>
        </w:rPr>
        <w:t>marca</w:t>
      </w:r>
      <w:r w:rsidR="00580ED6" w:rsidRPr="001D25A5">
        <w:rPr>
          <w:rFonts w:cs="Calibri"/>
          <w:sz w:val="22"/>
          <w:szCs w:val="22"/>
        </w:rPr>
        <w:t xml:space="preserve"> </w:t>
      </w:r>
      <w:r w:rsidRPr="001D25A5">
        <w:rPr>
          <w:rFonts w:cs="Calibri"/>
          <w:sz w:val="22"/>
          <w:szCs w:val="22"/>
        </w:rPr>
        <w:t>202</w:t>
      </w:r>
      <w:r w:rsidR="007D0365" w:rsidRPr="001D25A5">
        <w:rPr>
          <w:rFonts w:cs="Calibri"/>
          <w:sz w:val="22"/>
          <w:szCs w:val="22"/>
        </w:rPr>
        <w:t>6</w:t>
      </w:r>
      <w:r w:rsidRPr="001D25A5">
        <w:rPr>
          <w:rFonts w:cs="Calibri"/>
          <w:sz w:val="22"/>
          <w:szCs w:val="22"/>
        </w:rPr>
        <w:t xml:space="preserve"> r.</w:t>
      </w:r>
    </w:p>
    <w:p w14:paraId="0A4E42C5" w14:textId="1286AA71" w:rsidR="00373114" w:rsidRPr="001D25A5" w:rsidRDefault="00373114" w:rsidP="00557115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1D25A5">
        <w:rPr>
          <w:rFonts w:ascii="Calibri" w:hAnsi="Calibri" w:cs="Calibri"/>
          <w:sz w:val="22"/>
          <w:szCs w:val="22"/>
        </w:rPr>
        <w:t>W głosowaniu wzięł</w:t>
      </w:r>
      <w:r w:rsidR="00580ED6" w:rsidRPr="001D25A5">
        <w:rPr>
          <w:rFonts w:ascii="Calibri" w:hAnsi="Calibri" w:cs="Calibri"/>
          <w:sz w:val="22"/>
          <w:szCs w:val="22"/>
        </w:rPr>
        <w:t>y</w:t>
      </w:r>
      <w:r w:rsidRPr="001D25A5">
        <w:rPr>
          <w:rFonts w:ascii="Calibri" w:hAnsi="Calibri" w:cs="Calibri"/>
          <w:sz w:val="22"/>
          <w:szCs w:val="22"/>
        </w:rPr>
        <w:t xml:space="preserve"> udział </w:t>
      </w:r>
      <w:r w:rsidR="00580ED6" w:rsidRPr="001D25A5">
        <w:rPr>
          <w:rFonts w:ascii="Calibri" w:hAnsi="Calibri" w:cs="Calibri"/>
          <w:sz w:val="22"/>
          <w:szCs w:val="22"/>
        </w:rPr>
        <w:t>4</w:t>
      </w:r>
      <w:r w:rsidRPr="001D25A5">
        <w:rPr>
          <w:rFonts w:ascii="Calibri" w:hAnsi="Calibri" w:cs="Calibri"/>
          <w:sz w:val="22"/>
          <w:szCs w:val="22"/>
        </w:rPr>
        <w:t xml:space="preserve"> os</w:t>
      </w:r>
      <w:r w:rsidR="00580ED6" w:rsidRPr="001D25A5">
        <w:rPr>
          <w:rFonts w:ascii="Calibri" w:hAnsi="Calibri" w:cs="Calibri"/>
          <w:sz w:val="22"/>
          <w:szCs w:val="22"/>
        </w:rPr>
        <w:t>o</w:t>
      </w:r>
      <w:r w:rsidR="007D0365" w:rsidRPr="001D25A5">
        <w:rPr>
          <w:rFonts w:ascii="Calibri" w:hAnsi="Calibri" w:cs="Calibri"/>
          <w:sz w:val="22"/>
          <w:szCs w:val="22"/>
        </w:rPr>
        <w:t>b</w:t>
      </w:r>
      <w:r w:rsidR="00580ED6" w:rsidRPr="001D25A5">
        <w:rPr>
          <w:rFonts w:ascii="Calibri" w:hAnsi="Calibri" w:cs="Calibri"/>
          <w:sz w:val="22"/>
          <w:szCs w:val="22"/>
        </w:rPr>
        <w:t>y</w:t>
      </w:r>
      <w:r w:rsidRPr="001D25A5">
        <w:rPr>
          <w:rFonts w:ascii="Calibri" w:hAnsi="Calibri" w:cs="Calibri"/>
          <w:sz w:val="22"/>
          <w:szCs w:val="22"/>
        </w:rPr>
        <w:t xml:space="preserve"> </w:t>
      </w:r>
      <w:r w:rsidR="00557115" w:rsidRPr="001D25A5">
        <w:rPr>
          <w:rFonts w:ascii="Calibri" w:hAnsi="Calibri" w:cs="Calibri"/>
          <w:sz w:val="22"/>
          <w:szCs w:val="22"/>
        </w:rPr>
        <w:t>– 4</w:t>
      </w:r>
      <w:r w:rsidRPr="001D25A5">
        <w:rPr>
          <w:rFonts w:ascii="Calibri" w:hAnsi="Calibri" w:cs="Calibri"/>
          <w:sz w:val="22"/>
          <w:szCs w:val="22"/>
        </w:rPr>
        <w:t xml:space="preserve"> głos</w:t>
      </w:r>
      <w:r w:rsidR="00580ED6" w:rsidRPr="001D25A5">
        <w:rPr>
          <w:rFonts w:ascii="Calibri" w:hAnsi="Calibri" w:cs="Calibri"/>
          <w:sz w:val="22"/>
          <w:szCs w:val="22"/>
        </w:rPr>
        <w:t>y</w:t>
      </w:r>
      <w:r w:rsidRPr="001D25A5">
        <w:rPr>
          <w:rFonts w:ascii="Calibri" w:hAnsi="Calibri" w:cs="Calibri"/>
          <w:sz w:val="22"/>
          <w:szCs w:val="22"/>
        </w:rPr>
        <w:t xml:space="preserve"> „za”, 0 głosów „przeciw”, </w:t>
      </w:r>
      <w:r w:rsidR="00AA32D9" w:rsidRPr="001D25A5">
        <w:rPr>
          <w:rFonts w:ascii="Calibri" w:hAnsi="Calibri" w:cs="Calibri"/>
          <w:sz w:val="22"/>
          <w:szCs w:val="22"/>
        </w:rPr>
        <w:t>0</w:t>
      </w:r>
      <w:r w:rsidRPr="001D25A5">
        <w:rPr>
          <w:rFonts w:ascii="Calibri" w:hAnsi="Calibri" w:cs="Calibri"/>
          <w:sz w:val="22"/>
          <w:szCs w:val="22"/>
        </w:rPr>
        <w:t xml:space="preserve"> głos</w:t>
      </w:r>
      <w:r w:rsidR="00AA32D9" w:rsidRPr="001D25A5">
        <w:rPr>
          <w:rFonts w:ascii="Calibri" w:hAnsi="Calibri" w:cs="Calibri"/>
          <w:sz w:val="22"/>
          <w:szCs w:val="22"/>
        </w:rPr>
        <w:t>ów</w:t>
      </w:r>
      <w:r w:rsidRPr="001D25A5">
        <w:rPr>
          <w:rFonts w:ascii="Calibri" w:hAnsi="Calibri" w:cs="Calibri"/>
          <w:sz w:val="22"/>
          <w:szCs w:val="22"/>
        </w:rPr>
        <w:t xml:space="preserve"> „wstrzymując</w:t>
      </w:r>
      <w:r w:rsidR="00915E36" w:rsidRPr="001D25A5">
        <w:rPr>
          <w:rFonts w:ascii="Calibri" w:hAnsi="Calibri" w:cs="Calibri"/>
          <w:sz w:val="22"/>
          <w:szCs w:val="22"/>
        </w:rPr>
        <w:t>y</w:t>
      </w:r>
      <w:r w:rsidR="00AA32D9" w:rsidRPr="001D25A5">
        <w:rPr>
          <w:rFonts w:ascii="Calibri" w:hAnsi="Calibri" w:cs="Calibri"/>
          <w:sz w:val="22"/>
          <w:szCs w:val="22"/>
        </w:rPr>
        <w:t xml:space="preserve">ch </w:t>
      </w:r>
      <w:r w:rsidRPr="001D25A5">
        <w:rPr>
          <w:rFonts w:ascii="Calibri" w:hAnsi="Calibri" w:cs="Calibri"/>
          <w:sz w:val="22"/>
          <w:szCs w:val="22"/>
        </w:rPr>
        <w:t>się”.</w:t>
      </w:r>
    </w:p>
    <w:p w14:paraId="7DBE1536" w14:textId="77777777" w:rsidR="002A1A74" w:rsidRPr="001D25A5" w:rsidRDefault="00373114" w:rsidP="00557115">
      <w:pPr>
        <w:pStyle w:val="xmsolistparagraph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1D25A5">
        <w:rPr>
          <w:rFonts w:ascii="Calibri" w:hAnsi="Calibri" w:cs="Calibri"/>
          <w:sz w:val="22"/>
          <w:szCs w:val="22"/>
        </w:rPr>
        <w:t>Protokół został przyjęt</w:t>
      </w:r>
      <w:r w:rsidR="00915E36" w:rsidRPr="001D25A5">
        <w:rPr>
          <w:rFonts w:ascii="Calibri" w:hAnsi="Calibri" w:cs="Calibri"/>
          <w:sz w:val="22"/>
          <w:szCs w:val="22"/>
        </w:rPr>
        <w:t>y</w:t>
      </w:r>
      <w:r w:rsidR="00AA32D9" w:rsidRPr="001D25A5">
        <w:rPr>
          <w:rFonts w:ascii="Calibri" w:hAnsi="Calibri" w:cs="Calibri"/>
          <w:sz w:val="22"/>
          <w:szCs w:val="22"/>
        </w:rPr>
        <w:t xml:space="preserve"> jednogłośnie</w:t>
      </w:r>
      <w:r w:rsidRPr="001D25A5">
        <w:rPr>
          <w:rFonts w:ascii="Calibri" w:hAnsi="Calibri" w:cs="Calibri"/>
          <w:sz w:val="22"/>
          <w:szCs w:val="22"/>
        </w:rPr>
        <w:t>.</w:t>
      </w:r>
    </w:p>
    <w:p w14:paraId="4ED99835" w14:textId="77777777" w:rsidR="002A1A74" w:rsidRPr="001D25A5" w:rsidRDefault="002A1A74" w:rsidP="00557115">
      <w:pPr>
        <w:pStyle w:val="xmsolistparagraph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14:paraId="2A9CEFF4" w14:textId="2BEB95A7" w:rsidR="002A1A74" w:rsidRPr="001D25A5" w:rsidRDefault="00D179AA" w:rsidP="00557115">
      <w:pPr>
        <w:pStyle w:val="xmsolist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1D25A5">
        <w:rPr>
          <w:rFonts w:ascii="Calibri" w:hAnsi="Calibri" w:cs="Calibri"/>
          <w:color w:val="222222"/>
          <w:sz w:val="22"/>
          <w:szCs w:val="22"/>
        </w:rPr>
        <w:t xml:space="preserve">Prezentacja propozycji logotypu Rady do </w:t>
      </w:r>
      <w:r w:rsidR="00557115" w:rsidRPr="001D25A5">
        <w:rPr>
          <w:rFonts w:ascii="Calibri" w:hAnsi="Calibri" w:cs="Calibri"/>
          <w:color w:val="222222"/>
          <w:sz w:val="22"/>
          <w:szCs w:val="22"/>
        </w:rPr>
        <w:t>S</w:t>
      </w:r>
      <w:r w:rsidRPr="001D25A5">
        <w:rPr>
          <w:rFonts w:ascii="Calibri" w:hAnsi="Calibri" w:cs="Calibri"/>
          <w:color w:val="222222"/>
          <w:sz w:val="22"/>
          <w:szCs w:val="22"/>
        </w:rPr>
        <w:t>praw Osób Niepełnosprawnych</w:t>
      </w:r>
      <w:r w:rsidR="002A1A74" w:rsidRPr="001D25A5">
        <w:rPr>
          <w:rFonts w:ascii="Calibri" w:hAnsi="Calibri" w:cs="Calibri"/>
          <w:sz w:val="22"/>
          <w:szCs w:val="22"/>
        </w:rPr>
        <w:t>.</w:t>
      </w:r>
    </w:p>
    <w:p w14:paraId="269AFDC3" w14:textId="41A81EC3" w:rsidR="00557115" w:rsidRPr="001D25A5" w:rsidRDefault="00D179AA" w:rsidP="00557115">
      <w:pPr>
        <w:pStyle w:val="xmsolistparagraph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kern w:val="2"/>
          <w:sz w:val="22"/>
          <w:szCs w:val="22"/>
          <w:lang w:eastAsia="zh-CN"/>
        </w:rPr>
      </w:pPr>
      <w:r w:rsidRPr="001D25A5">
        <w:rPr>
          <w:rFonts w:ascii="Calibri" w:hAnsi="Calibri" w:cs="Calibri"/>
          <w:sz w:val="22"/>
          <w:szCs w:val="22"/>
        </w:rPr>
        <w:t xml:space="preserve">Autor logotypu zaprezentował różne warianty logotypu do wykorzystania w materiałach Powiatowej </w:t>
      </w:r>
      <w:r w:rsidRPr="001D25A5">
        <w:rPr>
          <w:rFonts w:ascii="Calibri" w:hAnsi="Calibri" w:cs="Calibri"/>
          <w:kern w:val="2"/>
          <w:sz w:val="22"/>
          <w:szCs w:val="22"/>
          <w:lang w:eastAsia="zh-CN"/>
        </w:rPr>
        <w:t xml:space="preserve">Społecznej Rady ds. Osób Niepełnosprawnych w Katowicach. W wyniku dyskusji Członków Rady ustalono wersję logotypu w wersji – 3 postacie z różnymi wypełnieniami </w:t>
      </w:r>
      <w:r w:rsidR="001D25A5">
        <w:rPr>
          <w:rFonts w:ascii="Calibri" w:hAnsi="Calibri" w:cs="Calibri"/>
          <w:kern w:val="2"/>
          <w:sz w:val="22"/>
          <w:szCs w:val="22"/>
          <w:lang w:eastAsia="zh-CN"/>
        </w:rPr>
        <w:t>graficznymi</w:t>
      </w:r>
      <w:r w:rsidRPr="001D25A5">
        <w:rPr>
          <w:rFonts w:ascii="Calibri" w:hAnsi="Calibri" w:cs="Calibri"/>
          <w:kern w:val="2"/>
          <w:sz w:val="22"/>
          <w:szCs w:val="22"/>
          <w:lang w:eastAsia="zh-CN"/>
        </w:rPr>
        <w:t xml:space="preserve"> osadzone na pasku w kolorach </w:t>
      </w:r>
      <w:r w:rsidR="00695013">
        <w:rPr>
          <w:rFonts w:ascii="Calibri" w:hAnsi="Calibri" w:cs="Calibri"/>
          <w:kern w:val="2"/>
          <w:sz w:val="22"/>
          <w:szCs w:val="22"/>
          <w:lang w:eastAsia="zh-CN"/>
        </w:rPr>
        <w:t>m</w:t>
      </w:r>
      <w:r w:rsidRPr="001D25A5">
        <w:rPr>
          <w:rFonts w:ascii="Calibri" w:hAnsi="Calibri" w:cs="Calibri"/>
          <w:kern w:val="2"/>
          <w:sz w:val="22"/>
          <w:szCs w:val="22"/>
          <w:lang w:eastAsia="zh-CN"/>
        </w:rPr>
        <w:t xml:space="preserve">iasta Katowice. </w:t>
      </w:r>
    </w:p>
    <w:p w14:paraId="018278CF" w14:textId="32209D71" w:rsidR="00D179AA" w:rsidRPr="001D25A5" w:rsidRDefault="00D179AA" w:rsidP="00557115">
      <w:pPr>
        <w:pStyle w:val="m658437269308954748msolistparagraph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212121"/>
          <w:sz w:val="22"/>
          <w:szCs w:val="22"/>
        </w:rPr>
      </w:pPr>
      <w:r w:rsidRPr="001D25A5">
        <w:rPr>
          <w:rFonts w:ascii="Calibri" w:hAnsi="Calibri" w:cs="Calibri"/>
          <w:sz w:val="22"/>
          <w:szCs w:val="22"/>
        </w:rPr>
        <w:lastRenderedPageBreak/>
        <w:t>Konsultacja, opiniowanie i zatwierdzenie p</w:t>
      </w:r>
      <w:r w:rsidRPr="001D25A5">
        <w:rPr>
          <w:rFonts w:ascii="Calibri" w:hAnsi="Calibri" w:cs="Calibri"/>
          <w:color w:val="212121"/>
          <w:sz w:val="22"/>
          <w:szCs w:val="22"/>
        </w:rPr>
        <w:t>rojektu zagospodarowania terenu dla zadania Budżetu Obywatelskiego pn.:</w:t>
      </w:r>
      <w:r w:rsidR="00557115" w:rsidRPr="001D25A5">
        <w:rPr>
          <w:rFonts w:ascii="Calibri" w:hAnsi="Calibri" w:cs="Calibri"/>
          <w:color w:val="212121"/>
          <w:sz w:val="22"/>
          <w:szCs w:val="22"/>
        </w:rPr>
        <w:t xml:space="preserve"> </w:t>
      </w:r>
      <w:r w:rsidRPr="001D25A5">
        <w:rPr>
          <w:rFonts w:ascii="Calibri" w:hAnsi="Calibri" w:cs="Calibri"/>
          <w:color w:val="212121"/>
          <w:sz w:val="22"/>
          <w:szCs w:val="22"/>
        </w:rPr>
        <w:t>„L6/01/XII Nowy - klimatyczny plac zabaw w Parku Zadole w Ligocie”.</w:t>
      </w:r>
    </w:p>
    <w:p w14:paraId="1FDC81D2" w14:textId="77777777" w:rsidR="00D179AA" w:rsidRPr="001D25A5" w:rsidRDefault="00D179AA" w:rsidP="00557115">
      <w:pPr>
        <w:pStyle w:val="xmsolistparagraph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14:paraId="1A211340" w14:textId="331990AD" w:rsidR="00A00F0B" w:rsidRPr="001D25A5" w:rsidRDefault="00A00F0B" w:rsidP="000E0FAC">
      <w:pPr>
        <w:pStyle w:val="xmsolistparagraph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1D25A5">
        <w:rPr>
          <w:rFonts w:ascii="Calibri" w:hAnsi="Calibri" w:cs="Calibri"/>
          <w:sz w:val="22"/>
          <w:szCs w:val="22"/>
        </w:rPr>
        <w:t>Omówiono projekt, którego celem jest rewitalizacja miejsca wypoczynku mieszkańców i wykonanie przebudowy zużytych elementów placu zabaw. Projekt zakłada wymianę elementów zabawowych</w:t>
      </w:r>
      <w:r w:rsidR="00E37BF1">
        <w:rPr>
          <w:rFonts w:ascii="Calibri" w:hAnsi="Calibri" w:cs="Calibri"/>
          <w:sz w:val="22"/>
          <w:szCs w:val="22"/>
        </w:rPr>
        <w:t> </w:t>
      </w:r>
      <w:r w:rsidRPr="001D25A5">
        <w:rPr>
          <w:rFonts w:ascii="Calibri" w:hAnsi="Calibri" w:cs="Calibri"/>
          <w:sz w:val="22"/>
          <w:szCs w:val="22"/>
        </w:rPr>
        <w:t>i</w:t>
      </w:r>
      <w:r w:rsidR="00FF3D64">
        <w:rPr>
          <w:rFonts w:ascii="Calibri" w:hAnsi="Calibri" w:cs="Calibri"/>
          <w:sz w:val="22"/>
          <w:szCs w:val="22"/>
        </w:rPr>
        <w:t> </w:t>
      </w:r>
      <w:r w:rsidRPr="001D25A5">
        <w:rPr>
          <w:rFonts w:ascii="Calibri" w:hAnsi="Calibri" w:cs="Calibri"/>
          <w:sz w:val="22"/>
          <w:szCs w:val="22"/>
        </w:rPr>
        <w:t>doposażenie placu zabaw o elementy i zestawy zwiększające aktywność dzieci</w:t>
      </w:r>
      <w:r w:rsidR="002F18D5">
        <w:rPr>
          <w:rFonts w:ascii="Calibri" w:hAnsi="Calibri" w:cs="Calibri"/>
          <w:sz w:val="22"/>
          <w:szCs w:val="22"/>
        </w:rPr>
        <w:t xml:space="preserve"> </w:t>
      </w:r>
      <w:r w:rsidRPr="001D25A5">
        <w:rPr>
          <w:rFonts w:ascii="Calibri" w:hAnsi="Calibri" w:cs="Calibri"/>
          <w:sz w:val="22"/>
          <w:szCs w:val="22"/>
        </w:rPr>
        <w:t xml:space="preserve">i integrację. Strefy zabaw zostaną „wydzielone” </w:t>
      </w:r>
      <w:proofErr w:type="spellStart"/>
      <w:r w:rsidRPr="001D25A5">
        <w:rPr>
          <w:rFonts w:ascii="Calibri" w:hAnsi="Calibri" w:cs="Calibri"/>
          <w:sz w:val="22"/>
          <w:szCs w:val="22"/>
        </w:rPr>
        <w:t>nasadzeniami</w:t>
      </w:r>
      <w:proofErr w:type="spellEnd"/>
      <w:r w:rsidRPr="001D25A5">
        <w:rPr>
          <w:rFonts w:ascii="Calibri" w:hAnsi="Calibri" w:cs="Calibri"/>
          <w:sz w:val="22"/>
          <w:szCs w:val="22"/>
        </w:rPr>
        <w:t xml:space="preserve"> krzewów</w:t>
      </w:r>
      <w:r w:rsidR="002069B4">
        <w:rPr>
          <w:rFonts w:ascii="Calibri" w:hAnsi="Calibri" w:cs="Calibri"/>
          <w:sz w:val="22"/>
          <w:szCs w:val="22"/>
        </w:rPr>
        <w:t>.</w:t>
      </w:r>
      <w:r w:rsidRPr="001D25A5">
        <w:rPr>
          <w:rFonts w:ascii="Calibri" w:hAnsi="Calibri" w:cs="Calibri"/>
          <w:sz w:val="22"/>
          <w:szCs w:val="22"/>
        </w:rPr>
        <w:t xml:space="preserve"> W strefie placu zabaw zaprojektowano demontaż istniejących </w:t>
      </w:r>
      <w:r w:rsidR="00557115" w:rsidRPr="001D25A5">
        <w:rPr>
          <w:rFonts w:ascii="Calibri" w:hAnsi="Calibri" w:cs="Calibri"/>
          <w:sz w:val="22"/>
          <w:szCs w:val="22"/>
        </w:rPr>
        <w:t>elementów,</w:t>
      </w:r>
      <w:r w:rsidRPr="001D25A5">
        <w:rPr>
          <w:rFonts w:ascii="Calibri" w:hAnsi="Calibri" w:cs="Calibri"/>
          <w:sz w:val="22"/>
          <w:szCs w:val="22"/>
        </w:rPr>
        <w:t xml:space="preserve"> aby w tym miejscu zlokalizować grupy nowych urządzeń wykonanych z </w:t>
      </w:r>
      <w:r w:rsidR="00557115" w:rsidRPr="001D25A5">
        <w:rPr>
          <w:rFonts w:ascii="Calibri" w:hAnsi="Calibri" w:cs="Calibri"/>
          <w:sz w:val="22"/>
          <w:szCs w:val="22"/>
        </w:rPr>
        <w:t>robinii,</w:t>
      </w:r>
      <w:r w:rsidRPr="001D25A5">
        <w:rPr>
          <w:rFonts w:ascii="Calibri" w:hAnsi="Calibri" w:cs="Calibri"/>
          <w:sz w:val="22"/>
          <w:szCs w:val="22"/>
        </w:rPr>
        <w:t xml:space="preserve"> wszystkie montowane na metalowych kotwach. </w:t>
      </w:r>
      <w:r w:rsidR="00557115" w:rsidRPr="001D25A5">
        <w:rPr>
          <w:rFonts w:ascii="Calibri" w:hAnsi="Calibri" w:cs="Calibri"/>
          <w:sz w:val="22"/>
          <w:szCs w:val="22"/>
        </w:rPr>
        <w:t>Z</w:t>
      </w:r>
      <w:r w:rsidRPr="001D25A5">
        <w:rPr>
          <w:rFonts w:ascii="Calibri" w:hAnsi="Calibri" w:cs="Calibri"/>
          <w:sz w:val="22"/>
          <w:szCs w:val="22"/>
        </w:rPr>
        <w:t>aproponowane urządzenia sprzyjają wspólnym zabawom i</w:t>
      </w:r>
      <w:r w:rsidR="00FF3D64">
        <w:rPr>
          <w:rFonts w:ascii="Calibri" w:hAnsi="Calibri" w:cs="Calibri"/>
          <w:sz w:val="22"/>
          <w:szCs w:val="22"/>
        </w:rPr>
        <w:t> </w:t>
      </w:r>
      <w:r w:rsidRPr="001D25A5">
        <w:rPr>
          <w:rFonts w:ascii="Calibri" w:hAnsi="Calibri" w:cs="Calibri"/>
          <w:sz w:val="22"/>
          <w:szCs w:val="22"/>
        </w:rPr>
        <w:t>nawiązywaniu kontaktów. Na wolnej powierzchni trawnika zostaną zamontowane równoważnie i słupki pozwalające trenować ogólną sprawność psychoruchową dzieci.</w:t>
      </w:r>
    </w:p>
    <w:p w14:paraId="14B0566A" w14:textId="77777777" w:rsidR="00A00F0B" w:rsidRPr="001D25A5" w:rsidRDefault="00A00F0B" w:rsidP="00557115">
      <w:pPr>
        <w:pStyle w:val="xmsolistparagraph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14:paraId="527634DC" w14:textId="77777777" w:rsidR="00A00F0B" w:rsidRPr="001D25A5" w:rsidRDefault="00A00F0B" w:rsidP="00557115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  <w:lang w:eastAsia="pl-PL"/>
        </w:rPr>
      </w:pPr>
      <w:r w:rsidRPr="001D25A5">
        <w:rPr>
          <w:rFonts w:ascii="Calibri" w:hAnsi="Calibri" w:cs="Calibri"/>
          <w:sz w:val="22"/>
          <w:szCs w:val="22"/>
          <w:lang w:eastAsia="pl-PL"/>
        </w:rPr>
        <w:t xml:space="preserve">Koordynator Zespołu ds. dostępności architektonicznej i transportowej nie wniósł uwag do projektu. </w:t>
      </w:r>
    </w:p>
    <w:p w14:paraId="1BD6CB1E" w14:textId="77777777" w:rsidR="00A00F0B" w:rsidRPr="001D25A5" w:rsidRDefault="00A00F0B" w:rsidP="00557115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7D9DE8FD" w14:textId="7F763474" w:rsidR="00022061" w:rsidRPr="005F15B8" w:rsidRDefault="00A00F0B" w:rsidP="005F15B8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  <w:lang w:eastAsia="pl-PL"/>
        </w:rPr>
      </w:pPr>
      <w:r w:rsidRPr="001D25A5">
        <w:rPr>
          <w:rFonts w:ascii="Calibri" w:hAnsi="Calibri" w:cs="Calibri"/>
          <w:sz w:val="22"/>
          <w:szCs w:val="22"/>
          <w:lang w:eastAsia="pl-PL"/>
        </w:rPr>
        <w:t>Rada zatwierdziła projekt bez uwag.</w:t>
      </w:r>
    </w:p>
    <w:p w14:paraId="67EA05A2" w14:textId="3E0EE72F" w:rsidR="001D0FE9" w:rsidRDefault="001D0FE9" w:rsidP="00557115">
      <w:pPr>
        <w:suppressAutoHyphens w:val="0"/>
        <w:spacing w:line="360" w:lineRule="auto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5CC7BC6E" w14:textId="77777777" w:rsidR="00E37BF1" w:rsidRPr="001D25A5" w:rsidRDefault="00E37BF1" w:rsidP="00557115">
      <w:pPr>
        <w:suppressAutoHyphens w:val="0"/>
        <w:spacing w:line="360" w:lineRule="auto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0BAED775" w14:textId="59571A6F" w:rsidR="00972ED7" w:rsidRPr="001D25A5" w:rsidRDefault="00972ED7" w:rsidP="00557115">
      <w:pPr>
        <w:spacing w:line="360" w:lineRule="auto"/>
        <w:jc w:val="center"/>
        <w:rPr>
          <w:rFonts w:ascii="Calibri" w:hAnsi="Calibri" w:cs="Calibri"/>
          <w:b/>
          <w:iCs/>
          <w:sz w:val="22"/>
          <w:szCs w:val="22"/>
        </w:rPr>
      </w:pPr>
      <w:r w:rsidRPr="001D25A5">
        <w:rPr>
          <w:rFonts w:ascii="Calibri" w:hAnsi="Calibri" w:cs="Calibri"/>
          <w:b/>
          <w:iCs/>
          <w:sz w:val="22"/>
          <w:szCs w:val="22"/>
        </w:rPr>
        <w:t>Uchwała nr 1</w:t>
      </w:r>
    </w:p>
    <w:p w14:paraId="4D8C51E2" w14:textId="3BCA8409" w:rsidR="00972ED7" w:rsidRPr="001D25A5" w:rsidRDefault="00972ED7" w:rsidP="00557115">
      <w:pPr>
        <w:spacing w:line="360" w:lineRule="auto"/>
        <w:jc w:val="center"/>
        <w:rPr>
          <w:rFonts w:ascii="Calibri" w:hAnsi="Calibri" w:cs="Calibri"/>
          <w:b/>
          <w:iCs/>
          <w:sz w:val="22"/>
          <w:szCs w:val="22"/>
        </w:rPr>
      </w:pPr>
      <w:r w:rsidRPr="001D25A5">
        <w:rPr>
          <w:rFonts w:ascii="Calibri" w:hAnsi="Calibri" w:cs="Calibri"/>
          <w:b/>
          <w:iCs/>
          <w:sz w:val="22"/>
          <w:szCs w:val="22"/>
        </w:rPr>
        <w:t xml:space="preserve">z dnia </w:t>
      </w:r>
      <w:r w:rsidR="00A00F0B" w:rsidRPr="001D25A5">
        <w:rPr>
          <w:rFonts w:ascii="Calibri" w:hAnsi="Calibri" w:cs="Calibri"/>
          <w:b/>
          <w:iCs/>
          <w:sz w:val="22"/>
          <w:szCs w:val="22"/>
        </w:rPr>
        <w:t>8</w:t>
      </w:r>
      <w:r w:rsidR="00C002DB" w:rsidRPr="001D25A5">
        <w:rPr>
          <w:rFonts w:ascii="Calibri" w:hAnsi="Calibri" w:cs="Calibri"/>
          <w:b/>
          <w:iCs/>
          <w:sz w:val="22"/>
          <w:szCs w:val="22"/>
        </w:rPr>
        <w:t xml:space="preserve"> </w:t>
      </w:r>
      <w:r w:rsidR="00A00F0B" w:rsidRPr="001D25A5">
        <w:rPr>
          <w:rFonts w:ascii="Calibri" w:hAnsi="Calibri" w:cs="Calibri"/>
          <w:b/>
          <w:iCs/>
          <w:sz w:val="22"/>
          <w:szCs w:val="22"/>
        </w:rPr>
        <w:t>kwietnia</w:t>
      </w:r>
      <w:r w:rsidR="001116C8" w:rsidRPr="001D25A5">
        <w:rPr>
          <w:rFonts w:ascii="Calibri" w:hAnsi="Calibri" w:cs="Calibri"/>
          <w:b/>
          <w:iCs/>
          <w:sz w:val="22"/>
          <w:szCs w:val="22"/>
        </w:rPr>
        <w:t xml:space="preserve"> </w:t>
      </w:r>
      <w:r w:rsidRPr="001D25A5">
        <w:rPr>
          <w:rFonts w:ascii="Calibri" w:hAnsi="Calibri" w:cs="Calibri"/>
          <w:b/>
          <w:iCs/>
          <w:sz w:val="22"/>
          <w:szCs w:val="22"/>
        </w:rPr>
        <w:t>202</w:t>
      </w:r>
      <w:r w:rsidR="00C002DB" w:rsidRPr="001D25A5">
        <w:rPr>
          <w:rFonts w:ascii="Calibri" w:hAnsi="Calibri" w:cs="Calibri"/>
          <w:b/>
          <w:iCs/>
          <w:sz w:val="22"/>
          <w:szCs w:val="22"/>
        </w:rPr>
        <w:t>6</w:t>
      </w:r>
      <w:r w:rsidRPr="001D25A5">
        <w:rPr>
          <w:rFonts w:ascii="Calibri" w:hAnsi="Calibri" w:cs="Calibri"/>
          <w:b/>
          <w:iCs/>
          <w:sz w:val="22"/>
          <w:szCs w:val="22"/>
        </w:rPr>
        <w:t xml:space="preserve"> r.</w:t>
      </w:r>
    </w:p>
    <w:p w14:paraId="2FBFB7E7" w14:textId="7D5FF74C" w:rsidR="00C002DB" w:rsidRPr="001D25A5" w:rsidRDefault="00972ED7" w:rsidP="00557115">
      <w:pPr>
        <w:spacing w:line="360" w:lineRule="auto"/>
        <w:jc w:val="center"/>
        <w:rPr>
          <w:rFonts w:ascii="Calibri" w:hAnsi="Calibri" w:cs="Calibri"/>
          <w:b/>
          <w:iCs/>
          <w:sz w:val="22"/>
          <w:szCs w:val="22"/>
        </w:rPr>
      </w:pPr>
      <w:r w:rsidRPr="001D25A5">
        <w:rPr>
          <w:rFonts w:ascii="Calibri" w:hAnsi="Calibri" w:cs="Calibri"/>
          <w:b/>
          <w:iCs/>
          <w:sz w:val="22"/>
          <w:szCs w:val="22"/>
        </w:rPr>
        <w:t>dotycząca zatwierdzenia projektu</w:t>
      </w:r>
      <w:r w:rsidR="009D51AA" w:rsidRPr="001D25A5">
        <w:rPr>
          <w:rFonts w:ascii="Calibri" w:hAnsi="Calibri" w:cs="Calibri"/>
          <w:b/>
          <w:iCs/>
          <w:sz w:val="22"/>
          <w:szCs w:val="22"/>
        </w:rPr>
        <w:t xml:space="preserve"> </w:t>
      </w:r>
      <w:r w:rsidR="00557115" w:rsidRPr="001D25A5">
        <w:rPr>
          <w:rFonts w:ascii="Calibri" w:hAnsi="Calibri" w:cs="Calibri"/>
          <w:b/>
          <w:iCs/>
          <w:color w:val="212121"/>
          <w:sz w:val="22"/>
          <w:szCs w:val="22"/>
        </w:rPr>
        <w:t>zagospodarowania terenu dla zadania Budżetu Obywatelskiego pn.: „L6/01/XII Nowy - klimatyczny plac zabaw w Parku Zadole w Ligocie”</w:t>
      </w:r>
    </w:p>
    <w:p w14:paraId="127AB8B8" w14:textId="77777777" w:rsidR="00972ED7" w:rsidRPr="001D25A5" w:rsidRDefault="00972ED7" w:rsidP="00557115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D25A5">
        <w:rPr>
          <w:rFonts w:ascii="Calibri" w:hAnsi="Calibri" w:cs="Calibri"/>
          <w:b/>
          <w:bCs/>
          <w:sz w:val="22"/>
          <w:szCs w:val="22"/>
        </w:rPr>
        <w:t>§1</w:t>
      </w:r>
    </w:p>
    <w:p w14:paraId="090D1987" w14:textId="77777777" w:rsidR="00972ED7" w:rsidRPr="001D25A5" w:rsidRDefault="00972ED7" w:rsidP="0055711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25A5">
        <w:rPr>
          <w:rFonts w:ascii="Calibri" w:hAnsi="Calibri" w:cs="Calibri"/>
          <w:sz w:val="22"/>
          <w:szCs w:val="22"/>
        </w:rPr>
        <w:t>Powiatowa Społeczna Rada ds. Osób Niepełnosprawnych uchwala co następuje:</w:t>
      </w:r>
    </w:p>
    <w:p w14:paraId="48176C41" w14:textId="66DF66D8" w:rsidR="00972ED7" w:rsidRPr="00E37BF1" w:rsidRDefault="00972ED7" w:rsidP="00E37BF1">
      <w:pPr>
        <w:pStyle w:val="Akapitzlist"/>
        <w:suppressAutoHyphens w:val="0"/>
        <w:spacing w:line="360" w:lineRule="auto"/>
        <w:ind w:left="0"/>
        <w:contextualSpacing/>
        <w:jc w:val="both"/>
        <w:rPr>
          <w:rFonts w:cs="Calibri"/>
          <w:sz w:val="22"/>
          <w:szCs w:val="22"/>
        </w:rPr>
      </w:pPr>
      <w:r w:rsidRPr="001D25A5">
        <w:rPr>
          <w:rFonts w:cs="Calibri"/>
          <w:sz w:val="22"/>
          <w:szCs w:val="22"/>
        </w:rPr>
        <w:t xml:space="preserve">Rada zatwierdza projekt </w:t>
      </w:r>
      <w:r w:rsidR="00A00F0B" w:rsidRPr="001D25A5">
        <w:rPr>
          <w:rFonts w:cs="Calibri"/>
          <w:color w:val="212121"/>
          <w:sz w:val="22"/>
          <w:szCs w:val="22"/>
        </w:rPr>
        <w:t>zagospodarowania terenu dla zadania Budżetu Obywatelskiego pn.: „L6/01/XII Nowy - klimatyczny plac zabaw w Parku Zadole w Ligocie”</w:t>
      </w:r>
      <w:r w:rsidR="001116C8" w:rsidRPr="001D25A5">
        <w:rPr>
          <w:rFonts w:cs="Calibri"/>
          <w:sz w:val="22"/>
          <w:szCs w:val="22"/>
        </w:rPr>
        <w:t>.</w:t>
      </w:r>
    </w:p>
    <w:p w14:paraId="45A0D63A" w14:textId="77777777" w:rsidR="00972ED7" w:rsidRPr="001D25A5" w:rsidRDefault="00972ED7" w:rsidP="00557115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D25A5">
        <w:rPr>
          <w:rFonts w:ascii="Calibri" w:hAnsi="Calibri" w:cs="Calibri"/>
          <w:b/>
          <w:bCs/>
          <w:sz w:val="22"/>
          <w:szCs w:val="22"/>
        </w:rPr>
        <w:t>§ 2</w:t>
      </w:r>
    </w:p>
    <w:p w14:paraId="46473607" w14:textId="2EDAE071" w:rsidR="00972ED7" w:rsidRPr="001D25A5" w:rsidRDefault="00972ED7" w:rsidP="0055711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25A5">
        <w:rPr>
          <w:rFonts w:ascii="Calibri" w:hAnsi="Calibri" w:cs="Calibri"/>
          <w:sz w:val="22"/>
          <w:szCs w:val="22"/>
        </w:rPr>
        <w:t xml:space="preserve">Po przeprowadzeniu głosowania, w którym udział brało </w:t>
      </w:r>
      <w:r w:rsidR="001116C8" w:rsidRPr="001D25A5">
        <w:rPr>
          <w:rFonts w:ascii="Calibri" w:hAnsi="Calibri" w:cs="Calibri"/>
          <w:sz w:val="22"/>
          <w:szCs w:val="22"/>
        </w:rPr>
        <w:t>4</w:t>
      </w:r>
      <w:r w:rsidRPr="001D25A5">
        <w:rPr>
          <w:rFonts w:ascii="Calibri" w:hAnsi="Calibri" w:cs="Calibri"/>
          <w:sz w:val="22"/>
          <w:szCs w:val="22"/>
        </w:rPr>
        <w:t xml:space="preserve"> członków Rady, oddano </w:t>
      </w:r>
      <w:r w:rsidR="001116C8" w:rsidRPr="001D25A5">
        <w:rPr>
          <w:rFonts w:ascii="Calibri" w:hAnsi="Calibri" w:cs="Calibri"/>
          <w:sz w:val="22"/>
          <w:szCs w:val="22"/>
        </w:rPr>
        <w:t>4</w:t>
      </w:r>
      <w:r w:rsidRPr="001D25A5">
        <w:rPr>
          <w:rFonts w:ascii="Calibri" w:hAnsi="Calibri" w:cs="Calibri"/>
          <w:sz w:val="22"/>
          <w:szCs w:val="22"/>
        </w:rPr>
        <w:t xml:space="preserve"> głos</w:t>
      </w:r>
      <w:r w:rsidR="001116C8" w:rsidRPr="001D25A5">
        <w:rPr>
          <w:rFonts w:ascii="Calibri" w:hAnsi="Calibri" w:cs="Calibri"/>
          <w:sz w:val="22"/>
          <w:szCs w:val="22"/>
        </w:rPr>
        <w:t>y</w:t>
      </w:r>
      <w:r w:rsidRPr="001D25A5">
        <w:rPr>
          <w:rFonts w:ascii="Calibri" w:hAnsi="Calibri" w:cs="Calibri"/>
          <w:sz w:val="22"/>
          <w:szCs w:val="22"/>
        </w:rPr>
        <w:t xml:space="preserve"> za, 0 głosów przeciw, 0 głosów wstrzymujących się.</w:t>
      </w:r>
    </w:p>
    <w:p w14:paraId="0A27945F" w14:textId="23796AE0" w:rsidR="00972ED7" w:rsidRPr="001D25A5" w:rsidRDefault="00972ED7" w:rsidP="0055711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25A5">
        <w:rPr>
          <w:rFonts w:ascii="Calibri" w:hAnsi="Calibri" w:cs="Calibri"/>
          <w:sz w:val="22"/>
          <w:szCs w:val="22"/>
        </w:rPr>
        <w:t>Wobec powyższego członkowie Rady podjęli Uchwałę we wskazanym powyżej brzmieniu.</w:t>
      </w:r>
    </w:p>
    <w:p w14:paraId="2B73BD0E" w14:textId="77777777" w:rsidR="00972ED7" w:rsidRPr="001D25A5" w:rsidRDefault="00972ED7" w:rsidP="00557115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D25A5">
        <w:rPr>
          <w:rFonts w:ascii="Calibri" w:hAnsi="Calibri" w:cs="Calibri"/>
          <w:b/>
          <w:bCs/>
          <w:sz w:val="22"/>
          <w:szCs w:val="22"/>
        </w:rPr>
        <w:t>§3</w:t>
      </w:r>
    </w:p>
    <w:p w14:paraId="122892F0" w14:textId="0FA8CDED" w:rsidR="00972ED7" w:rsidRPr="001D25A5" w:rsidRDefault="00972ED7" w:rsidP="0055711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25A5">
        <w:rPr>
          <w:rFonts w:ascii="Calibri" w:hAnsi="Calibri" w:cs="Calibri"/>
          <w:sz w:val="22"/>
          <w:szCs w:val="22"/>
        </w:rPr>
        <w:t>Uchwała wchodzi w życie z dniem jej powzięcia</w:t>
      </w:r>
      <w:r w:rsidR="001116C8" w:rsidRPr="001D25A5">
        <w:rPr>
          <w:rFonts w:ascii="Calibri" w:hAnsi="Calibri" w:cs="Calibri"/>
          <w:sz w:val="22"/>
          <w:szCs w:val="22"/>
        </w:rPr>
        <w:t>.</w:t>
      </w:r>
    </w:p>
    <w:p w14:paraId="38393705" w14:textId="77777777" w:rsidR="001116C8" w:rsidRPr="001D25A5" w:rsidRDefault="001116C8" w:rsidP="0055711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FA34B25" w14:textId="5B7EE9C4" w:rsidR="00A00F0B" w:rsidRPr="001D25A5" w:rsidRDefault="00A00F0B" w:rsidP="00557115">
      <w:pPr>
        <w:pStyle w:val="m658437269308954748msolist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212121"/>
          <w:sz w:val="22"/>
          <w:szCs w:val="22"/>
        </w:rPr>
      </w:pPr>
      <w:r w:rsidRPr="001D25A5">
        <w:rPr>
          <w:rFonts w:ascii="Calibri" w:hAnsi="Calibri" w:cs="Calibri"/>
          <w:sz w:val="22"/>
          <w:szCs w:val="22"/>
        </w:rPr>
        <w:t>Konsultacja, opiniowanie i zatwierdzenie p</w:t>
      </w:r>
      <w:r w:rsidRPr="001D25A5">
        <w:rPr>
          <w:rFonts w:ascii="Calibri" w:hAnsi="Calibri" w:cs="Calibri"/>
          <w:color w:val="212121"/>
          <w:sz w:val="22"/>
          <w:szCs w:val="22"/>
        </w:rPr>
        <w:t>rojektu budowy obiektów małej architektury w miejscu publicznym w ramach zadania inwestycyjnego Budżetu Obywatelskiego pn.: „L18/06/XII – Ścieżka zdrowia w drodze na Dolinkę Murckowską”.</w:t>
      </w:r>
    </w:p>
    <w:p w14:paraId="14ECB5AE" w14:textId="77777777" w:rsidR="00A00F0B" w:rsidRPr="001D25A5" w:rsidRDefault="00A00F0B" w:rsidP="00557115">
      <w:pPr>
        <w:pStyle w:val="m658437269308954748msolistparagraph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212121"/>
          <w:sz w:val="22"/>
          <w:szCs w:val="22"/>
        </w:rPr>
      </w:pPr>
    </w:p>
    <w:p w14:paraId="735025CA" w14:textId="753D9BAA" w:rsidR="00A00F0B" w:rsidRPr="001D25A5" w:rsidRDefault="00532B82" w:rsidP="0055711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1D25A5">
        <w:rPr>
          <w:rFonts w:ascii="Calibri" w:hAnsi="Calibri" w:cs="Calibri"/>
          <w:sz w:val="22"/>
          <w:szCs w:val="22"/>
          <w:lang w:eastAsia="pl-PL"/>
        </w:rPr>
        <w:lastRenderedPageBreak/>
        <w:t xml:space="preserve">Omówiono projekt, który obejmuje ustawienie obiektów małej architektury wraz z nawierzchnią bezpieczną, naturalną – </w:t>
      </w:r>
      <w:r w:rsidR="00D04034" w:rsidRPr="00D04034">
        <w:rPr>
          <w:rFonts w:ascii="Calibri" w:hAnsi="Calibri" w:cs="Calibri"/>
          <w:sz w:val="22"/>
          <w:szCs w:val="22"/>
          <w:lang w:eastAsia="pl-PL"/>
        </w:rPr>
        <w:t>ze zrębków drzewnych wielkości 5-30</w:t>
      </w:r>
      <w:r w:rsidR="001860D4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="00D04034" w:rsidRPr="00D04034">
        <w:rPr>
          <w:rFonts w:ascii="Calibri" w:hAnsi="Calibri" w:cs="Calibri"/>
          <w:sz w:val="22"/>
          <w:szCs w:val="22"/>
          <w:lang w:eastAsia="pl-PL"/>
        </w:rPr>
        <w:t>mm bez części ostrych (atest na place zabaw PN-EN 1177). Alternatywnie dopuszcza się korę 20-80</w:t>
      </w:r>
      <w:r w:rsidR="001860D4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="00D04034" w:rsidRPr="00D04034">
        <w:rPr>
          <w:rFonts w:ascii="Calibri" w:hAnsi="Calibri" w:cs="Calibri"/>
          <w:sz w:val="22"/>
          <w:szCs w:val="22"/>
          <w:lang w:eastAsia="pl-PL"/>
        </w:rPr>
        <w:t>mm.</w:t>
      </w:r>
      <w:r w:rsidRPr="001D25A5">
        <w:rPr>
          <w:rFonts w:ascii="Calibri" w:hAnsi="Calibri" w:cs="Calibri"/>
          <w:sz w:val="22"/>
          <w:szCs w:val="22"/>
          <w:lang w:eastAsia="pl-PL"/>
        </w:rPr>
        <w:t xml:space="preserve"> Urzą</w:t>
      </w:r>
      <w:bookmarkStart w:id="0" w:name="_GoBack"/>
      <w:bookmarkEnd w:id="0"/>
      <w:r w:rsidRPr="001D25A5">
        <w:rPr>
          <w:rFonts w:ascii="Calibri" w:hAnsi="Calibri" w:cs="Calibri"/>
          <w:sz w:val="22"/>
          <w:szCs w:val="22"/>
          <w:lang w:eastAsia="pl-PL"/>
        </w:rPr>
        <w:t>dzenia zamontowane będą do wysokości 1 metra umożliwiając tym samym korzystanie z nich dla osób na wózkach. Projektant zapewnił, że wszystkie urządzenia</w:t>
      </w:r>
      <w:r w:rsidR="00557115" w:rsidRPr="001D25A5">
        <w:rPr>
          <w:rFonts w:ascii="Calibri" w:hAnsi="Calibri" w:cs="Calibri"/>
          <w:sz w:val="22"/>
          <w:szCs w:val="22"/>
          <w:lang w:eastAsia="pl-PL"/>
        </w:rPr>
        <w:t>,</w:t>
      </w:r>
      <w:r w:rsidRPr="001D25A5">
        <w:rPr>
          <w:rFonts w:ascii="Calibri" w:hAnsi="Calibri" w:cs="Calibri"/>
          <w:sz w:val="22"/>
          <w:szCs w:val="22"/>
          <w:lang w:eastAsia="pl-PL"/>
        </w:rPr>
        <w:t xml:space="preserve"> ścieżki zdrowia będą posiadać aktualny certyfikat lub deklaracje zgodności</w:t>
      </w:r>
      <w:r w:rsidR="002069B4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1D25A5">
        <w:rPr>
          <w:rFonts w:ascii="Calibri" w:hAnsi="Calibri" w:cs="Calibri"/>
          <w:sz w:val="22"/>
          <w:szCs w:val="22"/>
          <w:lang w:eastAsia="pl-PL"/>
        </w:rPr>
        <w:t>z obowiązującymi normami.</w:t>
      </w:r>
    </w:p>
    <w:p w14:paraId="1DF037EA" w14:textId="77777777" w:rsidR="00A00F0B" w:rsidRPr="001D25A5" w:rsidRDefault="00A00F0B" w:rsidP="00557115">
      <w:pPr>
        <w:pStyle w:val="m658437269308954748msolistparagraph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212121"/>
          <w:sz w:val="22"/>
          <w:szCs w:val="22"/>
        </w:rPr>
      </w:pPr>
    </w:p>
    <w:p w14:paraId="56A29660" w14:textId="755ABEC1" w:rsidR="00B3440B" w:rsidRPr="001D25A5" w:rsidRDefault="00B3440B" w:rsidP="00557115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  <w:lang w:eastAsia="pl-PL"/>
        </w:rPr>
      </w:pPr>
      <w:r w:rsidRPr="001D25A5">
        <w:rPr>
          <w:rFonts w:ascii="Calibri" w:hAnsi="Calibri" w:cs="Calibri"/>
          <w:sz w:val="22"/>
          <w:szCs w:val="22"/>
          <w:lang w:eastAsia="pl-PL"/>
        </w:rPr>
        <w:t xml:space="preserve">Koordynator Zespołu ds. dostępności architektonicznej i transportowej nie wniósł uwag do projektu. </w:t>
      </w:r>
    </w:p>
    <w:p w14:paraId="3299F040" w14:textId="77777777" w:rsidR="00B3440B" w:rsidRPr="001D25A5" w:rsidRDefault="00B3440B" w:rsidP="00557115">
      <w:pPr>
        <w:pStyle w:val="Akapitzlist"/>
        <w:spacing w:line="360" w:lineRule="auto"/>
        <w:ind w:left="0"/>
        <w:jc w:val="both"/>
        <w:rPr>
          <w:rFonts w:eastAsia="Times New Roman" w:cs="Calibri"/>
          <w:kern w:val="1"/>
          <w:sz w:val="22"/>
          <w:szCs w:val="22"/>
        </w:rPr>
      </w:pPr>
    </w:p>
    <w:p w14:paraId="355FAE66" w14:textId="36C46F57" w:rsidR="001D0FE9" w:rsidRDefault="00C7171F" w:rsidP="00557115">
      <w:p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1D25A5">
        <w:rPr>
          <w:rFonts w:ascii="Calibri" w:hAnsi="Calibri" w:cs="Calibri"/>
          <w:sz w:val="22"/>
          <w:szCs w:val="22"/>
          <w:lang w:eastAsia="pl-PL"/>
        </w:rPr>
        <w:t xml:space="preserve">Rada zatwierdziła projekt </w:t>
      </w:r>
      <w:r w:rsidR="00532B82" w:rsidRPr="001D25A5">
        <w:rPr>
          <w:rFonts w:ascii="Calibri" w:hAnsi="Calibri" w:cs="Calibri"/>
          <w:sz w:val="22"/>
          <w:szCs w:val="22"/>
          <w:lang w:eastAsia="pl-PL"/>
        </w:rPr>
        <w:t>bez uwag</w:t>
      </w:r>
      <w:r w:rsidR="00D54234" w:rsidRPr="001D25A5">
        <w:rPr>
          <w:rFonts w:ascii="Calibri" w:hAnsi="Calibri" w:cs="Calibri"/>
          <w:sz w:val="22"/>
          <w:szCs w:val="22"/>
          <w:lang w:eastAsia="pl-PL"/>
        </w:rPr>
        <w:t xml:space="preserve">. </w:t>
      </w:r>
    </w:p>
    <w:p w14:paraId="28F03AA4" w14:textId="77777777" w:rsidR="00E37BF1" w:rsidRDefault="00E37BF1" w:rsidP="00557115">
      <w:p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7E3A242C" w14:textId="77777777" w:rsidR="001D0FE9" w:rsidRPr="001D25A5" w:rsidRDefault="001D0FE9" w:rsidP="00557115">
      <w:p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7A420606" w14:textId="1BA64404" w:rsidR="00C7171F" w:rsidRPr="001D25A5" w:rsidRDefault="00C7171F" w:rsidP="00557115">
      <w:pPr>
        <w:suppressAutoHyphens w:val="0"/>
        <w:spacing w:line="360" w:lineRule="auto"/>
        <w:jc w:val="center"/>
        <w:rPr>
          <w:rFonts w:ascii="Calibri" w:hAnsi="Calibri" w:cs="Calibri"/>
          <w:b/>
          <w:iCs/>
          <w:sz w:val="22"/>
          <w:szCs w:val="22"/>
        </w:rPr>
      </w:pPr>
      <w:r w:rsidRPr="001D25A5">
        <w:rPr>
          <w:rFonts w:ascii="Calibri" w:hAnsi="Calibri" w:cs="Calibri"/>
          <w:b/>
          <w:iCs/>
          <w:sz w:val="22"/>
          <w:szCs w:val="22"/>
        </w:rPr>
        <w:t xml:space="preserve">Uchwała nr </w:t>
      </w:r>
      <w:r w:rsidR="00BC0BC7" w:rsidRPr="001D25A5">
        <w:rPr>
          <w:rFonts w:ascii="Calibri" w:hAnsi="Calibri" w:cs="Calibri"/>
          <w:b/>
          <w:iCs/>
          <w:sz w:val="22"/>
          <w:szCs w:val="22"/>
        </w:rPr>
        <w:t>2</w:t>
      </w:r>
    </w:p>
    <w:p w14:paraId="51EE0D7D" w14:textId="2302DED8" w:rsidR="00C7171F" w:rsidRPr="001D25A5" w:rsidRDefault="00C7171F" w:rsidP="00557115">
      <w:pPr>
        <w:spacing w:line="360" w:lineRule="auto"/>
        <w:jc w:val="center"/>
        <w:rPr>
          <w:rFonts w:ascii="Calibri" w:hAnsi="Calibri" w:cs="Calibri"/>
          <w:b/>
          <w:iCs/>
          <w:sz w:val="22"/>
          <w:szCs w:val="22"/>
        </w:rPr>
      </w:pPr>
      <w:r w:rsidRPr="001D25A5">
        <w:rPr>
          <w:rFonts w:ascii="Calibri" w:hAnsi="Calibri" w:cs="Calibri"/>
          <w:b/>
          <w:iCs/>
          <w:sz w:val="22"/>
          <w:szCs w:val="22"/>
        </w:rPr>
        <w:t xml:space="preserve">z dnia </w:t>
      </w:r>
      <w:r w:rsidR="00532B82" w:rsidRPr="001D25A5">
        <w:rPr>
          <w:rFonts w:ascii="Calibri" w:hAnsi="Calibri" w:cs="Calibri"/>
          <w:b/>
          <w:iCs/>
          <w:sz w:val="22"/>
          <w:szCs w:val="22"/>
        </w:rPr>
        <w:t>8</w:t>
      </w:r>
      <w:r w:rsidR="00A10D27" w:rsidRPr="001D25A5">
        <w:rPr>
          <w:rFonts w:ascii="Calibri" w:hAnsi="Calibri" w:cs="Calibri"/>
          <w:b/>
          <w:iCs/>
          <w:sz w:val="22"/>
          <w:szCs w:val="22"/>
        </w:rPr>
        <w:t xml:space="preserve"> </w:t>
      </w:r>
      <w:r w:rsidR="00532B82" w:rsidRPr="001D25A5">
        <w:rPr>
          <w:rFonts w:ascii="Calibri" w:hAnsi="Calibri" w:cs="Calibri"/>
          <w:b/>
          <w:iCs/>
          <w:sz w:val="22"/>
          <w:szCs w:val="22"/>
        </w:rPr>
        <w:t>kwietnia</w:t>
      </w:r>
      <w:r w:rsidR="00B3440B" w:rsidRPr="001D25A5">
        <w:rPr>
          <w:rFonts w:ascii="Calibri" w:hAnsi="Calibri" w:cs="Calibri"/>
          <w:b/>
          <w:iCs/>
          <w:sz w:val="22"/>
          <w:szCs w:val="22"/>
        </w:rPr>
        <w:t xml:space="preserve"> </w:t>
      </w:r>
      <w:r w:rsidRPr="001D25A5">
        <w:rPr>
          <w:rFonts w:ascii="Calibri" w:hAnsi="Calibri" w:cs="Calibri"/>
          <w:b/>
          <w:iCs/>
          <w:sz w:val="22"/>
          <w:szCs w:val="22"/>
        </w:rPr>
        <w:t>202</w:t>
      </w:r>
      <w:r w:rsidR="00E32829" w:rsidRPr="001D25A5">
        <w:rPr>
          <w:rFonts w:ascii="Calibri" w:hAnsi="Calibri" w:cs="Calibri"/>
          <w:b/>
          <w:iCs/>
          <w:sz w:val="22"/>
          <w:szCs w:val="22"/>
        </w:rPr>
        <w:t>6</w:t>
      </w:r>
      <w:r w:rsidRPr="001D25A5">
        <w:rPr>
          <w:rFonts w:ascii="Calibri" w:hAnsi="Calibri" w:cs="Calibri"/>
          <w:b/>
          <w:iCs/>
          <w:sz w:val="22"/>
          <w:szCs w:val="22"/>
        </w:rPr>
        <w:t xml:space="preserve"> r.</w:t>
      </w:r>
    </w:p>
    <w:p w14:paraId="3488513F" w14:textId="4F2BA5A0" w:rsidR="00C7171F" w:rsidRPr="001D25A5" w:rsidRDefault="00C7171F" w:rsidP="00557115">
      <w:pPr>
        <w:suppressAutoHyphens w:val="0"/>
        <w:spacing w:line="360" w:lineRule="auto"/>
        <w:contextualSpacing/>
        <w:jc w:val="center"/>
        <w:rPr>
          <w:rFonts w:ascii="Calibri" w:hAnsi="Calibri" w:cs="Calibri"/>
          <w:b/>
          <w:iCs/>
          <w:color w:val="212121"/>
          <w:sz w:val="22"/>
          <w:szCs w:val="22"/>
        </w:rPr>
      </w:pPr>
      <w:r w:rsidRPr="001D25A5">
        <w:rPr>
          <w:rFonts w:ascii="Calibri" w:hAnsi="Calibri" w:cs="Calibri"/>
          <w:b/>
          <w:iCs/>
          <w:sz w:val="22"/>
          <w:szCs w:val="22"/>
        </w:rPr>
        <w:t xml:space="preserve">dotycząca zatwierdzenia </w:t>
      </w:r>
      <w:r w:rsidR="00A10D27" w:rsidRPr="001D25A5">
        <w:rPr>
          <w:rFonts w:ascii="Calibri" w:hAnsi="Calibri" w:cs="Calibri"/>
          <w:b/>
          <w:iCs/>
          <w:sz w:val="22"/>
          <w:szCs w:val="22"/>
        </w:rPr>
        <w:t>projektu</w:t>
      </w:r>
      <w:r w:rsidR="00557115" w:rsidRPr="001D25A5">
        <w:rPr>
          <w:rFonts w:ascii="Calibri" w:hAnsi="Calibri" w:cs="Calibri"/>
          <w:b/>
          <w:color w:val="212121"/>
          <w:sz w:val="22"/>
          <w:szCs w:val="22"/>
        </w:rPr>
        <w:t xml:space="preserve"> budowy obiektów małej architektury w miejscu publicznym </w:t>
      </w:r>
      <w:r w:rsidR="00557115" w:rsidRPr="001D25A5">
        <w:rPr>
          <w:rFonts w:ascii="Calibri" w:hAnsi="Calibri" w:cs="Calibri"/>
          <w:b/>
          <w:color w:val="212121"/>
          <w:sz w:val="22"/>
          <w:szCs w:val="22"/>
        </w:rPr>
        <w:br/>
        <w:t>w ramach zadania inwestycyjnego Budżetu Obywatelskiego pn.: „L18/06/XII – Ścieżka zdrowia w drodze na Dolinkę Murckowską”.</w:t>
      </w:r>
    </w:p>
    <w:p w14:paraId="135FC8C1" w14:textId="77777777" w:rsidR="00C7171F" w:rsidRPr="001D25A5" w:rsidRDefault="00C7171F" w:rsidP="00557115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D25A5">
        <w:rPr>
          <w:rFonts w:ascii="Calibri" w:hAnsi="Calibri" w:cs="Calibri"/>
          <w:b/>
          <w:bCs/>
          <w:sz w:val="22"/>
          <w:szCs w:val="22"/>
        </w:rPr>
        <w:t>§1</w:t>
      </w:r>
    </w:p>
    <w:p w14:paraId="5CA54B09" w14:textId="77777777" w:rsidR="00C7171F" w:rsidRPr="001D25A5" w:rsidRDefault="00C7171F" w:rsidP="0055711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25A5">
        <w:rPr>
          <w:rFonts w:ascii="Calibri" w:hAnsi="Calibri" w:cs="Calibri"/>
          <w:sz w:val="22"/>
          <w:szCs w:val="22"/>
        </w:rPr>
        <w:t>Powiatowa Społeczna Rada ds. Osób Niepełnosprawnych uchwala co następuje:</w:t>
      </w:r>
    </w:p>
    <w:p w14:paraId="3D97A30A" w14:textId="4EE935C6" w:rsidR="00532B82" w:rsidRPr="001D25A5" w:rsidRDefault="00C7171F" w:rsidP="00557115">
      <w:pPr>
        <w:pStyle w:val="m658437269308954748msolistparagraph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212121"/>
          <w:sz w:val="22"/>
          <w:szCs w:val="22"/>
        </w:rPr>
      </w:pPr>
      <w:r w:rsidRPr="001D25A5">
        <w:rPr>
          <w:rFonts w:ascii="Calibri" w:hAnsi="Calibri" w:cs="Calibri"/>
          <w:sz w:val="22"/>
          <w:szCs w:val="22"/>
        </w:rPr>
        <w:t xml:space="preserve">Rada zatwierdza </w:t>
      </w:r>
      <w:r w:rsidR="00A10D27" w:rsidRPr="001D25A5">
        <w:rPr>
          <w:rFonts w:ascii="Calibri" w:hAnsi="Calibri" w:cs="Calibri"/>
          <w:sz w:val="22"/>
          <w:szCs w:val="22"/>
        </w:rPr>
        <w:t xml:space="preserve">projekt </w:t>
      </w:r>
      <w:r w:rsidR="00532B82" w:rsidRPr="001D25A5">
        <w:rPr>
          <w:rFonts w:ascii="Calibri" w:hAnsi="Calibri" w:cs="Calibri"/>
          <w:color w:val="212121"/>
          <w:sz w:val="22"/>
          <w:szCs w:val="22"/>
        </w:rPr>
        <w:t>budowy obiektów małej architektury w miejscu publicznym w ramach zadania inwestycyjnego Budżetu Obywatelskiego pn.: „L18/06/XII – Ścieżka zdrowia w drodze na Dolinkę Murckowską”.</w:t>
      </w:r>
    </w:p>
    <w:p w14:paraId="728102E0" w14:textId="639EEA5E" w:rsidR="00C7171F" w:rsidRPr="001D25A5" w:rsidRDefault="00C7171F" w:rsidP="00557115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D25A5">
        <w:rPr>
          <w:rFonts w:ascii="Calibri" w:hAnsi="Calibri" w:cs="Calibri"/>
          <w:b/>
          <w:bCs/>
          <w:sz w:val="22"/>
          <w:szCs w:val="22"/>
        </w:rPr>
        <w:t>§ 2</w:t>
      </w:r>
    </w:p>
    <w:p w14:paraId="5A5834F3" w14:textId="2958F72A" w:rsidR="00C7171F" w:rsidRPr="001D25A5" w:rsidRDefault="00C7171F" w:rsidP="0055711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25A5">
        <w:rPr>
          <w:rFonts w:ascii="Calibri" w:hAnsi="Calibri" w:cs="Calibri"/>
          <w:sz w:val="22"/>
          <w:szCs w:val="22"/>
        </w:rPr>
        <w:t xml:space="preserve">Po przeprowadzeniu głosowania, w którym udział brało </w:t>
      </w:r>
      <w:r w:rsidR="00D75FBE" w:rsidRPr="001D25A5">
        <w:rPr>
          <w:rFonts w:ascii="Calibri" w:hAnsi="Calibri" w:cs="Calibri"/>
          <w:sz w:val="22"/>
          <w:szCs w:val="22"/>
        </w:rPr>
        <w:t>4</w:t>
      </w:r>
      <w:r w:rsidRPr="001D25A5">
        <w:rPr>
          <w:rFonts w:ascii="Calibri" w:hAnsi="Calibri" w:cs="Calibri"/>
          <w:sz w:val="22"/>
          <w:szCs w:val="22"/>
        </w:rPr>
        <w:t xml:space="preserve"> członków Rady, oddano </w:t>
      </w:r>
      <w:r w:rsidR="00D75FBE" w:rsidRPr="001D25A5">
        <w:rPr>
          <w:rFonts w:ascii="Calibri" w:hAnsi="Calibri" w:cs="Calibri"/>
          <w:sz w:val="22"/>
          <w:szCs w:val="22"/>
        </w:rPr>
        <w:t>4</w:t>
      </w:r>
      <w:r w:rsidRPr="001D25A5">
        <w:rPr>
          <w:rFonts w:ascii="Calibri" w:hAnsi="Calibri" w:cs="Calibri"/>
          <w:sz w:val="22"/>
          <w:szCs w:val="22"/>
        </w:rPr>
        <w:t xml:space="preserve"> głos</w:t>
      </w:r>
      <w:r w:rsidR="00D75FBE" w:rsidRPr="001D25A5">
        <w:rPr>
          <w:rFonts w:ascii="Calibri" w:hAnsi="Calibri" w:cs="Calibri"/>
          <w:sz w:val="22"/>
          <w:szCs w:val="22"/>
        </w:rPr>
        <w:t>y</w:t>
      </w:r>
      <w:r w:rsidRPr="001D25A5">
        <w:rPr>
          <w:rFonts w:ascii="Calibri" w:hAnsi="Calibri" w:cs="Calibri"/>
          <w:sz w:val="22"/>
          <w:szCs w:val="22"/>
        </w:rPr>
        <w:t xml:space="preserve"> za, 0 głosów przeciw, 0 głosów wstrzymujących się.</w:t>
      </w:r>
    </w:p>
    <w:p w14:paraId="04F42593" w14:textId="77777777" w:rsidR="00C7171F" w:rsidRPr="001D25A5" w:rsidRDefault="00C7171F" w:rsidP="0055711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25A5">
        <w:rPr>
          <w:rFonts w:ascii="Calibri" w:hAnsi="Calibri" w:cs="Calibri"/>
          <w:sz w:val="22"/>
          <w:szCs w:val="22"/>
        </w:rPr>
        <w:t>Wobec powyższego członkowie Rady podjęli Uchwałę we wskazanym powyżej brzmieniu.</w:t>
      </w:r>
    </w:p>
    <w:p w14:paraId="5A2E2225" w14:textId="77777777" w:rsidR="00C7171F" w:rsidRPr="001D25A5" w:rsidRDefault="00C7171F" w:rsidP="00557115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D25A5">
        <w:rPr>
          <w:rFonts w:ascii="Calibri" w:hAnsi="Calibri" w:cs="Calibri"/>
          <w:b/>
          <w:bCs/>
          <w:sz w:val="22"/>
          <w:szCs w:val="22"/>
        </w:rPr>
        <w:t>§3</w:t>
      </w:r>
    </w:p>
    <w:p w14:paraId="74673F89" w14:textId="77777777" w:rsidR="00690C46" w:rsidRPr="001D25A5" w:rsidRDefault="00C7171F" w:rsidP="0055711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25A5">
        <w:rPr>
          <w:rFonts w:ascii="Calibri" w:hAnsi="Calibri" w:cs="Calibri"/>
          <w:sz w:val="22"/>
          <w:szCs w:val="22"/>
        </w:rPr>
        <w:t>Uchwała wchodzi w życie z dniem jej powzięcia</w:t>
      </w:r>
    </w:p>
    <w:p w14:paraId="1BC640BC" w14:textId="77777777" w:rsidR="00532B82" w:rsidRPr="001D25A5" w:rsidRDefault="00532B82" w:rsidP="0055711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6255F2D" w14:textId="77777777" w:rsidR="00532B82" w:rsidRPr="001D25A5" w:rsidRDefault="00532B82" w:rsidP="00557115">
      <w:pPr>
        <w:pStyle w:val="m658437269308954748msolist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212121"/>
          <w:sz w:val="22"/>
          <w:szCs w:val="22"/>
        </w:rPr>
      </w:pPr>
      <w:r w:rsidRPr="001D25A5">
        <w:rPr>
          <w:rFonts w:ascii="Calibri" w:hAnsi="Calibri" w:cs="Calibri"/>
          <w:color w:val="212121"/>
          <w:sz w:val="22"/>
          <w:szCs w:val="22"/>
        </w:rPr>
        <w:t xml:space="preserve">Konsultacja, opiniowanie i zatwierdzenie projektu „Park kieszonkowy na Wyspiańskiego – miejsce wytchnienia wśród przyrody dla mieszkańców </w:t>
      </w:r>
      <w:proofErr w:type="spellStart"/>
      <w:r w:rsidRPr="001D25A5">
        <w:rPr>
          <w:rFonts w:ascii="Calibri" w:hAnsi="Calibri" w:cs="Calibri"/>
          <w:color w:val="212121"/>
          <w:sz w:val="22"/>
          <w:szCs w:val="22"/>
        </w:rPr>
        <w:t>Zawodzia</w:t>
      </w:r>
      <w:proofErr w:type="spellEnd"/>
      <w:r w:rsidRPr="001D25A5">
        <w:rPr>
          <w:rFonts w:ascii="Calibri" w:hAnsi="Calibri" w:cs="Calibri"/>
          <w:color w:val="212121"/>
          <w:sz w:val="22"/>
          <w:szCs w:val="22"/>
        </w:rPr>
        <w:t>”. Budżet Obywatelski L3/10/XII.</w:t>
      </w:r>
    </w:p>
    <w:p w14:paraId="051215FA" w14:textId="77777777" w:rsidR="00532B82" w:rsidRPr="001D25A5" w:rsidRDefault="00532B82" w:rsidP="00557115">
      <w:pPr>
        <w:pStyle w:val="m658437269308954748msolistparagraph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212121"/>
          <w:sz w:val="22"/>
          <w:szCs w:val="22"/>
        </w:rPr>
      </w:pPr>
    </w:p>
    <w:p w14:paraId="6BC2D0FD" w14:textId="58DF3B2C" w:rsidR="00532B82" w:rsidRPr="001D25A5" w:rsidRDefault="00532B82" w:rsidP="00557115">
      <w:pPr>
        <w:pStyle w:val="m658437269308954748msolistparagraph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212121"/>
          <w:sz w:val="22"/>
          <w:szCs w:val="22"/>
        </w:rPr>
      </w:pPr>
      <w:r w:rsidRPr="001D25A5">
        <w:rPr>
          <w:rFonts w:ascii="Calibri" w:hAnsi="Calibri" w:cs="Calibri"/>
          <w:color w:val="212121"/>
          <w:sz w:val="22"/>
          <w:szCs w:val="22"/>
        </w:rPr>
        <w:t xml:space="preserve">Omówiono projekt, którego celem jest wymiany </w:t>
      </w:r>
      <w:r w:rsidR="00ED3C2E" w:rsidRPr="001D25A5">
        <w:rPr>
          <w:rFonts w:ascii="Calibri" w:hAnsi="Calibri" w:cs="Calibri"/>
          <w:color w:val="212121"/>
          <w:sz w:val="22"/>
          <w:szCs w:val="22"/>
        </w:rPr>
        <w:t>ławek</w:t>
      </w:r>
      <w:r w:rsidRPr="001D25A5">
        <w:rPr>
          <w:rFonts w:ascii="Calibri" w:hAnsi="Calibri" w:cs="Calibri"/>
          <w:color w:val="212121"/>
          <w:sz w:val="22"/>
          <w:szCs w:val="22"/>
        </w:rPr>
        <w:t xml:space="preserve"> oraz utwardzenia powierzchni gruntu</w:t>
      </w:r>
      <w:r w:rsidR="00ED3C2E" w:rsidRPr="001D25A5">
        <w:rPr>
          <w:rFonts w:ascii="Calibri" w:hAnsi="Calibri" w:cs="Calibri"/>
          <w:color w:val="212121"/>
          <w:sz w:val="22"/>
          <w:szCs w:val="22"/>
        </w:rPr>
        <w:t xml:space="preserve"> (nawierzchnia z kostki betonowej pod ławkami).</w:t>
      </w:r>
    </w:p>
    <w:p w14:paraId="2BF15F07" w14:textId="77777777" w:rsidR="00532B82" w:rsidRPr="001D25A5" w:rsidRDefault="00532B82" w:rsidP="00557115">
      <w:pPr>
        <w:pStyle w:val="m658437269308954748msolistparagraph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212121"/>
          <w:sz w:val="22"/>
          <w:szCs w:val="22"/>
        </w:rPr>
      </w:pPr>
    </w:p>
    <w:p w14:paraId="6170D99F" w14:textId="258ED61B" w:rsidR="00D75FBE" w:rsidRPr="001D25A5" w:rsidRDefault="00D75FBE" w:rsidP="00557115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  <w:lang w:eastAsia="pl-PL"/>
        </w:rPr>
      </w:pPr>
      <w:r w:rsidRPr="001D25A5">
        <w:rPr>
          <w:rFonts w:ascii="Calibri" w:hAnsi="Calibri" w:cs="Calibri"/>
          <w:sz w:val="22"/>
          <w:szCs w:val="22"/>
          <w:lang w:eastAsia="pl-PL"/>
        </w:rPr>
        <w:t xml:space="preserve">Koordynator Zespołu ds. dostępności architektonicznej i transportowej nie wniósł uwag do projektu. </w:t>
      </w:r>
    </w:p>
    <w:p w14:paraId="1948DCC0" w14:textId="77777777" w:rsidR="00317722" w:rsidRPr="001D25A5" w:rsidRDefault="00317722" w:rsidP="00557115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41599AA7" w14:textId="6E1FB84F" w:rsidR="00D75FBE" w:rsidRPr="001D25A5" w:rsidRDefault="00D75FBE" w:rsidP="00557115">
      <w:p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1D25A5">
        <w:rPr>
          <w:rFonts w:ascii="Calibri" w:hAnsi="Calibri" w:cs="Calibri"/>
          <w:sz w:val="22"/>
          <w:szCs w:val="22"/>
          <w:lang w:eastAsia="pl-PL"/>
        </w:rPr>
        <w:lastRenderedPageBreak/>
        <w:t>Rada zatwierdziła projekt</w:t>
      </w:r>
      <w:r w:rsidR="00ED3C2E" w:rsidRPr="001D25A5">
        <w:rPr>
          <w:rFonts w:ascii="Calibri" w:hAnsi="Calibri" w:cs="Calibri"/>
          <w:sz w:val="22"/>
          <w:szCs w:val="22"/>
          <w:lang w:eastAsia="pl-PL"/>
        </w:rPr>
        <w:t xml:space="preserve"> bez uwag.</w:t>
      </w:r>
    </w:p>
    <w:p w14:paraId="26EE20AD" w14:textId="23067DD9" w:rsidR="005F15B8" w:rsidRDefault="005F15B8" w:rsidP="00E37BF1">
      <w:pPr>
        <w:suppressAutoHyphens w:val="0"/>
        <w:spacing w:line="360" w:lineRule="auto"/>
        <w:rPr>
          <w:rFonts w:ascii="Calibri" w:hAnsi="Calibri" w:cs="Calibri"/>
          <w:sz w:val="22"/>
          <w:szCs w:val="22"/>
          <w:lang w:eastAsia="pl-PL"/>
        </w:rPr>
      </w:pPr>
    </w:p>
    <w:p w14:paraId="3A269D55" w14:textId="5F503D17" w:rsidR="00D75FBE" w:rsidRPr="001D25A5" w:rsidRDefault="00D75FBE" w:rsidP="00317722">
      <w:pPr>
        <w:suppressAutoHyphens w:val="0"/>
        <w:spacing w:line="360" w:lineRule="auto"/>
        <w:jc w:val="center"/>
        <w:rPr>
          <w:rFonts w:ascii="Calibri" w:hAnsi="Calibri" w:cs="Calibri"/>
          <w:b/>
          <w:iCs/>
          <w:sz w:val="22"/>
          <w:szCs w:val="22"/>
        </w:rPr>
      </w:pPr>
      <w:r w:rsidRPr="001D25A5">
        <w:rPr>
          <w:rFonts w:ascii="Calibri" w:hAnsi="Calibri" w:cs="Calibri"/>
          <w:b/>
          <w:iCs/>
          <w:sz w:val="22"/>
          <w:szCs w:val="22"/>
        </w:rPr>
        <w:t>Uchwała nr 3</w:t>
      </w:r>
    </w:p>
    <w:p w14:paraId="766EAAE1" w14:textId="013F242B" w:rsidR="00D75FBE" w:rsidRPr="001D25A5" w:rsidRDefault="00D75FBE" w:rsidP="00317722">
      <w:pPr>
        <w:spacing w:line="360" w:lineRule="auto"/>
        <w:jc w:val="center"/>
        <w:rPr>
          <w:rFonts w:ascii="Calibri" w:hAnsi="Calibri" w:cs="Calibri"/>
          <w:b/>
          <w:iCs/>
          <w:sz w:val="22"/>
          <w:szCs w:val="22"/>
        </w:rPr>
      </w:pPr>
      <w:r w:rsidRPr="001D25A5">
        <w:rPr>
          <w:rFonts w:ascii="Calibri" w:hAnsi="Calibri" w:cs="Calibri"/>
          <w:b/>
          <w:iCs/>
          <w:sz w:val="22"/>
          <w:szCs w:val="22"/>
        </w:rPr>
        <w:t xml:space="preserve">z dnia </w:t>
      </w:r>
      <w:r w:rsidR="00ED3C2E" w:rsidRPr="001D25A5">
        <w:rPr>
          <w:rFonts w:ascii="Calibri" w:hAnsi="Calibri" w:cs="Calibri"/>
          <w:b/>
          <w:iCs/>
          <w:sz w:val="22"/>
          <w:szCs w:val="22"/>
        </w:rPr>
        <w:t>8</w:t>
      </w:r>
      <w:r w:rsidRPr="001D25A5">
        <w:rPr>
          <w:rFonts w:ascii="Calibri" w:hAnsi="Calibri" w:cs="Calibri"/>
          <w:b/>
          <w:iCs/>
          <w:sz w:val="22"/>
          <w:szCs w:val="22"/>
        </w:rPr>
        <w:t xml:space="preserve"> </w:t>
      </w:r>
      <w:r w:rsidR="00ED3C2E" w:rsidRPr="001D25A5">
        <w:rPr>
          <w:rFonts w:ascii="Calibri" w:hAnsi="Calibri" w:cs="Calibri"/>
          <w:b/>
          <w:iCs/>
          <w:sz w:val="22"/>
          <w:szCs w:val="22"/>
        </w:rPr>
        <w:t>kwietnia</w:t>
      </w:r>
      <w:r w:rsidRPr="001D25A5">
        <w:rPr>
          <w:rFonts w:ascii="Calibri" w:hAnsi="Calibri" w:cs="Calibri"/>
          <w:b/>
          <w:iCs/>
          <w:sz w:val="22"/>
          <w:szCs w:val="22"/>
        </w:rPr>
        <w:t xml:space="preserve"> 2026 r.</w:t>
      </w:r>
    </w:p>
    <w:p w14:paraId="0E9E7440" w14:textId="3C9C31B4" w:rsidR="00D75FBE" w:rsidRPr="001D25A5" w:rsidRDefault="00D75FBE" w:rsidP="00317722">
      <w:pPr>
        <w:suppressAutoHyphens w:val="0"/>
        <w:spacing w:line="360" w:lineRule="auto"/>
        <w:contextualSpacing/>
        <w:jc w:val="center"/>
        <w:rPr>
          <w:rFonts w:ascii="Calibri" w:hAnsi="Calibri" w:cs="Calibri"/>
          <w:b/>
          <w:iCs/>
          <w:color w:val="212121"/>
          <w:sz w:val="22"/>
          <w:szCs w:val="22"/>
        </w:rPr>
      </w:pPr>
      <w:r w:rsidRPr="001D25A5">
        <w:rPr>
          <w:rFonts w:ascii="Calibri" w:hAnsi="Calibri" w:cs="Calibri"/>
          <w:b/>
          <w:iCs/>
          <w:sz w:val="22"/>
          <w:szCs w:val="22"/>
        </w:rPr>
        <w:t xml:space="preserve">dotycząca zatwierdzenia projektu </w:t>
      </w:r>
      <w:r w:rsidR="00317722" w:rsidRPr="001D25A5">
        <w:rPr>
          <w:rFonts w:ascii="Calibri" w:hAnsi="Calibri" w:cs="Calibri"/>
          <w:b/>
          <w:iCs/>
          <w:color w:val="212121"/>
          <w:sz w:val="22"/>
          <w:szCs w:val="22"/>
        </w:rPr>
        <w:t xml:space="preserve">„Park kieszonkowy na Wyspiańskiego – miejsce wytchnienia wśród przyrody dla mieszkańców </w:t>
      </w:r>
      <w:proofErr w:type="spellStart"/>
      <w:r w:rsidR="00317722" w:rsidRPr="001D25A5">
        <w:rPr>
          <w:rFonts w:ascii="Calibri" w:hAnsi="Calibri" w:cs="Calibri"/>
          <w:b/>
          <w:iCs/>
          <w:color w:val="212121"/>
          <w:sz w:val="22"/>
          <w:szCs w:val="22"/>
        </w:rPr>
        <w:t>Zawodzia</w:t>
      </w:r>
      <w:proofErr w:type="spellEnd"/>
      <w:r w:rsidR="00317722" w:rsidRPr="001D25A5">
        <w:rPr>
          <w:rFonts w:ascii="Calibri" w:hAnsi="Calibri" w:cs="Calibri"/>
          <w:b/>
          <w:iCs/>
          <w:color w:val="212121"/>
          <w:sz w:val="22"/>
          <w:szCs w:val="22"/>
        </w:rPr>
        <w:t>”. Budżet Obywatelski L3/10/XII.</w:t>
      </w:r>
    </w:p>
    <w:p w14:paraId="4333A847" w14:textId="77777777" w:rsidR="00D75FBE" w:rsidRPr="001D25A5" w:rsidRDefault="00D75FBE" w:rsidP="00317722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D25A5">
        <w:rPr>
          <w:rFonts w:ascii="Calibri" w:hAnsi="Calibri" w:cs="Calibri"/>
          <w:b/>
          <w:bCs/>
          <w:sz w:val="22"/>
          <w:szCs w:val="22"/>
        </w:rPr>
        <w:t>§1</w:t>
      </w:r>
    </w:p>
    <w:p w14:paraId="2FCB7FF0" w14:textId="77777777" w:rsidR="00D75FBE" w:rsidRPr="001D25A5" w:rsidRDefault="00D75FBE" w:rsidP="0055711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25A5">
        <w:rPr>
          <w:rFonts w:ascii="Calibri" w:hAnsi="Calibri" w:cs="Calibri"/>
          <w:sz w:val="22"/>
          <w:szCs w:val="22"/>
        </w:rPr>
        <w:t>Powiatowa Społeczna Rada ds. Osób Niepełnosprawnych uchwala co następuje:</w:t>
      </w:r>
    </w:p>
    <w:p w14:paraId="2CF7F35B" w14:textId="39C2A921" w:rsidR="00D75FBE" w:rsidRPr="001D25A5" w:rsidRDefault="00D75FBE" w:rsidP="00557115">
      <w:pPr>
        <w:pStyle w:val="Akapitzlist"/>
        <w:suppressAutoHyphens w:val="0"/>
        <w:spacing w:line="360" w:lineRule="auto"/>
        <w:ind w:left="0"/>
        <w:contextualSpacing/>
        <w:jc w:val="both"/>
        <w:rPr>
          <w:rFonts w:cs="Calibri"/>
          <w:sz w:val="22"/>
          <w:szCs w:val="22"/>
        </w:rPr>
      </w:pPr>
      <w:r w:rsidRPr="001D25A5">
        <w:rPr>
          <w:rFonts w:cs="Calibri"/>
          <w:sz w:val="22"/>
          <w:szCs w:val="22"/>
        </w:rPr>
        <w:t>Rada zatwierdza projekt</w:t>
      </w:r>
      <w:r w:rsidR="00ED3C2E" w:rsidRPr="001D25A5">
        <w:rPr>
          <w:rFonts w:cs="Calibri"/>
          <w:sz w:val="22"/>
          <w:szCs w:val="22"/>
        </w:rPr>
        <w:t xml:space="preserve"> </w:t>
      </w:r>
      <w:r w:rsidR="00317722" w:rsidRPr="001D25A5">
        <w:rPr>
          <w:rFonts w:cs="Calibri"/>
          <w:color w:val="212121"/>
          <w:sz w:val="22"/>
          <w:szCs w:val="22"/>
        </w:rPr>
        <w:t xml:space="preserve">„Park kieszonkowy na Wyspiańskiego – miejsce wytchnienia wśród przyrody dla mieszkańców </w:t>
      </w:r>
      <w:proofErr w:type="spellStart"/>
      <w:r w:rsidR="00317722" w:rsidRPr="001D25A5">
        <w:rPr>
          <w:rFonts w:cs="Calibri"/>
          <w:color w:val="212121"/>
          <w:sz w:val="22"/>
          <w:szCs w:val="22"/>
        </w:rPr>
        <w:t>Zawodzia</w:t>
      </w:r>
      <w:proofErr w:type="spellEnd"/>
      <w:r w:rsidR="00317722" w:rsidRPr="001D25A5">
        <w:rPr>
          <w:rFonts w:cs="Calibri"/>
          <w:color w:val="212121"/>
          <w:sz w:val="22"/>
          <w:szCs w:val="22"/>
        </w:rPr>
        <w:t>”. Budżet Obywatelski L3/10/XII.</w:t>
      </w:r>
    </w:p>
    <w:p w14:paraId="076B985C" w14:textId="77777777" w:rsidR="00D75FBE" w:rsidRPr="001D25A5" w:rsidRDefault="00D75FBE" w:rsidP="00317722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D25A5">
        <w:rPr>
          <w:rFonts w:ascii="Calibri" w:hAnsi="Calibri" w:cs="Calibri"/>
          <w:b/>
          <w:bCs/>
          <w:sz w:val="22"/>
          <w:szCs w:val="22"/>
        </w:rPr>
        <w:t>§ 2</w:t>
      </w:r>
    </w:p>
    <w:p w14:paraId="45C0A5E9" w14:textId="648DA753" w:rsidR="00D75FBE" w:rsidRPr="001D25A5" w:rsidRDefault="00D75FBE" w:rsidP="0055711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25A5">
        <w:rPr>
          <w:rFonts w:ascii="Calibri" w:hAnsi="Calibri" w:cs="Calibri"/>
          <w:sz w:val="22"/>
          <w:szCs w:val="22"/>
        </w:rPr>
        <w:t>Po przeprowadzeniu głosowania, w którym udział brało 4 członków Rady, oddano 4 głosy za, 0 głosów przeciw, 0 głosów wstrzymujących się.</w:t>
      </w:r>
    </w:p>
    <w:p w14:paraId="0AA9C718" w14:textId="77777777" w:rsidR="00D75FBE" w:rsidRPr="001D25A5" w:rsidRDefault="00D75FBE" w:rsidP="0055711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25A5">
        <w:rPr>
          <w:rFonts w:ascii="Calibri" w:hAnsi="Calibri" w:cs="Calibri"/>
          <w:sz w:val="22"/>
          <w:szCs w:val="22"/>
        </w:rPr>
        <w:t>Wobec powyższego członkowie Rady podjęli Uchwałę we wskazanym powyżej brzmieniu.</w:t>
      </w:r>
    </w:p>
    <w:p w14:paraId="0E37CB8B" w14:textId="77777777" w:rsidR="00D75FBE" w:rsidRPr="001D25A5" w:rsidRDefault="00D75FBE" w:rsidP="002069B4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D25A5">
        <w:rPr>
          <w:rFonts w:ascii="Calibri" w:hAnsi="Calibri" w:cs="Calibri"/>
          <w:b/>
          <w:bCs/>
          <w:sz w:val="22"/>
          <w:szCs w:val="22"/>
        </w:rPr>
        <w:t>§3</w:t>
      </w:r>
    </w:p>
    <w:p w14:paraId="0D8846AD" w14:textId="77777777" w:rsidR="00D75FBE" w:rsidRPr="001D25A5" w:rsidRDefault="00D75FBE" w:rsidP="002069B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25A5">
        <w:rPr>
          <w:rFonts w:ascii="Calibri" w:hAnsi="Calibri" w:cs="Calibri"/>
          <w:sz w:val="22"/>
          <w:szCs w:val="22"/>
        </w:rPr>
        <w:t>Uchwała wchodzi w życie z dniem jej powzięcia</w:t>
      </w:r>
    </w:p>
    <w:p w14:paraId="0C5C97F5" w14:textId="2165EFB6" w:rsidR="00ED3C2E" w:rsidRPr="001D25A5" w:rsidRDefault="00ED3C2E" w:rsidP="002069B4">
      <w:pPr>
        <w:pStyle w:val="m658437269308954748msolistparagraph"/>
        <w:numPr>
          <w:ilvl w:val="0"/>
          <w:numId w:val="15"/>
        </w:numPr>
        <w:shd w:val="clear" w:color="auto" w:fill="FFFFFF"/>
        <w:tabs>
          <w:tab w:val="clear" w:pos="360"/>
        </w:tabs>
        <w:spacing w:before="0" w:beforeAutospacing="0" w:after="0" w:afterAutospacing="0" w:line="360" w:lineRule="auto"/>
        <w:jc w:val="both"/>
        <w:rPr>
          <w:rFonts w:ascii="Calibri" w:hAnsi="Calibri" w:cs="Calibri"/>
          <w:color w:val="212121"/>
          <w:sz w:val="22"/>
          <w:szCs w:val="22"/>
        </w:rPr>
      </w:pPr>
      <w:r w:rsidRPr="001D25A5">
        <w:rPr>
          <w:rFonts w:ascii="Calibri" w:hAnsi="Calibri" w:cs="Calibri"/>
          <w:color w:val="212121"/>
          <w:sz w:val="22"/>
          <w:szCs w:val="22"/>
        </w:rPr>
        <w:t>Konsultacja, opiniowanie i zatwierdzenie projektu „Poprawa estetyki dzielnicy – budowa kwietnika na terenie po spalonym kiosku” przy ul. gen. Henryka Le Ronda w Katowicach Budżet Obywatelski L14/08/XII.</w:t>
      </w:r>
    </w:p>
    <w:p w14:paraId="33D58C7C" w14:textId="77777777" w:rsidR="00ED3C2E" w:rsidRPr="001D25A5" w:rsidRDefault="00ED3C2E" w:rsidP="002069B4">
      <w:pPr>
        <w:pStyle w:val="m658437269308954748msolistparagraph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212121"/>
          <w:sz w:val="22"/>
          <w:szCs w:val="22"/>
        </w:rPr>
      </w:pPr>
    </w:p>
    <w:p w14:paraId="6EFD57BF" w14:textId="527C11D0" w:rsidR="00ED3C2E" w:rsidRPr="001D25A5" w:rsidRDefault="00ED3C2E" w:rsidP="002069B4">
      <w:pPr>
        <w:pStyle w:val="m658437269308954748msolistparagraph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212121"/>
          <w:sz w:val="22"/>
          <w:szCs w:val="22"/>
        </w:rPr>
      </w:pPr>
      <w:r w:rsidRPr="001D25A5">
        <w:rPr>
          <w:rFonts w:ascii="Calibri" w:hAnsi="Calibri" w:cs="Calibri"/>
          <w:color w:val="212121"/>
          <w:sz w:val="22"/>
          <w:szCs w:val="22"/>
        </w:rPr>
        <w:t>Omówiono projekt, którego celem jest przebudowa fundamentu płytowego po nieistniejącym kiosku na kwietnik. Zakres projektu obejmuje remont utwardzenia powierzchni gruntu (wymianę kostki betonowej).</w:t>
      </w:r>
    </w:p>
    <w:p w14:paraId="41E97F34" w14:textId="77777777" w:rsidR="00ED3C2E" w:rsidRPr="001D25A5" w:rsidRDefault="00ED3C2E" w:rsidP="002069B4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2F04915C" w14:textId="1D182253" w:rsidR="00AF0CD7" w:rsidRPr="001D25A5" w:rsidRDefault="00AF0CD7" w:rsidP="002069B4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  <w:lang w:eastAsia="pl-PL"/>
        </w:rPr>
      </w:pPr>
      <w:r w:rsidRPr="001D25A5">
        <w:rPr>
          <w:rFonts w:ascii="Calibri" w:hAnsi="Calibri" w:cs="Calibri"/>
          <w:sz w:val="22"/>
          <w:szCs w:val="22"/>
          <w:lang w:eastAsia="pl-PL"/>
        </w:rPr>
        <w:t xml:space="preserve">Koordynator Zespołu ds. dostępności architektonicznej i transportowej nie wniósł uwag do projektu. </w:t>
      </w:r>
    </w:p>
    <w:p w14:paraId="31688B83" w14:textId="77777777" w:rsidR="00317722" w:rsidRPr="001D25A5" w:rsidRDefault="00317722" w:rsidP="002069B4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5D493822" w14:textId="383C1C4F" w:rsidR="00AF0CD7" w:rsidRPr="001D25A5" w:rsidRDefault="00AF0CD7" w:rsidP="00557115">
      <w:p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1D25A5">
        <w:rPr>
          <w:rFonts w:ascii="Calibri" w:hAnsi="Calibri" w:cs="Calibri"/>
          <w:sz w:val="22"/>
          <w:szCs w:val="22"/>
          <w:lang w:eastAsia="pl-PL"/>
        </w:rPr>
        <w:t>Rada zatwierdziła projekt bez uwag.</w:t>
      </w:r>
    </w:p>
    <w:p w14:paraId="32D0757B" w14:textId="77777777" w:rsidR="00435415" w:rsidRDefault="00435415" w:rsidP="00317722">
      <w:pPr>
        <w:suppressAutoHyphens w:val="0"/>
        <w:spacing w:line="360" w:lineRule="auto"/>
        <w:jc w:val="center"/>
        <w:rPr>
          <w:rFonts w:ascii="Calibri" w:hAnsi="Calibri" w:cs="Calibri"/>
          <w:b/>
          <w:iCs/>
          <w:sz w:val="22"/>
          <w:szCs w:val="22"/>
        </w:rPr>
      </w:pPr>
    </w:p>
    <w:p w14:paraId="5003F656" w14:textId="4E01B6D9" w:rsidR="00AF0CD7" w:rsidRPr="001D25A5" w:rsidRDefault="00AF0CD7" w:rsidP="00317722">
      <w:pPr>
        <w:suppressAutoHyphens w:val="0"/>
        <w:spacing w:line="360" w:lineRule="auto"/>
        <w:jc w:val="center"/>
        <w:rPr>
          <w:rFonts w:ascii="Calibri" w:hAnsi="Calibri" w:cs="Calibri"/>
          <w:b/>
          <w:iCs/>
          <w:sz w:val="22"/>
          <w:szCs w:val="22"/>
        </w:rPr>
      </w:pPr>
      <w:r w:rsidRPr="001D25A5">
        <w:rPr>
          <w:rFonts w:ascii="Calibri" w:hAnsi="Calibri" w:cs="Calibri"/>
          <w:b/>
          <w:iCs/>
          <w:sz w:val="22"/>
          <w:szCs w:val="22"/>
        </w:rPr>
        <w:t>Uchwała nr 4</w:t>
      </w:r>
    </w:p>
    <w:p w14:paraId="430E2473" w14:textId="27F3768A" w:rsidR="00AF0CD7" w:rsidRPr="001D25A5" w:rsidRDefault="00AF0CD7" w:rsidP="00317722">
      <w:pPr>
        <w:spacing w:line="360" w:lineRule="auto"/>
        <w:jc w:val="center"/>
        <w:rPr>
          <w:rFonts w:ascii="Calibri" w:hAnsi="Calibri" w:cs="Calibri"/>
          <w:b/>
          <w:iCs/>
          <w:sz w:val="22"/>
          <w:szCs w:val="22"/>
        </w:rPr>
      </w:pPr>
      <w:r w:rsidRPr="001D25A5">
        <w:rPr>
          <w:rFonts w:ascii="Calibri" w:hAnsi="Calibri" w:cs="Calibri"/>
          <w:b/>
          <w:iCs/>
          <w:sz w:val="22"/>
          <w:szCs w:val="22"/>
        </w:rPr>
        <w:t xml:space="preserve">z dnia </w:t>
      </w:r>
      <w:r w:rsidR="00ED3C2E" w:rsidRPr="001D25A5">
        <w:rPr>
          <w:rFonts w:ascii="Calibri" w:hAnsi="Calibri" w:cs="Calibri"/>
          <w:b/>
          <w:iCs/>
          <w:sz w:val="22"/>
          <w:szCs w:val="22"/>
        </w:rPr>
        <w:t>8</w:t>
      </w:r>
      <w:r w:rsidRPr="001D25A5">
        <w:rPr>
          <w:rFonts w:ascii="Calibri" w:hAnsi="Calibri" w:cs="Calibri"/>
          <w:b/>
          <w:iCs/>
          <w:sz w:val="22"/>
          <w:szCs w:val="22"/>
        </w:rPr>
        <w:t xml:space="preserve"> </w:t>
      </w:r>
      <w:r w:rsidR="00ED3C2E" w:rsidRPr="001D25A5">
        <w:rPr>
          <w:rFonts w:ascii="Calibri" w:hAnsi="Calibri" w:cs="Calibri"/>
          <w:b/>
          <w:iCs/>
          <w:sz w:val="22"/>
          <w:szCs w:val="22"/>
        </w:rPr>
        <w:t>kwietnia</w:t>
      </w:r>
      <w:r w:rsidRPr="001D25A5">
        <w:rPr>
          <w:rFonts w:ascii="Calibri" w:hAnsi="Calibri" w:cs="Calibri"/>
          <w:b/>
          <w:iCs/>
          <w:sz w:val="22"/>
          <w:szCs w:val="22"/>
        </w:rPr>
        <w:t xml:space="preserve"> 2026 r.</w:t>
      </w:r>
    </w:p>
    <w:p w14:paraId="10991623" w14:textId="0F316495" w:rsidR="00AF0CD7" w:rsidRPr="001D25A5" w:rsidRDefault="00AF0CD7" w:rsidP="00317722">
      <w:pPr>
        <w:suppressAutoHyphens w:val="0"/>
        <w:spacing w:line="360" w:lineRule="auto"/>
        <w:contextualSpacing/>
        <w:jc w:val="center"/>
        <w:rPr>
          <w:rFonts w:ascii="Calibri" w:hAnsi="Calibri" w:cs="Calibri"/>
          <w:b/>
          <w:iCs/>
          <w:color w:val="212121"/>
          <w:sz w:val="22"/>
          <w:szCs w:val="22"/>
        </w:rPr>
      </w:pPr>
      <w:r w:rsidRPr="001D25A5">
        <w:rPr>
          <w:rFonts w:ascii="Calibri" w:hAnsi="Calibri" w:cs="Calibri"/>
          <w:b/>
          <w:iCs/>
          <w:sz w:val="22"/>
          <w:szCs w:val="22"/>
        </w:rPr>
        <w:t xml:space="preserve">dotycząca zatwierdzenia projektu </w:t>
      </w:r>
      <w:r w:rsidR="00ED3C2E" w:rsidRPr="001D25A5">
        <w:rPr>
          <w:rFonts w:ascii="Calibri" w:hAnsi="Calibri" w:cs="Calibri"/>
          <w:b/>
          <w:iCs/>
          <w:color w:val="212121"/>
          <w:sz w:val="22"/>
          <w:szCs w:val="22"/>
        </w:rPr>
        <w:t>Poprawa estetyki dzielnicy – budowa kwietnika na terenie po spalonym kiosku” przy ul. gen. Henryka Le Ronda w Katowicach Budżet Obywatelski L14/08/XII.</w:t>
      </w:r>
    </w:p>
    <w:p w14:paraId="152E545C" w14:textId="77777777" w:rsidR="00AF0CD7" w:rsidRPr="001D25A5" w:rsidRDefault="00AF0CD7" w:rsidP="00317722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D25A5">
        <w:rPr>
          <w:rFonts w:ascii="Calibri" w:hAnsi="Calibri" w:cs="Calibri"/>
          <w:b/>
          <w:bCs/>
          <w:sz w:val="22"/>
          <w:szCs w:val="22"/>
        </w:rPr>
        <w:t>§1</w:t>
      </w:r>
    </w:p>
    <w:p w14:paraId="2D6706F8" w14:textId="77777777" w:rsidR="00AF0CD7" w:rsidRPr="001D25A5" w:rsidRDefault="00AF0CD7" w:rsidP="0055711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25A5">
        <w:rPr>
          <w:rFonts w:ascii="Calibri" w:hAnsi="Calibri" w:cs="Calibri"/>
          <w:sz w:val="22"/>
          <w:szCs w:val="22"/>
        </w:rPr>
        <w:t>Powiatowa Społeczna Rada ds. Osób Niepełnosprawnych uchwala co następuje:</w:t>
      </w:r>
    </w:p>
    <w:p w14:paraId="3D93247A" w14:textId="77777777" w:rsidR="00ED3C2E" w:rsidRPr="001D25A5" w:rsidRDefault="00AF0CD7" w:rsidP="00557115">
      <w:pPr>
        <w:pStyle w:val="m658437269308954748msolistparagraph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212121"/>
          <w:sz w:val="22"/>
          <w:szCs w:val="22"/>
        </w:rPr>
      </w:pPr>
      <w:r w:rsidRPr="001D25A5">
        <w:rPr>
          <w:rFonts w:ascii="Calibri" w:hAnsi="Calibri" w:cs="Calibri"/>
          <w:sz w:val="22"/>
          <w:szCs w:val="22"/>
        </w:rPr>
        <w:t xml:space="preserve">Rada zatwierdza projekt </w:t>
      </w:r>
      <w:bookmarkStart w:id="1" w:name="_Hlk227484546"/>
      <w:r w:rsidR="00ED3C2E" w:rsidRPr="001D25A5">
        <w:rPr>
          <w:rFonts w:ascii="Calibri" w:hAnsi="Calibri" w:cs="Calibri"/>
          <w:color w:val="212121"/>
          <w:sz w:val="22"/>
          <w:szCs w:val="22"/>
        </w:rPr>
        <w:t>Poprawa estetyki dzielnicy – budowa kwietnika na terenie po spalonym kiosku” przy ul. gen. Henryka Le Ronda w Katowicach Budżet Obywatelski L14/08/XII.</w:t>
      </w:r>
      <w:bookmarkEnd w:id="1"/>
    </w:p>
    <w:p w14:paraId="429B5084" w14:textId="6361F64A" w:rsidR="00AF0CD7" w:rsidRPr="001D25A5" w:rsidRDefault="00AF0CD7" w:rsidP="00317722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D25A5">
        <w:rPr>
          <w:rFonts w:ascii="Calibri" w:hAnsi="Calibri" w:cs="Calibri"/>
          <w:b/>
          <w:bCs/>
          <w:sz w:val="22"/>
          <w:szCs w:val="22"/>
        </w:rPr>
        <w:t>§ 2</w:t>
      </w:r>
    </w:p>
    <w:p w14:paraId="5B6CB95C" w14:textId="550EE232" w:rsidR="00AF0CD7" w:rsidRPr="001D25A5" w:rsidRDefault="00AF0CD7" w:rsidP="0055711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25A5">
        <w:rPr>
          <w:rFonts w:ascii="Calibri" w:hAnsi="Calibri" w:cs="Calibri"/>
          <w:sz w:val="22"/>
          <w:szCs w:val="22"/>
        </w:rPr>
        <w:lastRenderedPageBreak/>
        <w:t>Po przeprowadzeniu głosowania, w którym udział brało 4 członków Rady, oddano 4 głosy za, 0 głosów przeciw, 0 głosów wstrzymujących się.</w:t>
      </w:r>
    </w:p>
    <w:p w14:paraId="750FDD5A" w14:textId="77777777" w:rsidR="00AF0CD7" w:rsidRPr="001D25A5" w:rsidRDefault="00AF0CD7" w:rsidP="0055711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25A5">
        <w:rPr>
          <w:rFonts w:ascii="Calibri" w:hAnsi="Calibri" w:cs="Calibri"/>
          <w:sz w:val="22"/>
          <w:szCs w:val="22"/>
        </w:rPr>
        <w:t>Wobec powyższego członkowie Rady podjęli Uchwałę we wskazanym powyżej brzmieniu.</w:t>
      </w:r>
    </w:p>
    <w:p w14:paraId="659FF131" w14:textId="77777777" w:rsidR="00AF0CD7" w:rsidRPr="001D25A5" w:rsidRDefault="00AF0CD7" w:rsidP="00317722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D25A5">
        <w:rPr>
          <w:rFonts w:ascii="Calibri" w:hAnsi="Calibri" w:cs="Calibri"/>
          <w:b/>
          <w:bCs/>
          <w:sz w:val="22"/>
          <w:szCs w:val="22"/>
        </w:rPr>
        <w:t>§3</w:t>
      </w:r>
    </w:p>
    <w:p w14:paraId="450B7C75" w14:textId="2755F1A6" w:rsidR="005F15B8" w:rsidRDefault="00AF0CD7" w:rsidP="0055711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25A5">
        <w:rPr>
          <w:rFonts w:ascii="Calibri" w:hAnsi="Calibri" w:cs="Calibri"/>
          <w:sz w:val="22"/>
          <w:szCs w:val="22"/>
        </w:rPr>
        <w:t>Uchwała wchodzi w życie z dniem jej powzięcia</w:t>
      </w:r>
    </w:p>
    <w:p w14:paraId="27243EC1" w14:textId="77777777" w:rsidR="00E37BF1" w:rsidRDefault="00E37BF1" w:rsidP="0055711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3E09A18" w14:textId="22B031DE" w:rsidR="00E32829" w:rsidRPr="0070027D" w:rsidRDefault="00E32829" w:rsidP="00317722">
      <w:pPr>
        <w:pStyle w:val="Akapitzlist"/>
        <w:numPr>
          <w:ilvl w:val="0"/>
          <w:numId w:val="19"/>
        </w:numPr>
        <w:suppressAutoHyphens w:val="0"/>
        <w:spacing w:line="360" w:lineRule="auto"/>
        <w:jc w:val="both"/>
        <w:rPr>
          <w:rFonts w:eastAsia="Times New Roman" w:cs="Calibri"/>
          <w:sz w:val="22"/>
          <w:szCs w:val="22"/>
        </w:rPr>
      </w:pPr>
      <w:r w:rsidRPr="001D25A5">
        <w:rPr>
          <w:rFonts w:cs="Calibri"/>
          <w:sz w:val="22"/>
          <w:szCs w:val="22"/>
        </w:rPr>
        <w:t>Wolne wnioski.</w:t>
      </w:r>
    </w:p>
    <w:p w14:paraId="72D3129E" w14:textId="1495B8F2" w:rsidR="00F72C88" w:rsidRPr="001D25A5" w:rsidRDefault="00ED3C2E" w:rsidP="001D25A5">
      <w:pPr>
        <w:pStyle w:val="Akapitzlist"/>
        <w:numPr>
          <w:ilvl w:val="0"/>
          <w:numId w:val="20"/>
        </w:numPr>
        <w:spacing w:line="360" w:lineRule="auto"/>
        <w:jc w:val="both"/>
        <w:rPr>
          <w:rFonts w:cs="Calibri"/>
          <w:color w:val="212121"/>
          <w:sz w:val="22"/>
          <w:szCs w:val="22"/>
        </w:rPr>
      </w:pPr>
      <w:r w:rsidRPr="001D25A5">
        <w:rPr>
          <w:rFonts w:cs="Calibri"/>
          <w:color w:val="212121"/>
          <w:sz w:val="22"/>
          <w:szCs w:val="22"/>
        </w:rPr>
        <w:t>Pułapka rentowa – inicjatywa społeczna na rzecz likwidacji rentowej dla wszystkich rencistów z</w:t>
      </w:r>
      <w:r w:rsidR="00FF3D64">
        <w:rPr>
          <w:rFonts w:cs="Calibri"/>
          <w:color w:val="212121"/>
          <w:sz w:val="22"/>
          <w:szCs w:val="22"/>
        </w:rPr>
        <w:t> </w:t>
      </w:r>
      <w:r w:rsidRPr="001D25A5">
        <w:rPr>
          <w:rFonts w:cs="Calibri"/>
          <w:color w:val="212121"/>
          <w:sz w:val="22"/>
          <w:szCs w:val="22"/>
        </w:rPr>
        <w:t>niepełnosprawnościami.</w:t>
      </w:r>
    </w:p>
    <w:p w14:paraId="1CFB3499" w14:textId="2E686771" w:rsidR="0070027D" w:rsidRDefault="00124FC2" w:rsidP="00557115">
      <w:pPr>
        <w:spacing w:line="360" w:lineRule="auto"/>
        <w:jc w:val="both"/>
        <w:rPr>
          <w:rFonts w:ascii="Calibri" w:hAnsi="Calibri" w:cs="Calibri"/>
          <w:color w:val="212121"/>
          <w:sz w:val="22"/>
          <w:szCs w:val="22"/>
        </w:rPr>
      </w:pPr>
      <w:r w:rsidRPr="001D25A5">
        <w:rPr>
          <w:rFonts w:ascii="Calibri" w:hAnsi="Calibri" w:cs="Calibri"/>
          <w:color w:val="212121"/>
          <w:sz w:val="22"/>
          <w:szCs w:val="22"/>
        </w:rPr>
        <w:t>Członkowie Rady są zainteresowani udziałem w projektowaniu zmian legislacyjnych w przedmiotowym zakresie. Temat będzie kontynuowany w toku prac Rady</w:t>
      </w:r>
      <w:r w:rsidR="002069B4">
        <w:rPr>
          <w:rFonts w:ascii="Calibri" w:hAnsi="Calibri" w:cs="Calibri"/>
          <w:color w:val="212121"/>
          <w:sz w:val="22"/>
          <w:szCs w:val="22"/>
        </w:rPr>
        <w:t>.</w:t>
      </w:r>
    </w:p>
    <w:p w14:paraId="2AF676F7" w14:textId="77777777" w:rsidR="0070027D" w:rsidRPr="001D25A5" w:rsidRDefault="0070027D" w:rsidP="00557115">
      <w:pPr>
        <w:spacing w:line="360" w:lineRule="auto"/>
        <w:jc w:val="both"/>
        <w:rPr>
          <w:rFonts w:ascii="Calibri" w:hAnsi="Calibri" w:cs="Calibri"/>
          <w:color w:val="212121"/>
          <w:sz w:val="22"/>
          <w:szCs w:val="22"/>
        </w:rPr>
      </w:pPr>
    </w:p>
    <w:p w14:paraId="66068A5D" w14:textId="7BE6603C" w:rsidR="00E454A4" w:rsidRPr="005F15B8" w:rsidRDefault="00FC32FB" w:rsidP="00557115">
      <w:pPr>
        <w:pStyle w:val="Akapitzlist"/>
        <w:numPr>
          <w:ilvl w:val="0"/>
          <w:numId w:val="20"/>
        </w:numPr>
        <w:shd w:val="clear" w:color="auto" w:fill="FFFFFF"/>
        <w:suppressAutoHyphens w:val="0"/>
        <w:spacing w:line="360" w:lineRule="auto"/>
        <w:jc w:val="both"/>
        <w:rPr>
          <w:rFonts w:eastAsia="Times New Roman" w:cs="Calibri"/>
          <w:color w:val="000000"/>
          <w:kern w:val="0"/>
          <w:sz w:val="22"/>
          <w:szCs w:val="22"/>
          <w:lang w:eastAsia="pl-PL" w:bidi="ar-SA"/>
        </w:rPr>
      </w:pPr>
      <w:r w:rsidRPr="001D25A5">
        <w:rPr>
          <w:rFonts w:eastAsia="Times New Roman" w:cs="Calibri"/>
          <w:color w:val="000000"/>
          <w:kern w:val="0"/>
          <w:sz w:val="22"/>
          <w:szCs w:val="22"/>
          <w:lang w:eastAsia="pl-PL" w:bidi="ar-SA"/>
        </w:rPr>
        <w:t xml:space="preserve">Na Posiedzeniu Rady poruszono również temat zatrzymywania się autobusu niskopodłogowego </w:t>
      </w:r>
      <w:r w:rsidR="00CA0988">
        <w:rPr>
          <w:rFonts w:eastAsia="Times New Roman" w:cs="Calibri"/>
          <w:color w:val="000000"/>
          <w:kern w:val="0"/>
          <w:sz w:val="22"/>
          <w:szCs w:val="22"/>
          <w:lang w:eastAsia="pl-PL" w:bidi="ar-SA"/>
        </w:rPr>
        <w:t xml:space="preserve">bezpośrednio </w:t>
      </w:r>
      <w:r w:rsidRPr="001D25A5">
        <w:rPr>
          <w:rFonts w:eastAsia="Times New Roman" w:cs="Calibri"/>
          <w:color w:val="000000"/>
          <w:kern w:val="0"/>
          <w:sz w:val="22"/>
          <w:szCs w:val="22"/>
          <w:lang w:eastAsia="pl-PL" w:bidi="ar-SA"/>
        </w:rPr>
        <w:t>pod siedzibą MZON, co wiązałoby się z utworzeniem przystanku autobusowego. Taka sugestia pochodzi od osób z niepełnosprawnością odwiedzających MZON.</w:t>
      </w:r>
      <w:r w:rsidR="001D25A5">
        <w:rPr>
          <w:rFonts w:eastAsia="Times New Roman" w:cs="Calibri"/>
          <w:color w:val="000000"/>
          <w:kern w:val="0"/>
          <w:sz w:val="22"/>
          <w:szCs w:val="22"/>
          <w:lang w:eastAsia="pl-PL" w:bidi="ar-SA"/>
        </w:rPr>
        <w:t xml:space="preserve"> Zgodnie z informacją otrzymaną z ZTM, istniejąca infrastruktura nie pozwala na lokalizację nowego przystanku autobusowego w rejonie Grabowej</w:t>
      </w:r>
      <w:r w:rsidR="0067508A">
        <w:rPr>
          <w:rFonts w:eastAsia="Times New Roman" w:cs="Calibri"/>
          <w:color w:val="000000"/>
          <w:kern w:val="0"/>
          <w:sz w:val="22"/>
          <w:szCs w:val="22"/>
          <w:lang w:eastAsia="pl-PL" w:bidi="ar-SA"/>
        </w:rPr>
        <w:t>.</w:t>
      </w:r>
      <w:r w:rsidR="001D25A5">
        <w:rPr>
          <w:rFonts w:eastAsia="Times New Roman" w:cs="Calibri"/>
          <w:color w:val="000000"/>
          <w:kern w:val="0"/>
          <w:sz w:val="22"/>
          <w:szCs w:val="22"/>
          <w:lang w:eastAsia="pl-PL" w:bidi="ar-SA"/>
        </w:rPr>
        <w:t xml:space="preserve"> </w:t>
      </w:r>
    </w:p>
    <w:p w14:paraId="3B14590F" w14:textId="77777777" w:rsidR="00124FC2" w:rsidRPr="001D25A5" w:rsidRDefault="00124FC2" w:rsidP="0055711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75B5DE1" w14:textId="0800990C" w:rsidR="00B8381C" w:rsidRPr="001D25A5" w:rsidRDefault="00345629" w:rsidP="0055711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25A5">
        <w:rPr>
          <w:rFonts w:ascii="Calibri" w:hAnsi="Calibri" w:cs="Calibri"/>
          <w:sz w:val="22"/>
          <w:szCs w:val="22"/>
        </w:rPr>
        <w:t>Kolejne posiedzenie Rady zostało ustalone na</w:t>
      </w:r>
      <w:r w:rsidR="002B2BF8" w:rsidRPr="001D25A5">
        <w:rPr>
          <w:rFonts w:ascii="Calibri" w:hAnsi="Calibri" w:cs="Calibri"/>
          <w:sz w:val="22"/>
          <w:szCs w:val="22"/>
        </w:rPr>
        <w:t xml:space="preserve"> </w:t>
      </w:r>
      <w:r w:rsidR="00557115" w:rsidRPr="001D25A5">
        <w:rPr>
          <w:rFonts w:ascii="Calibri" w:hAnsi="Calibri" w:cs="Calibri"/>
          <w:sz w:val="22"/>
          <w:szCs w:val="22"/>
        </w:rPr>
        <w:t>13</w:t>
      </w:r>
      <w:r w:rsidR="004563F3" w:rsidRPr="001D25A5">
        <w:rPr>
          <w:rFonts w:ascii="Calibri" w:hAnsi="Calibri" w:cs="Calibri"/>
          <w:sz w:val="22"/>
          <w:szCs w:val="22"/>
        </w:rPr>
        <w:t xml:space="preserve"> </w:t>
      </w:r>
      <w:r w:rsidR="00557115" w:rsidRPr="001D25A5">
        <w:rPr>
          <w:rFonts w:ascii="Calibri" w:hAnsi="Calibri" w:cs="Calibri"/>
          <w:sz w:val="22"/>
          <w:szCs w:val="22"/>
        </w:rPr>
        <w:t>maja</w:t>
      </w:r>
      <w:r w:rsidR="004563F3" w:rsidRPr="001D25A5">
        <w:rPr>
          <w:rFonts w:ascii="Calibri" w:hAnsi="Calibri" w:cs="Calibri"/>
          <w:sz w:val="22"/>
          <w:szCs w:val="22"/>
        </w:rPr>
        <w:t xml:space="preserve"> </w:t>
      </w:r>
      <w:r w:rsidRPr="001D25A5">
        <w:rPr>
          <w:rFonts w:ascii="Calibri" w:hAnsi="Calibri" w:cs="Calibri"/>
          <w:sz w:val="22"/>
          <w:szCs w:val="22"/>
        </w:rPr>
        <w:t>202</w:t>
      </w:r>
      <w:r w:rsidR="009C1977" w:rsidRPr="001D25A5">
        <w:rPr>
          <w:rFonts w:ascii="Calibri" w:hAnsi="Calibri" w:cs="Calibri"/>
          <w:sz w:val="22"/>
          <w:szCs w:val="22"/>
        </w:rPr>
        <w:t>6</w:t>
      </w:r>
      <w:r w:rsidRPr="001D25A5">
        <w:rPr>
          <w:rFonts w:ascii="Calibri" w:hAnsi="Calibri" w:cs="Calibri"/>
          <w:sz w:val="22"/>
          <w:szCs w:val="22"/>
        </w:rPr>
        <w:t xml:space="preserve"> r.</w:t>
      </w:r>
    </w:p>
    <w:p w14:paraId="572D25FA" w14:textId="3EAE0C0F" w:rsidR="007A0612" w:rsidRPr="001D25A5" w:rsidRDefault="007A0612" w:rsidP="00557115">
      <w:p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D25A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Głosy członków Rady w dniu</w:t>
      </w:r>
      <w:r w:rsidR="00A10D27" w:rsidRPr="001D25A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 </w:t>
      </w:r>
      <w:r w:rsidR="00FC32FB" w:rsidRPr="001D25A5">
        <w:rPr>
          <w:rFonts w:ascii="Calibri" w:hAnsi="Calibri" w:cs="Calibri"/>
          <w:sz w:val="22"/>
          <w:szCs w:val="22"/>
        </w:rPr>
        <w:t>8</w:t>
      </w:r>
      <w:r w:rsidR="00A10D27" w:rsidRPr="001D25A5">
        <w:rPr>
          <w:rFonts w:ascii="Calibri" w:hAnsi="Calibri" w:cs="Calibri"/>
          <w:sz w:val="22"/>
          <w:szCs w:val="22"/>
        </w:rPr>
        <w:t xml:space="preserve"> </w:t>
      </w:r>
      <w:r w:rsidR="00FC32FB" w:rsidRPr="001D25A5">
        <w:rPr>
          <w:rFonts w:ascii="Calibri" w:hAnsi="Calibri" w:cs="Calibri"/>
          <w:sz w:val="22"/>
          <w:szCs w:val="22"/>
        </w:rPr>
        <w:t>kwietnia</w:t>
      </w:r>
      <w:r w:rsidR="004563F3" w:rsidRPr="001D25A5">
        <w:rPr>
          <w:rFonts w:ascii="Calibri" w:hAnsi="Calibri" w:cs="Calibri"/>
          <w:sz w:val="22"/>
          <w:szCs w:val="22"/>
        </w:rPr>
        <w:t xml:space="preserve"> </w:t>
      </w:r>
      <w:r w:rsidR="00A10D27" w:rsidRPr="001D25A5">
        <w:rPr>
          <w:rFonts w:ascii="Calibri" w:hAnsi="Calibri" w:cs="Calibri"/>
          <w:sz w:val="22"/>
          <w:szCs w:val="22"/>
        </w:rPr>
        <w:t xml:space="preserve">2026 </w:t>
      </w:r>
      <w:r w:rsidR="00317722" w:rsidRPr="001D25A5">
        <w:rPr>
          <w:rFonts w:ascii="Calibri" w:hAnsi="Calibri" w:cs="Calibri"/>
          <w:sz w:val="22"/>
          <w:szCs w:val="22"/>
        </w:rPr>
        <w:t>r.</w:t>
      </w:r>
      <w:r w:rsidRPr="001D25A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 zebrała </w:t>
      </w:r>
      <w:r w:rsidR="00FC32FB" w:rsidRPr="001D25A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Małgorzata Stępień</w:t>
      </w:r>
      <w:r w:rsidRPr="001D25A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.</w:t>
      </w:r>
    </w:p>
    <w:p w14:paraId="7A16CC39" w14:textId="7594B74D" w:rsidR="003D284E" w:rsidRDefault="003D284E" w:rsidP="00557115">
      <w:p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65490207" w14:textId="7F7601CE" w:rsidR="00E37BF1" w:rsidRDefault="00E37BF1" w:rsidP="00557115">
      <w:p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6D304AB9" w14:textId="77777777" w:rsidR="00E14E13" w:rsidRDefault="00E14E13" w:rsidP="00557115">
      <w:p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76F49801" w14:textId="77777777" w:rsidR="00396CFC" w:rsidRPr="001D25A5" w:rsidRDefault="00396CFC" w:rsidP="00557115">
      <w:p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06D44EEF" w14:textId="77777777" w:rsidR="005F15B8" w:rsidRPr="001D25A5" w:rsidRDefault="005F15B8" w:rsidP="00557115">
      <w:p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31378294" w14:textId="118ABC19" w:rsidR="00A10D27" w:rsidRDefault="00E64A11" w:rsidP="0055711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25A5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……………………………………………………….</w:t>
      </w:r>
    </w:p>
    <w:p w14:paraId="125EC06F" w14:textId="56AF3C1B" w:rsidR="000A4BF1" w:rsidRDefault="000A4BF1" w:rsidP="0055711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25BE863" w14:textId="0AEEFC61" w:rsidR="00396CFC" w:rsidRDefault="00396CFC" w:rsidP="0055711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0413E06" w14:textId="77777777" w:rsidR="00CE7E87" w:rsidRDefault="00CE7E87" w:rsidP="0055711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E6A1EFD" w14:textId="77777777" w:rsidR="00396CFC" w:rsidRPr="001D25A5" w:rsidRDefault="00396CFC" w:rsidP="0055711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B507196" w14:textId="63490D6D" w:rsidR="007B2107" w:rsidRPr="001D25A5" w:rsidRDefault="007B2107" w:rsidP="00557115">
      <w:pPr>
        <w:pStyle w:val="Nagwek4"/>
        <w:spacing w:before="0" w:line="360" w:lineRule="auto"/>
        <w:jc w:val="both"/>
        <w:rPr>
          <w:rFonts w:ascii="Calibri" w:hAnsi="Calibri" w:cs="Calibri"/>
          <w:b/>
          <w:bCs/>
          <w:i w:val="0"/>
          <w:iCs w:val="0"/>
          <w:color w:val="auto"/>
          <w:sz w:val="22"/>
          <w:szCs w:val="22"/>
        </w:rPr>
      </w:pPr>
      <w:r w:rsidRPr="001D25A5">
        <w:rPr>
          <w:rFonts w:ascii="Calibri" w:hAnsi="Calibri" w:cs="Calibri"/>
          <w:b/>
          <w:bCs/>
          <w:i w:val="0"/>
          <w:iCs w:val="0"/>
          <w:color w:val="auto"/>
          <w:sz w:val="22"/>
          <w:szCs w:val="22"/>
        </w:rPr>
        <w:t>Załączniki:</w:t>
      </w:r>
    </w:p>
    <w:p w14:paraId="0822847A" w14:textId="77777777" w:rsidR="007B2107" w:rsidRPr="001D25A5" w:rsidRDefault="007B2107" w:rsidP="00557115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25A5">
        <w:rPr>
          <w:rFonts w:ascii="Calibri" w:hAnsi="Calibri" w:cs="Calibri"/>
          <w:sz w:val="22"/>
          <w:szCs w:val="22"/>
        </w:rPr>
        <w:t>Porządek obrad.</w:t>
      </w:r>
    </w:p>
    <w:p w14:paraId="1AC1795C" w14:textId="7EF81D73" w:rsidR="00470D0C" w:rsidRPr="001D25A5" w:rsidRDefault="007B2107" w:rsidP="00557115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1D25A5">
        <w:rPr>
          <w:rFonts w:ascii="Calibri" w:hAnsi="Calibri" w:cs="Calibri"/>
          <w:sz w:val="22"/>
          <w:szCs w:val="22"/>
        </w:rPr>
        <w:t xml:space="preserve">Lista obecności na posiedzeniu Rady w dniu </w:t>
      </w:r>
      <w:r w:rsidR="00557115" w:rsidRPr="001D25A5">
        <w:rPr>
          <w:rFonts w:ascii="Calibri" w:hAnsi="Calibri" w:cs="Calibri"/>
          <w:sz w:val="22"/>
          <w:szCs w:val="22"/>
        </w:rPr>
        <w:t>8</w:t>
      </w:r>
      <w:r w:rsidR="00EE099B" w:rsidRPr="001D25A5">
        <w:rPr>
          <w:rFonts w:ascii="Calibri" w:hAnsi="Calibri" w:cs="Calibri"/>
          <w:sz w:val="22"/>
          <w:szCs w:val="22"/>
        </w:rPr>
        <w:t>.</w:t>
      </w:r>
      <w:r w:rsidR="009C1977" w:rsidRPr="001D25A5">
        <w:rPr>
          <w:rFonts w:ascii="Calibri" w:hAnsi="Calibri" w:cs="Calibri"/>
          <w:sz w:val="22"/>
          <w:szCs w:val="22"/>
        </w:rPr>
        <w:t>0</w:t>
      </w:r>
      <w:r w:rsidR="00557115" w:rsidRPr="001D25A5">
        <w:rPr>
          <w:rFonts w:ascii="Calibri" w:hAnsi="Calibri" w:cs="Calibri"/>
          <w:sz w:val="22"/>
          <w:szCs w:val="22"/>
        </w:rPr>
        <w:t>4</w:t>
      </w:r>
      <w:r w:rsidRPr="001D25A5">
        <w:rPr>
          <w:rFonts w:ascii="Calibri" w:hAnsi="Calibri" w:cs="Calibri"/>
          <w:sz w:val="22"/>
          <w:szCs w:val="22"/>
        </w:rPr>
        <w:t>.202</w:t>
      </w:r>
      <w:r w:rsidR="009C1977" w:rsidRPr="001D25A5">
        <w:rPr>
          <w:rFonts w:ascii="Calibri" w:hAnsi="Calibri" w:cs="Calibri"/>
          <w:sz w:val="22"/>
          <w:szCs w:val="22"/>
        </w:rPr>
        <w:t>6</w:t>
      </w:r>
      <w:r w:rsidRPr="001D25A5">
        <w:rPr>
          <w:rFonts w:ascii="Calibri" w:hAnsi="Calibri" w:cs="Calibri"/>
          <w:sz w:val="22"/>
          <w:szCs w:val="22"/>
        </w:rPr>
        <w:t xml:space="preserve"> r.</w:t>
      </w:r>
    </w:p>
    <w:sectPr w:rsidR="00470D0C" w:rsidRPr="001D25A5" w:rsidSect="002948B3">
      <w:footerReference w:type="default" r:id="rId8"/>
      <w:pgSz w:w="11906" w:h="16838" w:code="9"/>
      <w:pgMar w:top="709" w:right="1134" w:bottom="1134" w:left="1134" w:header="709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E63F8" w14:textId="77777777" w:rsidR="008C697A" w:rsidRDefault="008C697A" w:rsidP="00B25255">
      <w:r>
        <w:separator/>
      </w:r>
    </w:p>
  </w:endnote>
  <w:endnote w:type="continuationSeparator" w:id="0">
    <w:p w14:paraId="740C4F3F" w14:textId="77777777" w:rsidR="008C697A" w:rsidRDefault="008C697A" w:rsidP="00B2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DBB2D" w14:textId="77777777" w:rsidR="00F2697C" w:rsidRDefault="00F2697C" w:rsidP="001C3ABE">
    <w:pPr>
      <w:pStyle w:val="Stopka"/>
    </w:pPr>
  </w:p>
  <w:p w14:paraId="709296FE" w14:textId="77777777" w:rsidR="001C3ABE" w:rsidRPr="001C3ABE" w:rsidRDefault="001C3ABE" w:rsidP="001C3A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547B5" w14:textId="77777777" w:rsidR="008C697A" w:rsidRDefault="008C697A" w:rsidP="00B25255">
      <w:r>
        <w:separator/>
      </w:r>
    </w:p>
  </w:footnote>
  <w:footnote w:type="continuationSeparator" w:id="0">
    <w:p w14:paraId="7F69178C" w14:textId="77777777" w:rsidR="008C697A" w:rsidRDefault="008C697A" w:rsidP="00B2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i w:val="0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i w:val="0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i w:val="0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i w:val="0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i w:val="0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i w:val="0"/>
        <w:color w:val="000000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DA62F9"/>
    <w:multiLevelType w:val="hybridMultilevel"/>
    <w:tmpl w:val="51128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820D56"/>
    <w:multiLevelType w:val="hybridMultilevel"/>
    <w:tmpl w:val="83026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8655BB"/>
    <w:multiLevelType w:val="hybridMultilevel"/>
    <w:tmpl w:val="53B4A51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1446F90"/>
    <w:multiLevelType w:val="hybridMultilevel"/>
    <w:tmpl w:val="6574AD8A"/>
    <w:lvl w:ilvl="0" w:tplc="FA90083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80466"/>
    <w:multiLevelType w:val="hybridMultilevel"/>
    <w:tmpl w:val="C58C3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41FD9"/>
    <w:multiLevelType w:val="hybridMultilevel"/>
    <w:tmpl w:val="32BCB44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E48E5"/>
    <w:multiLevelType w:val="hybridMultilevel"/>
    <w:tmpl w:val="21FE656E"/>
    <w:lvl w:ilvl="0" w:tplc="C1C2C182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B2032F"/>
    <w:multiLevelType w:val="multilevel"/>
    <w:tmpl w:val="71FC6A14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F4054"/>
    <w:multiLevelType w:val="multilevel"/>
    <w:tmpl w:val="A28074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4" w15:restartNumberingAfterBreak="0">
    <w:nsid w:val="354B4883"/>
    <w:multiLevelType w:val="hybridMultilevel"/>
    <w:tmpl w:val="2C8452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2563AC"/>
    <w:multiLevelType w:val="hybridMultilevel"/>
    <w:tmpl w:val="06AEB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993CDA"/>
    <w:multiLevelType w:val="hybridMultilevel"/>
    <w:tmpl w:val="20DE485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DD3E48"/>
    <w:multiLevelType w:val="multilevel"/>
    <w:tmpl w:val="F6FCCA6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8" w15:restartNumberingAfterBreak="0">
    <w:nsid w:val="553D3C23"/>
    <w:multiLevelType w:val="hybridMultilevel"/>
    <w:tmpl w:val="B316F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B33F1"/>
    <w:multiLevelType w:val="multilevel"/>
    <w:tmpl w:val="A28074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0" w15:restartNumberingAfterBreak="0">
    <w:nsid w:val="709432C7"/>
    <w:multiLevelType w:val="hybridMultilevel"/>
    <w:tmpl w:val="917EF6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262698"/>
    <w:multiLevelType w:val="multilevel"/>
    <w:tmpl w:val="8CFABFF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2" w15:restartNumberingAfterBreak="0">
    <w:nsid w:val="74802E3D"/>
    <w:multiLevelType w:val="hybridMultilevel"/>
    <w:tmpl w:val="0BE0003C"/>
    <w:lvl w:ilvl="0" w:tplc="5A7CB77A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64FC1"/>
    <w:multiLevelType w:val="hybridMultilevel"/>
    <w:tmpl w:val="B8D8B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C24ED"/>
    <w:multiLevelType w:val="hybridMultilevel"/>
    <w:tmpl w:val="1368C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4"/>
  </w:num>
  <w:num w:numId="4">
    <w:abstractNumId w:val="10"/>
  </w:num>
  <w:num w:numId="5">
    <w:abstractNumId w:val="7"/>
  </w:num>
  <w:num w:numId="6">
    <w:abstractNumId w:val="14"/>
  </w:num>
  <w:num w:numId="7">
    <w:abstractNumId w:val="11"/>
  </w:num>
  <w:num w:numId="8">
    <w:abstractNumId w:val="5"/>
  </w:num>
  <w:num w:numId="9">
    <w:abstractNumId w:val="23"/>
  </w:num>
  <w:num w:numId="10">
    <w:abstractNumId w:val="18"/>
  </w:num>
  <w:num w:numId="11">
    <w:abstractNumId w:val="15"/>
  </w:num>
  <w:num w:numId="12">
    <w:abstractNumId w:val="6"/>
  </w:num>
  <w:num w:numId="13">
    <w:abstractNumId w:val="9"/>
  </w:num>
  <w:num w:numId="14">
    <w:abstractNumId w:val="17"/>
  </w:num>
  <w:num w:numId="15">
    <w:abstractNumId w:val="21"/>
  </w:num>
  <w:num w:numId="16">
    <w:abstractNumId w:val="19"/>
  </w:num>
  <w:num w:numId="17">
    <w:abstractNumId w:val="13"/>
  </w:num>
  <w:num w:numId="18">
    <w:abstractNumId w:val="16"/>
  </w:num>
  <w:num w:numId="19">
    <w:abstractNumId w:val="22"/>
  </w:num>
  <w:num w:numId="20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20" w:allStyles="0" w:customStyles="0" w:latentStyles="0" w:stylesInUse="0" w:headingStyles="1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06"/>
    <w:rsid w:val="00002583"/>
    <w:rsid w:val="00002EBA"/>
    <w:rsid w:val="000031B3"/>
    <w:rsid w:val="00004BDA"/>
    <w:rsid w:val="00006EB6"/>
    <w:rsid w:val="00012A11"/>
    <w:rsid w:val="00015EA4"/>
    <w:rsid w:val="000167E5"/>
    <w:rsid w:val="00022061"/>
    <w:rsid w:val="00025211"/>
    <w:rsid w:val="00035BCA"/>
    <w:rsid w:val="00040B8C"/>
    <w:rsid w:val="0004258A"/>
    <w:rsid w:val="000431EB"/>
    <w:rsid w:val="00065B2D"/>
    <w:rsid w:val="000673DF"/>
    <w:rsid w:val="00070325"/>
    <w:rsid w:val="000752EB"/>
    <w:rsid w:val="0008129D"/>
    <w:rsid w:val="0008265E"/>
    <w:rsid w:val="00084BDD"/>
    <w:rsid w:val="000853D7"/>
    <w:rsid w:val="00093074"/>
    <w:rsid w:val="00096741"/>
    <w:rsid w:val="00097B70"/>
    <w:rsid w:val="00097CF1"/>
    <w:rsid w:val="000A12A1"/>
    <w:rsid w:val="000A4BF1"/>
    <w:rsid w:val="000A7758"/>
    <w:rsid w:val="000B25D6"/>
    <w:rsid w:val="000B488A"/>
    <w:rsid w:val="000C385D"/>
    <w:rsid w:val="000C4A58"/>
    <w:rsid w:val="000C5308"/>
    <w:rsid w:val="000D7233"/>
    <w:rsid w:val="000E0FAC"/>
    <w:rsid w:val="000E1789"/>
    <w:rsid w:val="000E3EE8"/>
    <w:rsid w:val="000E5998"/>
    <w:rsid w:val="000F3DF3"/>
    <w:rsid w:val="000F7AF0"/>
    <w:rsid w:val="001042D0"/>
    <w:rsid w:val="00106678"/>
    <w:rsid w:val="001115C3"/>
    <w:rsid w:val="001116C8"/>
    <w:rsid w:val="0011415F"/>
    <w:rsid w:val="0011712D"/>
    <w:rsid w:val="0011751B"/>
    <w:rsid w:val="00120F57"/>
    <w:rsid w:val="001215AC"/>
    <w:rsid w:val="001245A6"/>
    <w:rsid w:val="001247A2"/>
    <w:rsid w:val="001247C8"/>
    <w:rsid w:val="00124FC2"/>
    <w:rsid w:val="00127292"/>
    <w:rsid w:val="00131126"/>
    <w:rsid w:val="00131353"/>
    <w:rsid w:val="001328F5"/>
    <w:rsid w:val="00136873"/>
    <w:rsid w:val="00137BD1"/>
    <w:rsid w:val="00145B88"/>
    <w:rsid w:val="00146CA0"/>
    <w:rsid w:val="00151EFE"/>
    <w:rsid w:val="00153062"/>
    <w:rsid w:val="00153F8F"/>
    <w:rsid w:val="001546B8"/>
    <w:rsid w:val="00162807"/>
    <w:rsid w:val="001653A1"/>
    <w:rsid w:val="00170433"/>
    <w:rsid w:val="001762F5"/>
    <w:rsid w:val="0018192F"/>
    <w:rsid w:val="00183054"/>
    <w:rsid w:val="0018357D"/>
    <w:rsid w:val="00184015"/>
    <w:rsid w:val="001860D4"/>
    <w:rsid w:val="00190E71"/>
    <w:rsid w:val="00191ED4"/>
    <w:rsid w:val="0019418F"/>
    <w:rsid w:val="001A09F5"/>
    <w:rsid w:val="001A30EB"/>
    <w:rsid w:val="001A5784"/>
    <w:rsid w:val="001A5CB3"/>
    <w:rsid w:val="001A70F1"/>
    <w:rsid w:val="001B0F4B"/>
    <w:rsid w:val="001C19C4"/>
    <w:rsid w:val="001C3639"/>
    <w:rsid w:val="001C3ABE"/>
    <w:rsid w:val="001C42F1"/>
    <w:rsid w:val="001D0FE9"/>
    <w:rsid w:val="001D2548"/>
    <w:rsid w:val="001D25A5"/>
    <w:rsid w:val="001E1869"/>
    <w:rsid w:val="001E1C9B"/>
    <w:rsid w:val="001E2C33"/>
    <w:rsid w:val="001E7F2F"/>
    <w:rsid w:val="001F3EBF"/>
    <w:rsid w:val="001F5939"/>
    <w:rsid w:val="001F5A5E"/>
    <w:rsid w:val="001F7125"/>
    <w:rsid w:val="002069B4"/>
    <w:rsid w:val="00213D98"/>
    <w:rsid w:val="002148B0"/>
    <w:rsid w:val="00215FA4"/>
    <w:rsid w:val="00216131"/>
    <w:rsid w:val="0023172F"/>
    <w:rsid w:val="002346F7"/>
    <w:rsid w:val="00234B29"/>
    <w:rsid w:val="002355AF"/>
    <w:rsid w:val="00237922"/>
    <w:rsid w:val="00240284"/>
    <w:rsid w:val="00241359"/>
    <w:rsid w:val="00245B02"/>
    <w:rsid w:val="0024603A"/>
    <w:rsid w:val="002556B0"/>
    <w:rsid w:val="00263148"/>
    <w:rsid w:val="002653DE"/>
    <w:rsid w:val="0027059F"/>
    <w:rsid w:val="00270805"/>
    <w:rsid w:val="00273398"/>
    <w:rsid w:val="00273A97"/>
    <w:rsid w:val="0027452A"/>
    <w:rsid w:val="00280BAE"/>
    <w:rsid w:val="0028361D"/>
    <w:rsid w:val="0028488C"/>
    <w:rsid w:val="00285009"/>
    <w:rsid w:val="00291081"/>
    <w:rsid w:val="002948B3"/>
    <w:rsid w:val="0029492D"/>
    <w:rsid w:val="002965BD"/>
    <w:rsid w:val="00297D26"/>
    <w:rsid w:val="002A1A74"/>
    <w:rsid w:val="002A2DA6"/>
    <w:rsid w:val="002A48C3"/>
    <w:rsid w:val="002A57B4"/>
    <w:rsid w:val="002B1E09"/>
    <w:rsid w:val="002B2BF8"/>
    <w:rsid w:val="002B7E5A"/>
    <w:rsid w:val="002C23ED"/>
    <w:rsid w:val="002C2629"/>
    <w:rsid w:val="002C6886"/>
    <w:rsid w:val="002C7B00"/>
    <w:rsid w:val="002C7B48"/>
    <w:rsid w:val="002D17B6"/>
    <w:rsid w:val="002D3650"/>
    <w:rsid w:val="002D4D9F"/>
    <w:rsid w:val="002D5B26"/>
    <w:rsid w:val="002D74CE"/>
    <w:rsid w:val="002E2361"/>
    <w:rsid w:val="002F0EDF"/>
    <w:rsid w:val="002F1372"/>
    <w:rsid w:val="002F18D5"/>
    <w:rsid w:val="002F1A22"/>
    <w:rsid w:val="002F3E6D"/>
    <w:rsid w:val="002F55B9"/>
    <w:rsid w:val="002F65D2"/>
    <w:rsid w:val="00302C0B"/>
    <w:rsid w:val="003116EF"/>
    <w:rsid w:val="00311AC2"/>
    <w:rsid w:val="0031500A"/>
    <w:rsid w:val="003171E1"/>
    <w:rsid w:val="00317722"/>
    <w:rsid w:val="00322CBB"/>
    <w:rsid w:val="003276CA"/>
    <w:rsid w:val="00331FD7"/>
    <w:rsid w:val="00332711"/>
    <w:rsid w:val="003413E3"/>
    <w:rsid w:val="003415A9"/>
    <w:rsid w:val="00341DAF"/>
    <w:rsid w:val="00344FCF"/>
    <w:rsid w:val="00345629"/>
    <w:rsid w:val="003458C1"/>
    <w:rsid w:val="003501C6"/>
    <w:rsid w:val="00352289"/>
    <w:rsid w:val="00354ED7"/>
    <w:rsid w:val="0036025D"/>
    <w:rsid w:val="00364E2D"/>
    <w:rsid w:val="00366FDA"/>
    <w:rsid w:val="0036709C"/>
    <w:rsid w:val="00373114"/>
    <w:rsid w:val="00373C49"/>
    <w:rsid w:val="0038110C"/>
    <w:rsid w:val="00393369"/>
    <w:rsid w:val="00396CFC"/>
    <w:rsid w:val="0039775A"/>
    <w:rsid w:val="003A42B9"/>
    <w:rsid w:val="003B00B5"/>
    <w:rsid w:val="003B2903"/>
    <w:rsid w:val="003B6B8B"/>
    <w:rsid w:val="003B734A"/>
    <w:rsid w:val="003C201B"/>
    <w:rsid w:val="003C24EF"/>
    <w:rsid w:val="003C31C2"/>
    <w:rsid w:val="003C5D46"/>
    <w:rsid w:val="003D02BC"/>
    <w:rsid w:val="003D284E"/>
    <w:rsid w:val="003D28BE"/>
    <w:rsid w:val="003D498D"/>
    <w:rsid w:val="003E0A5F"/>
    <w:rsid w:val="003E0FE9"/>
    <w:rsid w:val="003E357B"/>
    <w:rsid w:val="003E6B02"/>
    <w:rsid w:val="003F14CF"/>
    <w:rsid w:val="00404154"/>
    <w:rsid w:val="00404215"/>
    <w:rsid w:val="00405961"/>
    <w:rsid w:val="00413CF8"/>
    <w:rsid w:val="004174FD"/>
    <w:rsid w:val="00417B67"/>
    <w:rsid w:val="00426DB2"/>
    <w:rsid w:val="004315A2"/>
    <w:rsid w:val="00435415"/>
    <w:rsid w:val="0043689B"/>
    <w:rsid w:val="004409C9"/>
    <w:rsid w:val="004413E0"/>
    <w:rsid w:val="004420DA"/>
    <w:rsid w:val="004430A1"/>
    <w:rsid w:val="00445BF9"/>
    <w:rsid w:val="0045037F"/>
    <w:rsid w:val="0045045D"/>
    <w:rsid w:val="004512F4"/>
    <w:rsid w:val="004516F9"/>
    <w:rsid w:val="00451723"/>
    <w:rsid w:val="00453852"/>
    <w:rsid w:val="00454197"/>
    <w:rsid w:val="004563F3"/>
    <w:rsid w:val="00460E0F"/>
    <w:rsid w:val="004700E4"/>
    <w:rsid w:val="00470D0C"/>
    <w:rsid w:val="00471249"/>
    <w:rsid w:val="00477C14"/>
    <w:rsid w:val="004823BF"/>
    <w:rsid w:val="004830AD"/>
    <w:rsid w:val="0048407B"/>
    <w:rsid w:val="00485FBC"/>
    <w:rsid w:val="004905C2"/>
    <w:rsid w:val="00497FF0"/>
    <w:rsid w:val="004B0CC2"/>
    <w:rsid w:val="004B2CD3"/>
    <w:rsid w:val="004D0397"/>
    <w:rsid w:val="004D733C"/>
    <w:rsid w:val="004E32E7"/>
    <w:rsid w:val="004E7AC5"/>
    <w:rsid w:val="004F18E5"/>
    <w:rsid w:val="004F1B1D"/>
    <w:rsid w:val="0050291F"/>
    <w:rsid w:val="00504FA1"/>
    <w:rsid w:val="005159D1"/>
    <w:rsid w:val="0051707E"/>
    <w:rsid w:val="00517D4D"/>
    <w:rsid w:val="0052650D"/>
    <w:rsid w:val="00530E7D"/>
    <w:rsid w:val="00532B82"/>
    <w:rsid w:val="00533588"/>
    <w:rsid w:val="00542986"/>
    <w:rsid w:val="00544DCC"/>
    <w:rsid w:val="00544FD3"/>
    <w:rsid w:val="0054587F"/>
    <w:rsid w:val="00547CDA"/>
    <w:rsid w:val="00555242"/>
    <w:rsid w:val="005552DD"/>
    <w:rsid w:val="00557115"/>
    <w:rsid w:val="00560F12"/>
    <w:rsid w:val="00564E29"/>
    <w:rsid w:val="00566927"/>
    <w:rsid w:val="005706E6"/>
    <w:rsid w:val="00573218"/>
    <w:rsid w:val="00577154"/>
    <w:rsid w:val="00580ED6"/>
    <w:rsid w:val="00590A3E"/>
    <w:rsid w:val="00592DD6"/>
    <w:rsid w:val="0059434E"/>
    <w:rsid w:val="005977BF"/>
    <w:rsid w:val="005A064C"/>
    <w:rsid w:val="005A4564"/>
    <w:rsid w:val="005A6706"/>
    <w:rsid w:val="005B01AF"/>
    <w:rsid w:val="005B0337"/>
    <w:rsid w:val="005B5BCC"/>
    <w:rsid w:val="005C1C88"/>
    <w:rsid w:val="005C5C85"/>
    <w:rsid w:val="005D728A"/>
    <w:rsid w:val="005D7550"/>
    <w:rsid w:val="005E06F8"/>
    <w:rsid w:val="005E436A"/>
    <w:rsid w:val="005F15B8"/>
    <w:rsid w:val="005F5EAF"/>
    <w:rsid w:val="0060093F"/>
    <w:rsid w:val="00601DD6"/>
    <w:rsid w:val="0060357D"/>
    <w:rsid w:val="00604760"/>
    <w:rsid w:val="006071CA"/>
    <w:rsid w:val="00617400"/>
    <w:rsid w:val="00617BC0"/>
    <w:rsid w:val="006254F1"/>
    <w:rsid w:val="00626AAD"/>
    <w:rsid w:val="0063670F"/>
    <w:rsid w:val="006429BA"/>
    <w:rsid w:val="00646875"/>
    <w:rsid w:val="00647D95"/>
    <w:rsid w:val="00663706"/>
    <w:rsid w:val="006664F2"/>
    <w:rsid w:val="00671030"/>
    <w:rsid w:val="0067508A"/>
    <w:rsid w:val="00675DF0"/>
    <w:rsid w:val="00677730"/>
    <w:rsid w:val="006800B6"/>
    <w:rsid w:val="00687CC3"/>
    <w:rsid w:val="006904DD"/>
    <w:rsid w:val="00690812"/>
    <w:rsid w:val="00690C46"/>
    <w:rsid w:val="00695013"/>
    <w:rsid w:val="006B3A45"/>
    <w:rsid w:val="006B56FF"/>
    <w:rsid w:val="006C59C4"/>
    <w:rsid w:val="006C5DAA"/>
    <w:rsid w:val="006C6876"/>
    <w:rsid w:val="006D126E"/>
    <w:rsid w:val="006D2A88"/>
    <w:rsid w:val="006D4CFF"/>
    <w:rsid w:val="006E1278"/>
    <w:rsid w:val="006E6088"/>
    <w:rsid w:val="006E7664"/>
    <w:rsid w:val="006F2116"/>
    <w:rsid w:val="006F24B4"/>
    <w:rsid w:val="0070027D"/>
    <w:rsid w:val="00712D4D"/>
    <w:rsid w:val="00720C8D"/>
    <w:rsid w:val="00723434"/>
    <w:rsid w:val="00734D75"/>
    <w:rsid w:val="00737D19"/>
    <w:rsid w:val="00742B9F"/>
    <w:rsid w:val="0074383D"/>
    <w:rsid w:val="00743E9A"/>
    <w:rsid w:val="00756A4A"/>
    <w:rsid w:val="007623A1"/>
    <w:rsid w:val="00764DC4"/>
    <w:rsid w:val="007657F1"/>
    <w:rsid w:val="00766CA8"/>
    <w:rsid w:val="00772AB9"/>
    <w:rsid w:val="00775244"/>
    <w:rsid w:val="0077603F"/>
    <w:rsid w:val="00780070"/>
    <w:rsid w:val="00781212"/>
    <w:rsid w:val="007852E2"/>
    <w:rsid w:val="00785D07"/>
    <w:rsid w:val="00790B08"/>
    <w:rsid w:val="007910F6"/>
    <w:rsid w:val="00793497"/>
    <w:rsid w:val="007A05CD"/>
    <w:rsid w:val="007A0612"/>
    <w:rsid w:val="007A1732"/>
    <w:rsid w:val="007A3521"/>
    <w:rsid w:val="007B2107"/>
    <w:rsid w:val="007B2A7C"/>
    <w:rsid w:val="007B4ADB"/>
    <w:rsid w:val="007C17C3"/>
    <w:rsid w:val="007C41EE"/>
    <w:rsid w:val="007C5EBB"/>
    <w:rsid w:val="007C6728"/>
    <w:rsid w:val="007D0365"/>
    <w:rsid w:val="007D0AAD"/>
    <w:rsid w:val="007D3450"/>
    <w:rsid w:val="007D446D"/>
    <w:rsid w:val="007D468A"/>
    <w:rsid w:val="007E3431"/>
    <w:rsid w:val="007E5151"/>
    <w:rsid w:val="007E6826"/>
    <w:rsid w:val="00800523"/>
    <w:rsid w:val="0080467D"/>
    <w:rsid w:val="00805FD9"/>
    <w:rsid w:val="00806397"/>
    <w:rsid w:val="00812754"/>
    <w:rsid w:val="0081302E"/>
    <w:rsid w:val="00813264"/>
    <w:rsid w:val="0081703E"/>
    <w:rsid w:val="008171B6"/>
    <w:rsid w:val="00817337"/>
    <w:rsid w:val="00820647"/>
    <w:rsid w:val="00827F92"/>
    <w:rsid w:val="00833FC4"/>
    <w:rsid w:val="00834858"/>
    <w:rsid w:val="00836A1A"/>
    <w:rsid w:val="0084563F"/>
    <w:rsid w:val="00855499"/>
    <w:rsid w:val="00856130"/>
    <w:rsid w:val="00857FD1"/>
    <w:rsid w:val="00857FE4"/>
    <w:rsid w:val="0088229C"/>
    <w:rsid w:val="008852E6"/>
    <w:rsid w:val="00886D6C"/>
    <w:rsid w:val="008874A6"/>
    <w:rsid w:val="008A22E4"/>
    <w:rsid w:val="008A4A0F"/>
    <w:rsid w:val="008B66E3"/>
    <w:rsid w:val="008C19CB"/>
    <w:rsid w:val="008C5056"/>
    <w:rsid w:val="008C697A"/>
    <w:rsid w:val="008D01BE"/>
    <w:rsid w:val="008D0C0D"/>
    <w:rsid w:val="008D0E3D"/>
    <w:rsid w:val="008D3965"/>
    <w:rsid w:val="008D64ED"/>
    <w:rsid w:val="008D7553"/>
    <w:rsid w:val="008D762E"/>
    <w:rsid w:val="008F14FD"/>
    <w:rsid w:val="008F6BF7"/>
    <w:rsid w:val="008F7AB4"/>
    <w:rsid w:val="009029D4"/>
    <w:rsid w:val="00906252"/>
    <w:rsid w:val="009078D5"/>
    <w:rsid w:val="00914D35"/>
    <w:rsid w:val="0091506D"/>
    <w:rsid w:val="00915E36"/>
    <w:rsid w:val="0092017C"/>
    <w:rsid w:val="0092477A"/>
    <w:rsid w:val="00931984"/>
    <w:rsid w:val="00935AF6"/>
    <w:rsid w:val="00936129"/>
    <w:rsid w:val="009363E2"/>
    <w:rsid w:val="009416EE"/>
    <w:rsid w:val="00946CF1"/>
    <w:rsid w:val="00950D52"/>
    <w:rsid w:val="00951EC3"/>
    <w:rsid w:val="00956838"/>
    <w:rsid w:val="0095792C"/>
    <w:rsid w:val="00962D81"/>
    <w:rsid w:val="00963265"/>
    <w:rsid w:val="00970511"/>
    <w:rsid w:val="00971142"/>
    <w:rsid w:val="00972ED7"/>
    <w:rsid w:val="0097403D"/>
    <w:rsid w:val="00976458"/>
    <w:rsid w:val="009819CB"/>
    <w:rsid w:val="00982022"/>
    <w:rsid w:val="009824B7"/>
    <w:rsid w:val="0098789E"/>
    <w:rsid w:val="00990E1A"/>
    <w:rsid w:val="009929CC"/>
    <w:rsid w:val="0099324B"/>
    <w:rsid w:val="00994374"/>
    <w:rsid w:val="00994BEF"/>
    <w:rsid w:val="0099552D"/>
    <w:rsid w:val="00996624"/>
    <w:rsid w:val="00996F8A"/>
    <w:rsid w:val="009A1768"/>
    <w:rsid w:val="009A233C"/>
    <w:rsid w:val="009A7A03"/>
    <w:rsid w:val="009B1375"/>
    <w:rsid w:val="009B3F9E"/>
    <w:rsid w:val="009B6BD5"/>
    <w:rsid w:val="009C1977"/>
    <w:rsid w:val="009C3191"/>
    <w:rsid w:val="009C39AF"/>
    <w:rsid w:val="009C6CD4"/>
    <w:rsid w:val="009C7278"/>
    <w:rsid w:val="009D131A"/>
    <w:rsid w:val="009D51AA"/>
    <w:rsid w:val="009D76A5"/>
    <w:rsid w:val="009E2417"/>
    <w:rsid w:val="009E7949"/>
    <w:rsid w:val="009F333D"/>
    <w:rsid w:val="00A00F0B"/>
    <w:rsid w:val="00A014A5"/>
    <w:rsid w:val="00A02193"/>
    <w:rsid w:val="00A0485E"/>
    <w:rsid w:val="00A06AB0"/>
    <w:rsid w:val="00A07CF0"/>
    <w:rsid w:val="00A10618"/>
    <w:rsid w:val="00A10D27"/>
    <w:rsid w:val="00A135BE"/>
    <w:rsid w:val="00A174BB"/>
    <w:rsid w:val="00A22CD1"/>
    <w:rsid w:val="00A232C1"/>
    <w:rsid w:val="00A24C55"/>
    <w:rsid w:val="00A27517"/>
    <w:rsid w:val="00A424B3"/>
    <w:rsid w:val="00A500D7"/>
    <w:rsid w:val="00A51086"/>
    <w:rsid w:val="00A52730"/>
    <w:rsid w:val="00A5347E"/>
    <w:rsid w:val="00A62035"/>
    <w:rsid w:val="00A6375B"/>
    <w:rsid w:val="00A70EBD"/>
    <w:rsid w:val="00A716D8"/>
    <w:rsid w:val="00A73C5C"/>
    <w:rsid w:val="00A856C5"/>
    <w:rsid w:val="00A9126B"/>
    <w:rsid w:val="00A93DCE"/>
    <w:rsid w:val="00A95BFA"/>
    <w:rsid w:val="00A969A2"/>
    <w:rsid w:val="00A977F1"/>
    <w:rsid w:val="00AA2B89"/>
    <w:rsid w:val="00AA32D9"/>
    <w:rsid w:val="00AA63FD"/>
    <w:rsid w:val="00AB59E2"/>
    <w:rsid w:val="00AB7090"/>
    <w:rsid w:val="00AC0C50"/>
    <w:rsid w:val="00AC27AB"/>
    <w:rsid w:val="00AC2A0E"/>
    <w:rsid w:val="00AC4E99"/>
    <w:rsid w:val="00AC6404"/>
    <w:rsid w:val="00AC7143"/>
    <w:rsid w:val="00AC764D"/>
    <w:rsid w:val="00AD0F2E"/>
    <w:rsid w:val="00AD10E4"/>
    <w:rsid w:val="00AD27F3"/>
    <w:rsid w:val="00AE176B"/>
    <w:rsid w:val="00AE3368"/>
    <w:rsid w:val="00AE3AD5"/>
    <w:rsid w:val="00AF0CD7"/>
    <w:rsid w:val="00B004B8"/>
    <w:rsid w:val="00B07829"/>
    <w:rsid w:val="00B10BC9"/>
    <w:rsid w:val="00B10C29"/>
    <w:rsid w:val="00B145CD"/>
    <w:rsid w:val="00B17107"/>
    <w:rsid w:val="00B2514E"/>
    <w:rsid w:val="00B25255"/>
    <w:rsid w:val="00B27785"/>
    <w:rsid w:val="00B27F59"/>
    <w:rsid w:val="00B31EF6"/>
    <w:rsid w:val="00B3440B"/>
    <w:rsid w:val="00B411D7"/>
    <w:rsid w:val="00B42183"/>
    <w:rsid w:val="00B43AF3"/>
    <w:rsid w:val="00B4759E"/>
    <w:rsid w:val="00B51300"/>
    <w:rsid w:val="00B52C92"/>
    <w:rsid w:val="00B55E1F"/>
    <w:rsid w:val="00B7190B"/>
    <w:rsid w:val="00B72DA2"/>
    <w:rsid w:val="00B72DD9"/>
    <w:rsid w:val="00B746EF"/>
    <w:rsid w:val="00B8381C"/>
    <w:rsid w:val="00B860FE"/>
    <w:rsid w:val="00B919B3"/>
    <w:rsid w:val="00B95529"/>
    <w:rsid w:val="00B97EEF"/>
    <w:rsid w:val="00BA144A"/>
    <w:rsid w:val="00BA219B"/>
    <w:rsid w:val="00BA71BD"/>
    <w:rsid w:val="00BB1724"/>
    <w:rsid w:val="00BB3CE4"/>
    <w:rsid w:val="00BB4AC0"/>
    <w:rsid w:val="00BB4E49"/>
    <w:rsid w:val="00BB7469"/>
    <w:rsid w:val="00BC0BC7"/>
    <w:rsid w:val="00BC24DA"/>
    <w:rsid w:val="00BC4F82"/>
    <w:rsid w:val="00BD15C1"/>
    <w:rsid w:val="00BD6737"/>
    <w:rsid w:val="00BE636D"/>
    <w:rsid w:val="00BF018B"/>
    <w:rsid w:val="00C002DB"/>
    <w:rsid w:val="00C01227"/>
    <w:rsid w:val="00C07144"/>
    <w:rsid w:val="00C124E7"/>
    <w:rsid w:val="00C23AB5"/>
    <w:rsid w:val="00C23CCF"/>
    <w:rsid w:val="00C26286"/>
    <w:rsid w:val="00C273A6"/>
    <w:rsid w:val="00C274B3"/>
    <w:rsid w:val="00C30A65"/>
    <w:rsid w:val="00C321CF"/>
    <w:rsid w:val="00C40E54"/>
    <w:rsid w:val="00C43770"/>
    <w:rsid w:val="00C44230"/>
    <w:rsid w:val="00C445AE"/>
    <w:rsid w:val="00C452C4"/>
    <w:rsid w:val="00C620B9"/>
    <w:rsid w:val="00C7171F"/>
    <w:rsid w:val="00C82CDD"/>
    <w:rsid w:val="00C87721"/>
    <w:rsid w:val="00CA0988"/>
    <w:rsid w:val="00CA1A12"/>
    <w:rsid w:val="00CA2843"/>
    <w:rsid w:val="00CA33E3"/>
    <w:rsid w:val="00CB1AF4"/>
    <w:rsid w:val="00CC5376"/>
    <w:rsid w:val="00CD1166"/>
    <w:rsid w:val="00CD5E54"/>
    <w:rsid w:val="00CD702D"/>
    <w:rsid w:val="00CE1389"/>
    <w:rsid w:val="00CE2E53"/>
    <w:rsid w:val="00CE7E87"/>
    <w:rsid w:val="00CF47BF"/>
    <w:rsid w:val="00CF5B1D"/>
    <w:rsid w:val="00D04034"/>
    <w:rsid w:val="00D053A7"/>
    <w:rsid w:val="00D1077A"/>
    <w:rsid w:val="00D10F8A"/>
    <w:rsid w:val="00D13756"/>
    <w:rsid w:val="00D15774"/>
    <w:rsid w:val="00D179AA"/>
    <w:rsid w:val="00D17AE8"/>
    <w:rsid w:val="00D20C59"/>
    <w:rsid w:val="00D22AD0"/>
    <w:rsid w:val="00D27E9F"/>
    <w:rsid w:val="00D30D48"/>
    <w:rsid w:val="00D345A4"/>
    <w:rsid w:val="00D404E6"/>
    <w:rsid w:val="00D42E61"/>
    <w:rsid w:val="00D44D35"/>
    <w:rsid w:val="00D47368"/>
    <w:rsid w:val="00D54234"/>
    <w:rsid w:val="00D5458F"/>
    <w:rsid w:val="00D55DEC"/>
    <w:rsid w:val="00D60FC9"/>
    <w:rsid w:val="00D619C8"/>
    <w:rsid w:val="00D61A8B"/>
    <w:rsid w:val="00D65F21"/>
    <w:rsid w:val="00D736B3"/>
    <w:rsid w:val="00D75FBE"/>
    <w:rsid w:val="00D87D97"/>
    <w:rsid w:val="00D92B4D"/>
    <w:rsid w:val="00D96929"/>
    <w:rsid w:val="00D9792E"/>
    <w:rsid w:val="00DA02E1"/>
    <w:rsid w:val="00DA6D3E"/>
    <w:rsid w:val="00DB1F9A"/>
    <w:rsid w:val="00DB3E95"/>
    <w:rsid w:val="00DB5B80"/>
    <w:rsid w:val="00DC0A4B"/>
    <w:rsid w:val="00DC2B1A"/>
    <w:rsid w:val="00DD0539"/>
    <w:rsid w:val="00DD0F48"/>
    <w:rsid w:val="00DD393A"/>
    <w:rsid w:val="00DD3D7E"/>
    <w:rsid w:val="00DD4231"/>
    <w:rsid w:val="00DD4450"/>
    <w:rsid w:val="00DD46B1"/>
    <w:rsid w:val="00DD7348"/>
    <w:rsid w:val="00DE296B"/>
    <w:rsid w:val="00DE2CC4"/>
    <w:rsid w:val="00DE4833"/>
    <w:rsid w:val="00DF21C2"/>
    <w:rsid w:val="00DF754F"/>
    <w:rsid w:val="00E0123E"/>
    <w:rsid w:val="00E021CD"/>
    <w:rsid w:val="00E04C06"/>
    <w:rsid w:val="00E04C38"/>
    <w:rsid w:val="00E127BF"/>
    <w:rsid w:val="00E1290D"/>
    <w:rsid w:val="00E12E94"/>
    <w:rsid w:val="00E14E13"/>
    <w:rsid w:val="00E15BA2"/>
    <w:rsid w:val="00E17ABC"/>
    <w:rsid w:val="00E20141"/>
    <w:rsid w:val="00E31939"/>
    <w:rsid w:val="00E32829"/>
    <w:rsid w:val="00E34B65"/>
    <w:rsid w:val="00E34D08"/>
    <w:rsid w:val="00E353D4"/>
    <w:rsid w:val="00E3651F"/>
    <w:rsid w:val="00E366DA"/>
    <w:rsid w:val="00E37BF1"/>
    <w:rsid w:val="00E406B2"/>
    <w:rsid w:val="00E413C0"/>
    <w:rsid w:val="00E454A4"/>
    <w:rsid w:val="00E467FC"/>
    <w:rsid w:val="00E54C64"/>
    <w:rsid w:val="00E6016A"/>
    <w:rsid w:val="00E62B4E"/>
    <w:rsid w:val="00E64A11"/>
    <w:rsid w:val="00E710AF"/>
    <w:rsid w:val="00E733C8"/>
    <w:rsid w:val="00E75D71"/>
    <w:rsid w:val="00E77E4E"/>
    <w:rsid w:val="00E820B6"/>
    <w:rsid w:val="00E87B0F"/>
    <w:rsid w:val="00E90B35"/>
    <w:rsid w:val="00E9684A"/>
    <w:rsid w:val="00E973C2"/>
    <w:rsid w:val="00EA2C6D"/>
    <w:rsid w:val="00EA3FE7"/>
    <w:rsid w:val="00EA7F70"/>
    <w:rsid w:val="00EB20DE"/>
    <w:rsid w:val="00EB3373"/>
    <w:rsid w:val="00EB49C8"/>
    <w:rsid w:val="00EC3491"/>
    <w:rsid w:val="00EC4846"/>
    <w:rsid w:val="00ED0A57"/>
    <w:rsid w:val="00ED2662"/>
    <w:rsid w:val="00ED3C2E"/>
    <w:rsid w:val="00EE099B"/>
    <w:rsid w:val="00EE22F6"/>
    <w:rsid w:val="00EE492C"/>
    <w:rsid w:val="00EE4AB8"/>
    <w:rsid w:val="00EE7614"/>
    <w:rsid w:val="00EF2631"/>
    <w:rsid w:val="00EF4386"/>
    <w:rsid w:val="00F01D09"/>
    <w:rsid w:val="00F0421E"/>
    <w:rsid w:val="00F06179"/>
    <w:rsid w:val="00F1291C"/>
    <w:rsid w:val="00F203E9"/>
    <w:rsid w:val="00F2697C"/>
    <w:rsid w:val="00F325FD"/>
    <w:rsid w:val="00F35916"/>
    <w:rsid w:val="00F40AED"/>
    <w:rsid w:val="00F47938"/>
    <w:rsid w:val="00F506C9"/>
    <w:rsid w:val="00F62DBD"/>
    <w:rsid w:val="00F631EA"/>
    <w:rsid w:val="00F6556F"/>
    <w:rsid w:val="00F65574"/>
    <w:rsid w:val="00F67734"/>
    <w:rsid w:val="00F72C88"/>
    <w:rsid w:val="00F747B1"/>
    <w:rsid w:val="00F75053"/>
    <w:rsid w:val="00F75420"/>
    <w:rsid w:val="00F85B03"/>
    <w:rsid w:val="00F85E68"/>
    <w:rsid w:val="00F875DC"/>
    <w:rsid w:val="00F91BEA"/>
    <w:rsid w:val="00F94404"/>
    <w:rsid w:val="00FA1AFD"/>
    <w:rsid w:val="00FB06DA"/>
    <w:rsid w:val="00FB4457"/>
    <w:rsid w:val="00FB4F8E"/>
    <w:rsid w:val="00FB4FC6"/>
    <w:rsid w:val="00FC1D17"/>
    <w:rsid w:val="00FC30C7"/>
    <w:rsid w:val="00FC32FB"/>
    <w:rsid w:val="00FC65D6"/>
    <w:rsid w:val="00FD5D0A"/>
    <w:rsid w:val="00FD5E35"/>
    <w:rsid w:val="00FD677F"/>
    <w:rsid w:val="00FE0339"/>
    <w:rsid w:val="00FF1F78"/>
    <w:rsid w:val="00FF3D64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C98A0A"/>
  <w15:chartTrackingRefBased/>
  <w15:docId w15:val="{E0478163-D658-4BB0-AF23-FD1A1D9C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689B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32C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401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401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454A4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0F4761" w:themeColor="accent1" w:themeShade="B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B2525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B25255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B2525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B25255"/>
    <w:rPr>
      <w:rFonts w:eastAsia="SimSu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AC2A0E"/>
    <w:pPr>
      <w:ind w:left="708"/>
    </w:pPr>
    <w:rPr>
      <w:rFonts w:ascii="Calibri" w:eastAsia="Calibri" w:hAnsi="Calibri"/>
      <w:kern w:val="2"/>
      <w:szCs w:val="21"/>
    </w:rPr>
  </w:style>
  <w:style w:type="paragraph" w:customStyle="1" w:styleId="NormalnyWeb1">
    <w:name w:val="Normalny (Web)1"/>
    <w:basedOn w:val="Normalny"/>
    <w:rsid w:val="00AC2A0E"/>
    <w:pPr>
      <w:spacing w:before="280" w:after="280" w:line="100" w:lineRule="atLeast"/>
    </w:pPr>
    <w:rPr>
      <w:rFonts w:eastAsia="Times New Roman" w:cs="Times New Roman"/>
      <w:kern w:val="2"/>
    </w:rPr>
  </w:style>
  <w:style w:type="character" w:styleId="Hipercze">
    <w:name w:val="Hyperlink"/>
    <w:uiPriority w:val="99"/>
    <w:unhideWhenUsed/>
    <w:rsid w:val="00675DF0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AE8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D17AE8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6458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76458"/>
    <w:rPr>
      <w:rFonts w:eastAsia="SimSun" w:cs="Mangal"/>
      <w:kern w:val="1"/>
      <w:szCs w:val="18"/>
      <w:lang w:eastAsia="hi-IN" w:bidi="hi-IN"/>
    </w:rPr>
  </w:style>
  <w:style w:type="character" w:styleId="Odwoanieprzypisukocowego">
    <w:name w:val="endnote reference"/>
    <w:uiPriority w:val="99"/>
    <w:semiHidden/>
    <w:unhideWhenUsed/>
    <w:rsid w:val="0097645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40284"/>
    <w:pPr>
      <w:suppressAutoHyphens w:val="0"/>
      <w:spacing w:before="100" w:beforeAutospacing="1" w:after="119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uiPriority w:val="22"/>
    <w:qFormat/>
    <w:rsid w:val="00240284"/>
    <w:rPr>
      <w:b/>
      <w:bCs/>
    </w:rPr>
  </w:style>
  <w:style w:type="character" w:customStyle="1" w:styleId="WW8Num18z0">
    <w:name w:val="WW8Num18z0"/>
    <w:rsid w:val="00240284"/>
    <w:rPr>
      <w:rFonts w:ascii="Symbol" w:hAnsi="Symbol" w:cs="Symbol"/>
      <w:sz w:val="22"/>
      <w:szCs w:val="22"/>
    </w:rPr>
  </w:style>
  <w:style w:type="character" w:customStyle="1" w:styleId="Nagwek3Znak">
    <w:name w:val="Nagłówek 3 Znak"/>
    <w:link w:val="Nagwek3"/>
    <w:uiPriority w:val="9"/>
    <w:rsid w:val="00184015"/>
    <w:rPr>
      <w:rFonts w:ascii="Calibri Light" w:eastAsia="Times New Roman" w:hAnsi="Calibri Light" w:cs="Mangal"/>
      <w:b/>
      <w:bCs/>
      <w:kern w:val="1"/>
      <w:sz w:val="26"/>
      <w:szCs w:val="23"/>
      <w:lang w:eastAsia="hi-IN" w:bidi="hi-IN"/>
    </w:rPr>
  </w:style>
  <w:style w:type="character" w:customStyle="1" w:styleId="Nagwek2Znak">
    <w:name w:val="Nagłówek 2 Znak"/>
    <w:link w:val="Nagwek2"/>
    <w:uiPriority w:val="9"/>
    <w:rsid w:val="00184015"/>
    <w:rPr>
      <w:rFonts w:ascii="Calibri Light" w:eastAsia="Times New Roman" w:hAnsi="Calibri Light" w:cs="Mangal"/>
      <w:b/>
      <w:bCs/>
      <w:i/>
      <w:iCs/>
      <w:kern w:val="1"/>
      <w:sz w:val="28"/>
      <w:szCs w:val="25"/>
      <w:lang w:eastAsia="hi-IN" w:bidi="hi-IN"/>
    </w:rPr>
  </w:style>
  <w:style w:type="paragraph" w:customStyle="1" w:styleId="Default">
    <w:name w:val="Default"/>
    <w:rsid w:val="00C620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74383D"/>
    <w:pPr>
      <w:suppressLineNumbers/>
    </w:pPr>
    <w:rPr>
      <w:rFonts w:eastAsia="Times New Roman" w:cs="Times New Roman"/>
      <w:kern w:val="0"/>
      <w:lang w:eastAsia="ar-SA" w:bidi="ar-SA"/>
    </w:rPr>
  </w:style>
  <w:style w:type="paragraph" w:customStyle="1" w:styleId="xmsolistparagraph">
    <w:name w:val="x_msolistparagraph"/>
    <w:basedOn w:val="Normalny"/>
    <w:rsid w:val="00A500D7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numbering" w:customStyle="1" w:styleId="Biecalista1">
    <w:name w:val="Bieżąca lista1"/>
    <w:uiPriority w:val="99"/>
    <w:rsid w:val="002B2BF8"/>
    <w:pPr>
      <w:numPr>
        <w:numId w:val="2"/>
      </w:numPr>
    </w:pPr>
  </w:style>
  <w:style w:type="paragraph" w:styleId="Tytu">
    <w:name w:val="Title"/>
    <w:basedOn w:val="Normalny"/>
    <w:next w:val="Normalny"/>
    <w:link w:val="TytuZnak"/>
    <w:uiPriority w:val="10"/>
    <w:qFormat/>
    <w:rsid w:val="00A232C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29"/>
    </w:rPr>
  </w:style>
  <w:style w:type="character" w:customStyle="1" w:styleId="TytuZnak">
    <w:name w:val="Tytuł Znak"/>
    <w:basedOn w:val="Domylnaczcionkaakapitu"/>
    <w:link w:val="Tytu"/>
    <w:uiPriority w:val="10"/>
    <w:rsid w:val="00A232C1"/>
    <w:rPr>
      <w:rFonts w:asciiTheme="majorHAnsi" w:eastAsiaTheme="majorEastAsia" w:hAnsiTheme="majorHAnsi" w:cs="Mangal"/>
      <w:b/>
      <w:bCs/>
      <w:kern w:val="28"/>
      <w:sz w:val="32"/>
      <w:szCs w:val="29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A232C1"/>
    <w:rPr>
      <w:rFonts w:asciiTheme="majorHAnsi" w:eastAsiaTheme="majorEastAsia" w:hAnsiTheme="majorHAnsi" w:cs="Mangal"/>
      <w:b/>
      <w:bCs/>
      <w:kern w:val="32"/>
      <w:sz w:val="32"/>
      <w:szCs w:val="29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E454A4"/>
    <w:rPr>
      <w:rFonts w:asciiTheme="majorHAnsi" w:eastAsiaTheme="majorEastAsia" w:hAnsiTheme="majorHAnsi" w:cs="Mangal"/>
      <w:i/>
      <w:iCs/>
      <w:color w:val="0F4761" w:themeColor="accent1" w:themeShade="BF"/>
      <w:kern w:val="1"/>
      <w:sz w:val="24"/>
      <w:szCs w:val="21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5FBE"/>
    <w:rPr>
      <w:color w:val="605E5C"/>
      <w:shd w:val="clear" w:color="auto" w:fill="E1DFDD"/>
    </w:rPr>
  </w:style>
  <w:style w:type="paragraph" w:customStyle="1" w:styleId="m658437269308954748msolistparagraph">
    <w:name w:val="m_658437269308954748msolistparagraph"/>
    <w:basedOn w:val="Normalny"/>
    <w:rsid w:val="00D179AA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3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7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4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3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C136C8D3419489D86FEC8F10FF23F" ma:contentTypeVersion="31" ma:contentTypeDescription="Utwórz nowy dokument." ma:contentTypeScope="" ma:versionID="e37411da71e3cbb192cea73074fb5b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B87756-CF8E-415D-8E19-1FA032463A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5636AE-1986-4492-BF48-FA0689DD822E}"/>
</file>

<file path=customXml/itemProps3.xml><?xml version="1.0" encoding="utf-8"?>
<ds:datastoreItem xmlns:ds="http://schemas.openxmlformats.org/officeDocument/2006/customXml" ds:itemID="{0DBEAB59-54E5-4FAC-8642-3AB10E554628}"/>
</file>

<file path=customXml/itemProps4.xml><?xml version="1.0" encoding="utf-8"?>
<ds:datastoreItem xmlns:ds="http://schemas.openxmlformats.org/officeDocument/2006/customXml" ds:itemID="{3753BE92-5557-417B-ADE3-2D7DE20C7A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1201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PSRdsON MARZEC</vt:lpstr>
    </vt:vector>
  </TitlesOfParts>
  <Company>Urząd Miasta Katowice</Company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PSRdsON MARZEC</dc:title>
  <dc:subject/>
  <dc:creator>Sylwia Jędrzejek-Belka</dc:creator>
  <cp:keywords/>
  <cp:lastModifiedBy>Danisz Bogumiła</cp:lastModifiedBy>
  <cp:revision>4</cp:revision>
  <cp:lastPrinted>2026-03-24T10:00:00Z</cp:lastPrinted>
  <dcterms:created xsi:type="dcterms:W3CDTF">2026-04-21T07:56:00Z</dcterms:created>
  <dcterms:modified xsi:type="dcterms:W3CDTF">2026-05-04T09:09:00Z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Urząd Miasta Katowice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0x0101005C3C136C8D3419489D86FEC8F10FF23F</vt:lpwstr>
  </property>
  <property fmtid="{D5CDD505-2E9C-101B-9397-08002B2CF9AE}" pid="10" name="Order">
    <vt:r8>1216200</vt:r8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TemplateUrl">
    <vt:lpwstr/>
  </property>
  <property fmtid="{D5CDD505-2E9C-101B-9397-08002B2CF9AE}" pid="16" name="ComplianceAssetId">
    <vt:lpwstr/>
  </property>
</Properties>
</file>