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A89C" w14:textId="77777777" w:rsidR="001C3ABE" w:rsidRPr="007D0365" w:rsidRDefault="007623A1" w:rsidP="007D0365">
      <w:pPr>
        <w:pStyle w:val="Nagwek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7D0365">
        <w:rPr>
          <w:rFonts w:ascii="Calibri" w:hAnsi="Calibri" w:cs="Calibri"/>
          <w:sz w:val="24"/>
          <w:szCs w:val="24"/>
        </w:rPr>
        <w:t xml:space="preserve">Protokół </w:t>
      </w:r>
      <w:r w:rsidR="00025211" w:rsidRPr="007D0365">
        <w:rPr>
          <w:rFonts w:ascii="Calibri" w:hAnsi="Calibri" w:cs="Calibri"/>
          <w:sz w:val="24"/>
          <w:szCs w:val="24"/>
        </w:rPr>
        <w:t>obrad</w:t>
      </w:r>
    </w:p>
    <w:p w14:paraId="5CD43DF0" w14:textId="4DE3C699" w:rsidR="00B55E1F" w:rsidRPr="007D0365" w:rsidRDefault="001C3ABE" w:rsidP="007D0365">
      <w:pPr>
        <w:pStyle w:val="Nagwek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7D0365">
        <w:rPr>
          <w:rFonts w:ascii="Calibri" w:hAnsi="Calibri" w:cs="Calibri"/>
          <w:sz w:val="24"/>
          <w:szCs w:val="24"/>
        </w:rPr>
        <w:t>P</w:t>
      </w:r>
      <w:r w:rsidR="007623A1" w:rsidRPr="007D0365">
        <w:rPr>
          <w:rFonts w:ascii="Calibri" w:hAnsi="Calibri" w:cs="Calibri"/>
          <w:sz w:val="24"/>
          <w:szCs w:val="24"/>
        </w:rPr>
        <w:t>owiatowej Społecznej Rady ds. Osób Niepełnosprawnych</w:t>
      </w:r>
      <w:r w:rsidR="00025211" w:rsidRPr="007D0365">
        <w:rPr>
          <w:rFonts w:ascii="Calibri" w:hAnsi="Calibri" w:cs="Calibri"/>
          <w:sz w:val="24"/>
          <w:szCs w:val="24"/>
        </w:rPr>
        <w:t xml:space="preserve"> w </w:t>
      </w:r>
      <w:r w:rsidR="007623A1" w:rsidRPr="007D0365">
        <w:rPr>
          <w:rFonts w:ascii="Calibri" w:hAnsi="Calibri" w:cs="Calibri"/>
          <w:sz w:val="24"/>
          <w:szCs w:val="24"/>
        </w:rPr>
        <w:t>Katowic</w:t>
      </w:r>
      <w:r w:rsidR="00025211" w:rsidRPr="007D0365">
        <w:rPr>
          <w:rFonts w:ascii="Calibri" w:hAnsi="Calibri" w:cs="Calibri"/>
          <w:sz w:val="24"/>
          <w:szCs w:val="24"/>
        </w:rPr>
        <w:t>ach</w:t>
      </w:r>
      <w:r w:rsidR="00453852" w:rsidRPr="007D0365">
        <w:rPr>
          <w:rFonts w:ascii="Calibri" w:hAnsi="Calibri" w:cs="Calibri"/>
          <w:sz w:val="24"/>
          <w:szCs w:val="24"/>
        </w:rPr>
        <w:br/>
      </w:r>
      <w:r w:rsidR="007623A1" w:rsidRPr="007D0365">
        <w:rPr>
          <w:rFonts w:ascii="Calibri" w:hAnsi="Calibri" w:cs="Calibri"/>
          <w:sz w:val="24"/>
          <w:szCs w:val="24"/>
        </w:rPr>
        <w:t>dnia</w:t>
      </w:r>
      <w:r w:rsidR="00F62DBD" w:rsidRPr="007D0365">
        <w:rPr>
          <w:rFonts w:ascii="Calibri" w:hAnsi="Calibri" w:cs="Calibri"/>
          <w:sz w:val="24"/>
          <w:szCs w:val="24"/>
        </w:rPr>
        <w:t xml:space="preserve"> </w:t>
      </w:r>
      <w:r w:rsidR="005D7550" w:rsidRPr="007D0365">
        <w:rPr>
          <w:rFonts w:ascii="Calibri" w:hAnsi="Calibri" w:cs="Calibri"/>
          <w:sz w:val="24"/>
          <w:szCs w:val="24"/>
        </w:rPr>
        <w:t>1</w:t>
      </w:r>
      <w:r w:rsidR="007D0365" w:rsidRPr="007D0365">
        <w:rPr>
          <w:rFonts w:ascii="Calibri" w:hAnsi="Calibri" w:cs="Calibri"/>
          <w:sz w:val="24"/>
          <w:szCs w:val="24"/>
        </w:rPr>
        <w:t>1</w:t>
      </w:r>
      <w:r w:rsidR="005D7550" w:rsidRPr="007D0365">
        <w:rPr>
          <w:rFonts w:ascii="Calibri" w:hAnsi="Calibri" w:cs="Calibri"/>
          <w:sz w:val="24"/>
          <w:szCs w:val="24"/>
        </w:rPr>
        <w:t xml:space="preserve"> </w:t>
      </w:r>
      <w:r w:rsidR="007D0365" w:rsidRPr="007D0365">
        <w:rPr>
          <w:rFonts w:ascii="Calibri" w:hAnsi="Calibri" w:cs="Calibri"/>
          <w:sz w:val="24"/>
          <w:szCs w:val="24"/>
        </w:rPr>
        <w:t>lutego</w:t>
      </w:r>
      <w:r w:rsidR="005D7550" w:rsidRPr="007D0365">
        <w:rPr>
          <w:rFonts w:ascii="Calibri" w:hAnsi="Calibri" w:cs="Calibri"/>
          <w:sz w:val="24"/>
          <w:szCs w:val="24"/>
        </w:rPr>
        <w:t xml:space="preserve"> </w:t>
      </w:r>
      <w:r w:rsidR="007623A1" w:rsidRPr="007D0365">
        <w:rPr>
          <w:rFonts w:ascii="Calibri" w:hAnsi="Calibri" w:cs="Calibri"/>
          <w:sz w:val="24"/>
          <w:szCs w:val="24"/>
        </w:rPr>
        <w:t>20</w:t>
      </w:r>
      <w:r w:rsidR="00025211" w:rsidRPr="007D0365">
        <w:rPr>
          <w:rFonts w:ascii="Calibri" w:hAnsi="Calibri" w:cs="Calibri"/>
          <w:sz w:val="24"/>
          <w:szCs w:val="24"/>
        </w:rPr>
        <w:t>2</w:t>
      </w:r>
      <w:r w:rsidR="005D7550" w:rsidRPr="007D0365">
        <w:rPr>
          <w:rFonts w:ascii="Calibri" w:hAnsi="Calibri" w:cs="Calibri"/>
          <w:sz w:val="24"/>
          <w:szCs w:val="24"/>
        </w:rPr>
        <w:t>6</w:t>
      </w:r>
      <w:r w:rsidR="007623A1" w:rsidRPr="007D0365">
        <w:rPr>
          <w:rFonts w:ascii="Calibri" w:hAnsi="Calibri" w:cs="Calibri"/>
          <w:sz w:val="24"/>
          <w:szCs w:val="24"/>
        </w:rPr>
        <w:t xml:space="preserve"> r.</w:t>
      </w:r>
    </w:p>
    <w:p w14:paraId="55591526" w14:textId="77777777" w:rsidR="00617BC0" w:rsidRDefault="00617BC0" w:rsidP="00417B67">
      <w:pPr>
        <w:spacing w:line="360" w:lineRule="auto"/>
        <w:jc w:val="center"/>
        <w:rPr>
          <w:rFonts w:ascii="Calibri" w:hAnsi="Calibri" w:cs="Calibri"/>
          <w:b/>
        </w:rPr>
      </w:pPr>
    </w:p>
    <w:p w14:paraId="558D4166" w14:textId="77777777" w:rsidR="003B6B8B" w:rsidRPr="00CA2843" w:rsidRDefault="003B6B8B" w:rsidP="00417B67">
      <w:pPr>
        <w:spacing w:line="360" w:lineRule="auto"/>
        <w:jc w:val="center"/>
        <w:rPr>
          <w:rFonts w:ascii="Calibri" w:hAnsi="Calibri" w:cs="Calibri"/>
          <w:b/>
        </w:rPr>
      </w:pPr>
    </w:p>
    <w:p w14:paraId="2712C3CB" w14:textId="77777777" w:rsidR="007623A1" w:rsidRPr="007D0365" w:rsidRDefault="007623A1" w:rsidP="007D0365">
      <w:pPr>
        <w:pStyle w:val="Nagwek2"/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</w:pPr>
      <w:r w:rsidRPr="007D0365">
        <w:rPr>
          <w:rStyle w:val="Nagwek1Znak"/>
          <w:rFonts w:ascii="Calibri" w:hAnsi="Calibri" w:cs="Calibri"/>
          <w:b/>
          <w:bCs/>
          <w:i w:val="0"/>
          <w:iCs w:val="0"/>
          <w:sz w:val="24"/>
          <w:szCs w:val="24"/>
        </w:rPr>
        <w:t>Miejsce spotkania:</w:t>
      </w:r>
      <w:r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 Urząd Miasta Katowice, Rynek 1, godz. 1</w:t>
      </w:r>
      <w:r w:rsidR="00951EC3"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3:</w:t>
      </w:r>
      <w:r w:rsidR="00F62DBD"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0</w:t>
      </w:r>
      <w:r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0 </w:t>
      </w:r>
    </w:p>
    <w:p w14:paraId="15EDFF24" w14:textId="77777777" w:rsidR="00097CF1" w:rsidRPr="00CA2843" w:rsidRDefault="00097CF1" w:rsidP="00417B67">
      <w:pPr>
        <w:spacing w:line="360" w:lineRule="auto"/>
        <w:rPr>
          <w:rFonts w:ascii="Calibri" w:hAnsi="Calibri" w:cs="Calibri"/>
        </w:rPr>
      </w:pPr>
    </w:p>
    <w:p w14:paraId="6661CAFD" w14:textId="77777777" w:rsidR="00097CF1" w:rsidRPr="00CA2843" w:rsidRDefault="00097CF1" w:rsidP="00417B6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 xml:space="preserve">Wszelkie materiały dotyczące tematów zamieszczonych w porządku obrad zostały przesłane </w:t>
      </w:r>
      <w:r w:rsidR="002B7E5A" w:rsidRPr="00CA2843">
        <w:rPr>
          <w:rFonts w:ascii="Calibri" w:hAnsi="Calibri" w:cs="Calibri"/>
        </w:rPr>
        <w:t xml:space="preserve">członkom </w:t>
      </w:r>
      <w:r w:rsidRPr="00CA2843">
        <w:rPr>
          <w:rFonts w:ascii="Calibri" w:hAnsi="Calibri" w:cs="Calibri"/>
        </w:rPr>
        <w:t>Rad</w:t>
      </w:r>
      <w:r w:rsidR="002B7E5A" w:rsidRPr="00CA2843">
        <w:rPr>
          <w:rFonts w:ascii="Calibri" w:hAnsi="Calibri" w:cs="Calibri"/>
        </w:rPr>
        <w:t>y</w:t>
      </w:r>
      <w:r w:rsidRPr="00CA2843">
        <w:rPr>
          <w:rFonts w:ascii="Calibri" w:hAnsi="Calibri" w:cs="Calibri"/>
        </w:rPr>
        <w:t xml:space="preserve"> do zapoznania się przed posiedzeniem. </w:t>
      </w:r>
    </w:p>
    <w:p w14:paraId="50B52D9E" w14:textId="77777777" w:rsidR="00097CF1" w:rsidRPr="00CA2843" w:rsidRDefault="00E04C06" w:rsidP="00417B6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>P</w:t>
      </w:r>
      <w:r w:rsidR="00097CF1" w:rsidRPr="00CA2843">
        <w:rPr>
          <w:rFonts w:ascii="Calibri" w:hAnsi="Calibri" w:cs="Calibri"/>
        </w:rPr>
        <w:t>orządek obrad stanowi załącznik nr 1 do protokołu.</w:t>
      </w:r>
    </w:p>
    <w:p w14:paraId="51A3DAD8" w14:textId="77777777" w:rsidR="003B6B8B" w:rsidRPr="00CA2843" w:rsidRDefault="003B6B8B" w:rsidP="00417B67">
      <w:pPr>
        <w:spacing w:line="360" w:lineRule="auto"/>
        <w:jc w:val="both"/>
        <w:rPr>
          <w:rFonts w:ascii="Calibri" w:hAnsi="Calibri" w:cs="Calibri"/>
        </w:rPr>
      </w:pPr>
    </w:p>
    <w:p w14:paraId="160F5F25" w14:textId="77777777" w:rsidR="007C5EBB" w:rsidRPr="007D0365" w:rsidRDefault="007623A1" w:rsidP="009929CC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r w:rsidRPr="007D0365">
        <w:rPr>
          <w:rFonts w:ascii="Calibri" w:hAnsi="Calibri" w:cs="Calibri"/>
          <w:i w:val="0"/>
          <w:iCs w:val="0"/>
          <w:sz w:val="24"/>
          <w:szCs w:val="24"/>
        </w:rPr>
        <w:t>Przebieg obrad:</w:t>
      </w:r>
    </w:p>
    <w:p w14:paraId="66C1DDA3" w14:textId="77777777" w:rsidR="00373114" w:rsidRPr="00373114" w:rsidRDefault="00373114" w:rsidP="009929CC">
      <w:pPr>
        <w:spacing w:line="360" w:lineRule="auto"/>
        <w:rPr>
          <w:rFonts w:ascii="Calibri" w:hAnsi="Calibri" w:cs="Calibri"/>
          <w:bCs/>
        </w:rPr>
      </w:pPr>
      <w:r w:rsidRPr="00373114">
        <w:rPr>
          <w:rFonts w:ascii="Calibri" w:hAnsi="Calibri" w:cs="Calibri"/>
          <w:bCs/>
        </w:rPr>
        <w:t>Powitanie, stwierdzenie kworum.</w:t>
      </w:r>
    </w:p>
    <w:p w14:paraId="3660B631" w14:textId="2CB893BC" w:rsidR="007C5EBB" w:rsidRDefault="007C5EBB" w:rsidP="009929CC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 w:rsidRPr="00CA2843">
        <w:rPr>
          <w:rFonts w:ascii="Calibri" w:hAnsi="Calibri" w:cs="Calibri"/>
          <w:kern w:val="2"/>
          <w:lang w:eastAsia="zh-CN"/>
        </w:rPr>
        <w:t xml:space="preserve">W obradach wzięło udział </w:t>
      </w:r>
      <w:r w:rsidR="007D0365">
        <w:rPr>
          <w:rFonts w:ascii="Calibri" w:hAnsi="Calibri" w:cs="Calibri"/>
          <w:kern w:val="2"/>
          <w:lang w:eastAsia="zh-CN"/>
        </w:rPr>
        <w:t>5</w:t>
      </w:r>
      <w:r w:rsidRPr="00CA2843">
        <w:rPr>
          <w:rFonts w:ascii="Calibri" w:hAnsi="Calibri" w:cs="Calibri"/>
          <w:kern w:val="2"/>
          <w:lang w:eastAsia="zh-CN"/>
        </w:rPr>
        <w:t xml:space="preserve"> członków Powiatowej Społecznej Rady ds. Osób Niepełnosprawnych </w:t>
      </w:r>
      <w:r w:rsidR="002148B0" w:rsidRPr="00CA2843">
        <w:rPr>
          <w:rFonts w:ascii="Calibri" w:hAnsi="Calibri" w:cs="Calibri"/>
          <w:kern w:val="2"/>
          <w:lang w:eastAsia="zh-CN"/>
        </w:rPr>
        <w:br/>
      </w:r>
      <w:r w:rsidRPr="00CA2843">
        <w:rPr>
          <w:rFonts w:ascii="Calibri" w:hAnsi="Calibri" w:cs="Calibri"/>
          <w:kern w:val="2"/>
          <w:lang w:eastAsia="zh-CN"/>
        </w:rPr>
        <w:t>w Katowicach, tj.:</w:t>
      </w:r>
    </w:p>
    <w:p w14:paraId="373A58EF" w14:textId="77777777" w:rsidR="009D76A5" w:rsidRDefault="009D76A5" w:rsidP="009929CC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>Pan Piotr Borgulat – Przewodniczący Rady,</w:t>
      </w:r>
    </w:p>
    <w:p w14:paraId="1A5BD6E9" w14:textId="2EDA71B3" w:rsidR="007D0365" w:rsidRDefault="007D0365" w:rsidP="009929CC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 xml:space="preserve">Pani Anna </w:t>
      </w:r>
      <w:proofErr w:type="spellStart"/>
      <w:r>
        <w:rPr>
          <w:rFonts w:ascii="Calibri" w:hAnsi="Calibri" w:cs="Calibri"/>
          <w:kern w:val="2"/>
          <w:lang w:eastAsia="zh-CN"/>
        </w:rPr>
        <w:t>Elwicka</w:t>
      </w:r>
      <w:proofErr w:type="spellEnd"/>
      <w:r>
        <w:rPr>
          <w:rFonts w:ascii="Calibri" w:hAnsi="Calibri" w:cs="Calibri"/>
          <w:kern w:val="2"/>
          <w:lang w:eastAsia="zh-CN"/>
        </w:rPr>
        <w:t xml:space="preserve"> – Wiceprzewodnicząca Rady,</w:t>
      </w:r>
    </w:p>
    <w:p w14:paraId="48E07315" w14:textId="0D48A018" w:rsidR="002B7E5A" w:rsidRDefault="009B3F9E" w:rsidP="009929CC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>Pani</w:t>
      </w:r>
      <w:r w:rsidR="005D7550">
        <w:rPr>
          <w:rFonts w:ascii="Calibri" w:hAnsi="Calibri" w:cs="Calibri"/>
          <w:kern w:val="2"/>
          <w:lang w:eastAsia="zh-CN"/>
        </w:rPr>
        <w:t xml:space="preserve"> Małgorzata Stępień </w:t>
      </w:r>
      <w:r w:rsidR="005A4564">
        <w:rPr>
          <w:rFonts w:ascii="Calibri" w:hAnsi="Calibri" w:cs="Calibri"/>
          <w:kern w:val="2"/>
          <w:lang w:eastAsia="zh-CN"/>
        </w:rPr>
        <w:t>–</w:t>
      </w:r>
      <w:r w:rsidR="007D0365">
        <w:rPr>
          <w:rFonts w:ascii="Calibri" w:hAnsi="Calibri" w:cs="Calibri"/>
          <w:kern w:val="2"/>
          <w:lang w:eastAsia="zh-CN"/>
        </w:rPr>
        <w:t xml:space="preserve"> </w:t>
      </w:r>
      <w:r w:rsidR="005D7550">
        <w:rPr>
          <w:rFonts w:ascii="Calibri" w:hAnsi="Calibri" w:cs="Calibri"/>
          <w:kern w:val="2"/>
          <w:lang w:eastAsia="zh-CN"/>
        </w:rPr>
        <w:t xml:space="preserve">Sekretarz </w:t>
      </w:r>
      <w:r w:rsidRPr="009B3F9E">
        <w:rPr>
          <w:rFonts w:ascii="Calibri" w:hAnsi="Calibri" w:cs="Calibri"/>
          <w:kern w:val="2"/>
          <w:lang w:eastAsia="zh-CN"/>
        </w:rPr>
        <w:t>Rady</w:t>
      </w:r>
      <w:r>
        <w:rPr>
          <w:rFonts w:ascii="Calibri" w:hAnsi="Calibri" w:cs="Calibri"/>
          <w:kern w:val="2"/>
          <w:lang w:eastAsia="zh-CN"/>
        </w:rPr>
        <w:t>,</w:t>
      </w:r>
    </w:p>
    <w:p w14:paraId="492B17CA" w14:textId="17AAFDE5" w:rsidR="007D0365" w:rsidRPr="009D76A5" w:rsidRDefault="007D0365" w:rsidP="009929CC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>Pani Małgorzata Dyduch – Członek Rady,</w:t>
      </w:r>
    </w:p>
    <w:p w14:paraId="005FEB40" w14:textId="77777777" w:rsidR="00A232C1" w:rsidRDefault="00AA32D9" w:rsidP="009929CC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Urszula Machowska – Członek Rady</w:t>
      </w:r>
      <w:r w:rsidR="00A232C1">
        <w:rPr>
          <w:rFonts w:ascii="Calibri" w:hAnsi="Calibri" w:cs="Calibri"/>
          <w:bCs/>
          <w:kern w:val="2"/>
          <w:lang w:eastAsia="zh-CN"/>
        </w:rPr>
        <w:t>,</w:t>
      </w:r>
    </w:p>
    <w:p w14:paraId="15A54AE9" w14:textId="140A2B03" w:rsidR="00A232C1" w:rsidRDefault="00A232C1" w:rsidP="009929CC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zaproszeni goście</w:t>
      </w:r>
      <w:r w:rsidR="005D7550">
        <w:rPr>
          <w:rFonts w:ascii="Calibri" w:hAnsi="Calibri" w:cs="Calibri"/>
          <w:bCs/>
          <w:kern w:val="2"/>
          <w:lang w:eastAsia="zh-CN"/>
        </w:rPr>
        <w:t xml:space="preserve"> – przedstawiciele TMA Architecture</w:t>
      </w:r>
      <w:r w:rsidR="007D0365">
        <w:rPr>
          <w:rFonts w:ascii="Calibri" w:hAnsi="Calibri" w:cs="Calibri"/>
          <w:bCs/>
          <w:kern w:val="2"/>
          <w:lang w:eastAsia="zh-CN"/>
        </w:rPr>
        <w:t xml:space="preserve">, </w:t>
      </w:r>
      <w:r w:rsidR="007D0365" w:rsidRPr="007D0365">
        <w:rPr>
          <w:rFonts w:ascii="Calibri" w:hAnsi="Calibri" w:cs="Calibri"/>
          <w:bCs/>
          <w:kern w:val="2"/>
          <w:lang w:eastAsia="zh-CN"/>
        </w:rPr>
        <w:t>PARAMETRIC PROJECT Oktawian Stolarczyk</w:t>
      </w:r>
      <w:r w:rsidR="007D0365">
        <w:rPr>
          <w:rFonts w:ascii="Calibri" w:hAnsi="Calibri" w:cs="Calibri"/>
          <w:bCs/>
          <w:kern w:val="2"/>
          <w:lang w:eastAsia="zh-CN"/>
        </w:rPr>
        <w:t xml:space="preserve"> i Centrum Usług Wspólnych w Katowicach</w:t>
      </w:r>
    </w:p>
    <w:p w14:paraId="3E44F59F" w14:textId="0186177C" w:rsidR="00A232C1" w:rsidRDefault="00A232C1" w:rsidP="009929CC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oraz</w:t>
      </w:r>
    </w:p>
    <w:p w14:paraId="35EC897F" w14:textId="7F3C1029" w:rsidR="00994374" w:rsidRPr="00CA2843" w:rsidRDefault="00994374" w:rsidP="009929CC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Bożena Michałek – Pełnomocnik Prezydenta ds. Osób z Niepełnosprawnościami,</w:t>
      </w:r>
    </w:p>
    <w:p w14:paraId="4E63A2B4" w14:textId="77777777" w:rsidR="007657F1" w:rsidRPr="00CA2843" w:rsidRDefault="007657F1" w:rsidP="009929CC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 w:rsidRPr="00CA2843">
        <w:rPr>
          <w:rFonts w:ascii="Calibri" w:hAnsi="Calibri" w:cs="Calibri"/>
          <w:bCs/>
          <w:kern w:val="2"/>
          <w:lang w:eastAsia="zh-CN"/>
        </w:rPr>
        <w:t>Pani Sylwia Jędrzejek-Belka – Wydział Polityki Społecznej UM Katowice.</w:t>
      </w:r>
    </w:p>
    <w:p w14:paraId="5F65BDDD" w14:textId="77777777" w:rsidR="002B7E5A" w:rsidRPr="00CA2843" w:rsidRDefault="00EA7F70" w:rsidP="009929CC">
      <w:pPr>
        <w:spacing w:line="360" w:lineRule="auto"/>
        <w:rPr>
          <w:rFonts w:ascii="Calibri" w:hAnsi="Calibri" w:cs="Calibri"/>
        </w:rPr>
      </w:pPr>
      <w:r w:rsidRPr="00CA2843">
        <w:rPr>
          <w:rFonts w:ascii="Calibri" w:hAnsi="Calibri" w:cs="Calibri"/>
          <w:bCs/>
          <w:kern w:val="2"/>
          <w:lang w:eastAsia="zh-CN"/>
        </w:rPr>
        <w:t>L</w:t>
      </w:r>
      <w:r w:rsidR="007C5EBB" w:rsidRPr="00CA2843">
        <w:rPr>
          <w:rFonts w:ascii="Calibri" w:hAnsi="Calibri" w:cs="Calibri"/>
        </w:rPr>
        <w:t>ista obecności stanowi załącznik nr 2 do protokołu.</w:t>
      </w:r>
    </w:p>
    <w:p w14:paraId="5D31A565" w14:textId="77777777" w:rsidR="001F5A5E" w:rsidRPr="00CA2843" w:rsidRDefault="001F5A5E" w:rsidP="009929CC">
      <w:pPr>
        <w:spacing w:line="360" w:lineRule="auto"/>
        <w:rPr>
          <w:rFonts w:ascii="Calibri" w:hAnsi="Calibri" w:cs="Calibri"/>
        </w:rPr>
      </w:pPr>
    </w:p>
    <w:p w14:paraId="54A2F2ED" w14:textId="44AB217A" w:rsidR="002B7E5A" w:rsidRPr="005D7550" w:rsidRDefault="00A232C1" w:rsidP="00A10D27">
      <w:pPr>
        <w:pStyle w:val="Akapitzlist"/>
        <w:numPr>
          <w:ilvl w:val="0"/>
          <w:numId w:val="7"/>
        </w:numPr>
        <w:spacing w:line="360" w:lineRule="auto"/>
        <w:rPr>
          <w:b/>
          <w:bCs/>
          <w:i/>
          <w:iCs/>
        </w:rPr>
      </w:pPr>
      <w:r w:rsidRPr="005D7550">
        <w:t xml:space="preserve">Zatwierdzenie protokołu z posiedzenia Rady z dnia </w:t>
      </w:r>
      <w:r w:rsidR="005D7550" w:rsidRPr="005D7550">
        <w:t>1</w:t>
      </w:r>
      <w:r w:rsidR="007D0365">
        <w:t>4</w:t>
      </w:r>
      <w:r w:rsidR="005D7550" w:rsidRPr="005D7550">
        <w:t xml:space="preserve"> </w:t>
      </w:r>
      <w:r w:rsidR="007D0365">
        <w:t xml:space="preserve">stycznia </w:t>
      </w:r>
      <w:r w:rsidRPr="005D7550">
        <w:t>202</w:t>
      </w:r>
      <w:r w:rsidR="007D0365">
        <w:t>6</w:t>
      </w:r>
      <w:r w:rsidRPr="005D7550">
        <w:t xml:space="preserve"> r.</w:t>
      </w:r>
    </w:p>
    <w:p w14:paraId="0A4E42C5" w14:textId="3F5D3944" w:rsidR="00373114" w:rsidRPr="009D76A5" w:rsidRDefault="00373114" w:rsidP="00A10D27">
      <w:pPr>
        <w:spacing w:line="360" w:lineRule="auto"/>
        <w:ind w:firstLine="708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t>W głosowaniu wzięł</w:t>
      </w:r>
      <w:r w:rsidR="007D0365">
        <w:rPr>
          <w:rFonts w:ascii="Calibri" w:hAnsi="Calibri" w:cs="Calibri"/>
        </w:rPr>
        <w:t>o</w:t>
      </w:r>
      <w:r w:rsidRPr="009D76A5">
        <w:rPr>
          <w:rFonts w:ascii="Calibri" w:hAnsi="Calibri" w:cs="Calibri"/>
        </w:rPr>
        <w:t xml:space="preserve"> udział </w:t>
      </w:r>
      <w:r w:rsidR="007D0365">
        <w:rPr>
          <w:rFonts w:ascii="Calibri" w:hAnsi="Calibri" w:cs="Calibri"/>
        </w:rPr>
        <w:t>5</w:t>
      </w:r>
      <w:r w:rsidRPr="009D76A5">
        <w:rPr>
          <w:rFonts w:ascii="Calibri" w:hAnsi="Calibri" w:cs="Calibri"/>
        </w:rPr>
        <w:t xml:space="preserve"> os</w:t>
      </w:r>
      <w:r w:rsidR="007D0365">
        <w:rPr>
          <w:rFonts w:ascii="Calibri" w:hAnsi="Calibri" w:cs="Calibri"/>
        </w:rPr>
        <w:t>ób</w:t>
      </w:r>
      <w:r w:rsidRPr="009D76A5">
        <w:rPr>
          <w:rFonts w:ascii="Calibri" w:hAnsi="Calibri" w:cs="Calibri"/>
        </w:rPr>
        <w:t xml:space="preserve"> –  </w:t>
      </w:r>
      <w:r w:rsidR="007D0365">
        <w:rPr>
          <w:rFonts w:ascii="Calibri" w:hAnsi="Calibri" w:cs="Calibri"/>
        </w:rPr>
        <w:t>5</w:t>
      </w:r>
      <w:r w:rsidRPr="009D76A5">
        <w:rPr>
          <w:rFonts w:ascii="Calibri" w:hAnsi="Calibri" w:cs="Calibri"/>
        </w:rPr>
        <w:t xml:space="preserve"> głos</w:t>
      </w:r>
      <w:r w:rsidR="007D0365">
        <w:rPr>
          <w:rFonts w:ascii="Calibri" w:hAnsi="Calibri" w:cs="Calibri"/>
        </w:rPr>
        <w:t>ów</w:t>
      </w:r>
      <w:r w:rsidRPr="009D76A5">
        <w:rPr>
          <w:rFonts w:ascii="Calibri" w:hAnsi="Calibri" w:cs="Calibri"/>
        </w:rPr>
        <w:t xml:space="preserve"> „za”, 0 głosów „przeciw”, </w:t>
      </w:r>
      <w:r w:rsidR="00AA32D9" w:rsidRPr="009D76A5">
        <w:rPr>
          <w:rFonts w:ascii="Calibri" w:hAnsi="Calibri" w:cs="Calibri"/>
        </w:rPr>
        <w:t>0</w:t>
      </w:r>
      <w:r w:rsidRPr="009D76A5">
        <w:rPr>
          <w:rFonts w:ascii="Calibri" w:hAnsi="Calibri" w:cs="Calibri"/>
        </w:rPr>
        <w:t xml:space="preserve"> głos</w:t>
      </w:r>
      <w:r w:rsidR="00AA32D9" w:rsidRPr="009D76A5">
        <w:rPr>
          <w:rFonts w:ascii="Calibri" w:hAnsi="Calibri" w:cs="Calibri"/>
        </w:rPr>
        <w:t>ów</w:t>
      </w:r>
      <w:r w:rsidRPr="009D76A5">
        <w:rPr>
          <w:rFonts w:ascii="Calibri" w:hAnsi="Calibri" w:cs="Calibri"/>
        </w:rPr>
        <w:t xml:space="preserve"> „wstrzymując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ch </w:t>
      </w:r>
      <w:r w:rsidRPr="009D76A5">
        <w:rPr>
          <w:rFonts w:ascii="Calibri" w:hAnsi="Calibri" w:cs="Calibri"/>
        </w:rPr>
        <w:t>się”.</w:t>
      </w:r>
    </w:p>
    <w:p w14:paraId="72C70577" w14:textId="77777777" w:rsidR="007D0365" w:rsidRDefault="00373114" w:rsidP="00A10D27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t>Protokół został przyjęt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 jednogłośnie</w:t>
      </w:r>
      <w:r w:rsidRPr="009D76A5">
        <w:rPr>
          <w:rFonts w:ascii="Calibri" w:hAnsi="Calibri" w:cs="Calibri"/>
        </w:rPr>
        <w:t>.</w:t>
      </w:r>
    </w:p>
    <w:p w14:paraId="0DFE6781" w14:textId="77777777" w:rsidR="007D0365" w:rsidRDefault="007D0365">
      <w:pPr>
        <w:suppressAutoHyphens w:val="0"/>
        <w:rPr>
          <w:rFonts w:ascii="Calibri" w:eastAsia="Times New Roman" w:hAnsi="Calibri" w:cs="Calibri"/>
          <w:kern w:val="0"/>
          <w:lang w:eastAsia="pl-PL" w:bidi="ar-SA"/>
        </w:rPr>
      </w:pPr>
      <w:r>
        <w:rPr>
          <w:rFonts w:ascii="Calibri" w:hAnsi="Calibri" w:cs="Calibri"/>
        </w:rPr>
        <w:br w:type="page"/>
      </w:r>
    </w:p>
    <w:p w14:paraId="796F324E" w14:textId="2972A825" w:rsidR="007D0365" w:rsidRPr="007D0365" w:rsidRDefault="007D0365" w:rsidP="00A10D27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</w:rPr>
      </w:pPr>
      <w:r w:rsidRPr="00704325">
        <w:rPr>
          <w:rFonts w:ascii="Calibri" w:hAnsi="Calibri" w:cs="Calibri"/>
        </w:rPr>
        <w:lastRenderedPageBreak/>
        <w:t>Konsultacja, opiniowanie i zatwierdzenie p</w:t>
      </w:r>
      <w:r w:rsidRPr="00704325">
        <w:rPr>
          <w:rFonts w:ascii="Calibri" w:hAnsi="Calibri" w:cs="Calibri"/>
          <w:color w:val="212121"/>
        </w:rPr>
        <w:t xml:space="preserve">rojektu </w:t>
      </w:r>
      <w:r w:rsidRPr="00DC085F">
        <w:rPr>
          <w:rFonts w:ascii="Calibri" w:hAnsi="Calibri" w:cs="Calibri"/>
          <w:color w:val="212121"/>
        </w:rPr>
        <w:t>budowlan</w:t>
      </w:r>
      <w:r>
        <w:rPr>
          <w:rFonts w:ascii="Calibri" w:hAnsi="Calibri" w:cs="Calibri"/>
          <w:color w:val="212121"/>
        </w:rPr>
        <w:t>ego</w:t>
      </w:r>
      <w:r w:rsidRPr="00DC085F">
        <w:rPr>
          <w:rFonts w:ascii="Calibri" w:hAnsi="Calibri" w:cs="Calibri"/>
          <w:color w:val="212121"/>
        </w:rPr>
        <w:t xml:space="preserve"> obejmująceg</w:t>
      </w:r>
      <w:r>
        <w:rPr>
          <w:rFonts w:ascii="Calibri" w:hAnsi="Calibri" w:cs="Calibri"/>
          <w:color w:val="212121"/>
        </w:rPr>
        <w:t xml:space="preserve">o </w:t>
      </w:r>
      <w:r w:rsidRPr="00DC085F">
        <w:rPr>
          <w:rFonts w:ascii="Calibri" w:hAnsi="Calibri" w:cs="Calibri"/>
          <w:color w:val="212121"/>
        </w:rPr>
        <w:t>remont elewacji wraz z</w:t>
      </w:r>
      <w:r>
        <w:rPr>
          <w:rFonts w:ascii="Calibri" w:hAnsi="Calibri" w:cs="Calibri"/>
          <w:color w:val="212121"/>
        </w:rPr>
        <w:t xml:space="preserve"> </w:t>
      </w:r>
      <w:r w:rsidRPr="00DC085F">
        <w:rPr>
          <w:rFonts w:ascii="Calibri" w:hAnsi="Calibri" w:cs="Calibri"/>
          <w:color w:val="212121"/>
        </w:rPr>
        <w:t>częściową przebudową przegród zewnętrznych i</w:t>
      </w:r>
      <w:r>
        <w:rPr>
          <w:rFonts w:ascii="Calibri" w:hAnsi="Calibri" w:cs="Calibri"/>
          <w:color w:val="212121"/>
        </w:rPr>
        <w:t> </w:t>
      </w:r>
      <w:r w:rsidRPr="00DC085F">
        <w:rPr>
          <w:rFonts w:ascii="Calibri" w:hAnsi="Calibri" w:cs="Calibri"/>
          <w:color w:val="212121"/>
        </w:rPr>
        <w:t>wewnętrznych oraz budowę rampy dla osób</w:t>
      </w:r>
      <w:r>
        <w:rPr>
          <w:rFonts w:ascii="Calibri" w:hAnsi="Calibri" w:cs="Calibri"/>
          <w:color w:val="212121"/>
        </w:rPr>
        <w:t xml:space="preserve"> </w:t>
      </w:r>
      <w:r w:rsidRPr="00DC085F">
        <w:rPr>
          <w:rFonts w:ascii="Calibri" w:hAnsi="Calibri" w:cs="Calibri"/>
          <w:color w:val="212121"/>
        </w:rPr>
        <w:t>niepełnosprawnych w budynku</w:t>
      </w:r>
      <w:r>
        <w:rPr>
          <w:rFonts w:ascii="Calibri" w:hAnsi="Calibri" w:cs="Calibri"/>
          <w:color w:val="212121"/>
        </w:rPr>
        <w:t xml:space="preserve"> </w:t>
      </w:r>
      <w:r w:rsidRPr="00DC085F">
        <w:rPr>
          <w:rFonts w:ascii="Calibri" w:hAnsi="Calibri" w:cs="Calibri"/>
          <w:color w:val="212121"/>
        </w:rPr>
        <w:t>mieszkalnym</w:t>
      </w:r>
      <w:r>
        <w:rPr>
          <w:rFonts w:ascii="Calibri" w:hAnsi="Calibri" w:cs="Calibri"/>
          <w:color w:val="212121"/>
        </w:rPr>
        <w:t xml:space="preserve"> </w:t>
      </w:r>
      <w:r w:rsidRPr="00DC085F">
        <w:rPr>
          <w:rFonts w:ascii="Calibri" w:hAnsi="Calibri" w:cs="Calibri"/>
          <w:color w:val="212121"/>
        </w:rPr>
        <w:t>wielorodzinnym przy ul. Plebiscytowej 23, dz. nr 170,1</w:t>
      </w:r>
      <w:r>
        <w:rPr>
          <w:rFonts w:ascii="Calibri" w:hAnsi="Calibri" w:cs="Calibri"/>
          <w:color w:val="212121"/>
        </w:rPr>
        <w:t xml:space="preserve"> </w:t>
      </w:r>
      <w:proofErr w:type="spellStart"/>
      <w:r w:rsidRPr="00DC085F">
        <w:rPr>
          <w:rFonts w:ascii="Calibri" w:hAnsi="Calibri" w:cs="Calibri"/>
          <w:color w:val="212121"/>
        </w:rPr>
        <w:t>obr</w:t>
      </w:r>
      <w:proofErr w:type="spellEnd"/>
      <w:r w:rsidRPr="00DC085F">
        <w:rPr>
          <w:rFonts w:ascii="Calibri" w:hAnsi="Calibri" w:cs="Calibri"/>
          <w:color w:val="212121"/>
        </w:rPr>
        <w:t>.</w:t>
      </w:r>
      <w:r>
        <w:rPr>
          <w:rFonts w:ascii="Calibri" w:hAnsi="Calibri" w:cs="Calibri"/>
          <w:color w:val="212121"/>
        </w:rPr>
        <w:t xml:space="preserve"> </w:t>
      </w:r>
      <w:r w:rsidRPr="00DC085F">
        <w:rPr>
          <w:rFonts w:ascii="Calibri" w:hAnsi="Calibri" w:cs="Calibri"/>
          <w:color w:val="212121"/>
        </w:rPr>
        <w:t>0002 dz.</w:t>
      </w:r>
      <w:r>
        <w:rPr>
          <w:rFonts w:ascii="Calibri" w:hAnsi="Calibri" w:cs="Calibri"/>
          <w:color w:val="212121"/>
        </w:rPr>
        <w:t> </w:t>
      </w:r>
      <w:r w:rsidRPr="00DC085F">
        <w:rPr>
          <w:rFonts w:ascii="Calibri" w:hAnsi="Calibri" w:cs="Calibri"/>
          <w:color w:val="212121"/>
        </w:rPr>
        <w:t>Bogucice-Zawodzie</w:t>
      </w:r>
      <w:r w:rsidR="009929CC">
        <w:rPr>
          <w:rFonts w:ascii="Calibri" w:hAnsi="Calibri" w:cs="Calibri"/>
          <w:color w:val="212121"/>
        </w:rPr>
        <w:t>.</w:t>
      </w:r>
    </w:p>
    <w:p w14:paraId="527C81EF" w14:textId="5A0ECFBA" w:rsidR="00A6375B" w:rsidRDefault="000673DF" w:rsidP="009929CC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Szczegółowo o</w:t>
      </w:r>
      <w:r w:rsidRPr="000673DF">
        <w:rPr>
          <w:rFonts w:ascii="Calibri" w:hAnsi="Calibri" w:cs="Calibri"/>
          <w:lang w:eastAsia="pl-PL"/>
        </w:rPr>
        <w:t xml:space="preserve">mówiono </w:t>
      </w:r>
      <w:r>
        <w:rPr>
          <w:rFonts w:ascii="Calibri" w:hAnsi="Calibri" w:cs="Calibri"/>
          <w:lang w:eastAsia="pl-PL"/>
        </w:rPr>
        <w:t>projekt</w:t>
      </w:r>
      <w:r w:rsidR="009929CC">
        <w:rPr>
          <w:rFonts w:ascii="Calibri" w:hAnsi="Calibri" w:cs="Calibri"/>
          <w:lang w:eastAsia="pl-PL"/>
        </w:rPr>
        <w:t xml:space="preserve"> – w budynku projektowane jest 1 mieszkanie dostosowane do potrzeb </w:t>
      </w:r>
      <w:r w:rsidR="00A6375B">
        <w:rPr>
          <w:rFonts w:ascii="Calibri" w:hAnsi="Calibri" w:cs="Calibri"/>
          <w:lang w:eastAsia="pl-PL"/>
        </w:rPr>
        <w:t>os</w:t>
      </w:r>
      <w:r w:rsidR="009929CC">
        <w:rPr>
          <w:rFonts w:ascii="Calibri" w:hAnsi="Calibri" w:cs="Calibri"/>
          <w:lang w:eastAsia="pl-PL"/>
        </w:rPr>
        <w:t>ób z niepełnospraw</w:t>
      </w:r>
      <w:r w:rsidR="00A6375B">
        <w:rPr>
          <w:rFonts w:ascii="Calibri" w:hAnsi="Calibri" w:cs="Calibri"/>
          <w:lang w:eastAsia="pl-PL"/>
        </w:rPr>
        <w:t>n</w:t>
      </w:r>
      <w:r w:rsidR="00A6375B" w:rsidRPr="00990E1A">
        <w:rPr>
          <w:rFonts w:ascii="Calibri" w:hAnsi="Calibri" w:cs="Calibri"/>
          <w:lang w:eastAsia="pl-PL"/>
        </w:rPr>
        <w:t>ościami</w:t>
      </w:r>
      <w:r w:rsidR="00990E1A">
        <w:rPr>
          <w:rFonts w:ascii="Calibri" w:hAnsi="Calibri" w:cs="Calibri"/>
          <w:lang w:eastAsia="pl-PL"/>
        </w:rPr>
        <w:t>. Od strony podwórza rampa najazdowa.</w:t>
      </w:r>
    </w:p>
    <w:p w14:paraId="1B55585C" w14:textId="32EFD76D" w:rsidR="00990E1A" w:rsidRDefault="000673DF" w:rsidP="009929CC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Rada zasugerował</w:t>
      </w:r>
      <w:r w:rsidR="0018357D">
        <w:rPr>
          <w:rFonts w:ascii="Calibri" w:hAnsi="Calibri" w:cs="Calibri"/>
          <w:lang w:eastAsia="pl-PL"/>
        </w:rPr>
        <w:t>a aby drzwi mieszkania przeznaczonego dla osoby z niepełnosprawnością oraz brama otwierane były za pomocą pastylki zbliżeniowej.</w:t>
      </w:r>
    </w:p>
    <w:p w14:paraId="01B4B200" w14:textId="6AF9D48B" w:rsidR="000673DF" w:rsidRPr="000673DF" w:rsidRDefault="0018357D" w:rsidP="009D51AA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Projektantka zadała pytanie </w:t>
      </w:r>
      <w:r w:rsidR="009D51AA">
        <w:rPr>
          <w:rFonts w:ascii="Calibri" w:hAnsi="Calibri" w:cs="Calibri"/>
          <w:lang w:eastAsia="pl-PL"/>
        </w:rPr>
        <w:t xml:space="preserve">odnośnie </w:t>
      </w:r>
      <w:r>
        <w:rPr>
          <w:rFonts w:ascii="Calibri" w:hAnsi="Calibri" w:cs="Calibri"/>
          <w:lang w:eastAsia="pl-PL"/>
        </w:rPr>
        <w:t xml:space="preserve">pochwytu w toalecie </w:t>
      </w:r>
      <w:r w:rsidR="009D51AA">
        <w:rPr>
          <w:rFonts w:ascii="Calibri" w:hAnsi="Calibri" w:cs="Calibri"/>
          <w:lang w:eastAsia="pl-PL"/>
        </w:rPr>
        <w:t>dla osoby z niepełnosprawnością – Rada zaakceptowała proponowane rozwiązanie dotyczące lokalizacji pochwytu w kształcie litery „L” przy oknie.</w:t>
      </w:r>
    </w:p>
    <w:p w14:paraId="1C1012A7" w14:textId="255A6512" w:rsidR="00972ED7" w:rsidRDefault="00972ED7" w:rsidP="009929CC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Koordynator Zespołu ds. dostępności architektonicznej i transportowej nie wniósł uwag do</w:t>
      </w:r>
      <w:r w:rsidR="009C6CD4">
        <w:rPr>
          <w:rFonts w:ascii="Calibri" w:hAnsi="Calibri" w:cs="Calibri"/>
          <w:lang w:eastAsia="pl-PL"/>
        </w:rPr>
        <w:t> </w:t>
      </w:r>
      <w:r>
        <w:rPr>
          <w:rFonts w:ascii="Calibri" w:hAnsi="Calibri" w:cs="Calibri"/>
          <w:lang w:eastAsia="pl-PL"/>
        </w:rPr>
        <w:t xml:space="preserve">projektu. </w:t>
      </w:r>
    </w:p>
    <w:p w14:paraId="420374AF" w14:textId="63527551" w:rsidR="00972ED7" w:rsidRDefault="00972ED7" w:rsidP="009929CC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</w:t>
      </w:r>
      <w:r w:rsidR="009D51AA">
        <w:rPr>
          <w:rFonts w:ascii="Calibri" w:hAnsi="Calibri" w:cs="Calibri"/>
          <w:lang w:eastAsia="pl-PL"/>
        </w:rPr>
        <w:t xml:space="preserve"> bez uwag</w:t>
      </w:r>
      <w:r>
        <w:rPr>
          <w:rFonts w:ascii="Calibri" w:hAnsi="Calibri" w:cs="Calibri"/>
          <w:lang w:eastAsia="pl-PL"/>
        </w:rPr>
        <w:t>.</w:t>
      </w:r>
    </w:p>
    <w:p w14:paraId="4EC7A9AD" w14:textId="77777777" w:rsidR="00C002DB" w:rsidRDefault="00C002DB" w:rsidP="009D51AA">
      <w:pPr>
        <w:spacing w:line="360" w:lineRule="auto"/>
        <w:rPr>
          <w:rFonts w:ascii="Calibri" w:hAnsi="Calibri" w:cs="Calibri"/>
          <w:lang w:eastAsia="pl-PL"/>
        </w:rPr>
      </w:pPr>
    </w:p>
    <w:p w14:paraId="0BAED775" w14:textId="77777777" w:rsidR="00972ED7" w:rsidRPr="00690C46" w:rsidRDefault="00972ED7" w:rsidP="00C002D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>Uchwała nr 1</w:t>
      </w:r>
    </w:p>
    <w:p w14:paraId="4D8C51E2" w14:textId="41FA5D45" w:rsidR="00972ED7" w:rsidRPr="00690C46" w:rsidRDefault="00972ED7" w:rsidP="00C002D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="009D51AA">
        <w:rPr>
          <w:rFonts w:ascii="Calibri" w:hAnsi="Calibri" w:cs="Calibri"/>
          <w:b/>
          <w:i/>
        </w:rPr>
        <w:t>11</w:t>
      </w:r>
      <w:r w:rsidR="00C002DB">
        <w:rPr>
          <w:rFonts w:ascii="Calibri" w:hAnsi="Calibri" w:cs="Calibri"/>
          <w:b/>
          <w:i/>
        </w:rPr>
        <w:t xml:space="preserve"> </w:t>
      </w:r>
      <w:r w:rsidR="009D51AA">
        <w:rPr>
          <w:rFonts w:ascii="Calibri" w:hAnsi="Calibri" w:cs="Calibri"/>
          <w:b/>
          <w:i/>
        </w:rPr>
        <w:t xml:space="preserve">lutego </w:t>
      </w:r>
      <w:r w:rsidRPr="00690C46">
        <w:rPr>
          <w:rFonts w:ascii="Calibri" w:hAnsi="Calibri" w:cs="Calibri"/>
          <w:b/>
          <w:i/>
        </w:rPr>
        <w:t>202</w:t>
      </w:r>
      <w:r w:rsidR="00C002DB"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2FBFB7E7" w14:textId="1BF00DEC" w:rsidR="00C002DB" w:rsidRPr="00C002DB" w:rsidRDefault="00972ED7" w:rsidP="00C002DB">
      <w:pPr>
        <w:spacing w:line="276" w:lineRule="auto"/>
        <w:jc w:val="center"/>
        <w:rPr>
          <w:rFonts w:ascii="Calibri" w:hAnsi="Calibri" w:cs="Calibri"/>
          <w:b/>
          <w:bCs/>
          <w:i/>
          <w:iCs/>
        </w:rPr>
      </w:pPr>
      <w:r w:rsidRPr="00C002DB">
        <w:rPr>
          <w:rFonts w:ascii="Calibri" w:hAnsi="Calibri" w:cs="Calibri"/>
          <w:b/>
          <w:bCs/>
          <w:i/>
          <w:iCs/>
        </w:rPr>
        <w:t>dotycząca zatwierdzenia projektu</w:t>
      </w:r>
      <w:r w:rsidR="009D51AA">
        <w:rPr>
          <w:rFonts w:ascii="Calibri" w:hAnsi="Calibri" w:cs="Calibri"/>
          <w:b/>
          <w:bCs/>
          <w:i/>
          <w:iCs/>
        </w:rPr>
        <w:t xml:space="preserve"> </w:t>
      </w:r>
      <w:r w:rsidR="009D51AA" w:rsidRPr="009D51AA">
        <w:rPr>
          <w:rFonts w:ascii="Calibri" w:hAnsi="Calibri" w:cs="Calibri"/>
          <w:b/>
          <w:bCs/>
          <w:i/>
          <w:iCs/>
        </w:rPr>
        <w:t xml:space="preserve">budowlanego obejmującego remont elewacji wraz z częściową przebudową przegród zewnętrznych i wewnętrznych oraz budowę rampy dla osób niepełnosprawnych w budynku mieszkalnym wielorodzinnym przy ul. Plebiscytowej 23, </w:t>
      </w:r>
      <w:r w:rsidR="009D51AA">
        <w:rPr>
          <w:rFonts w:ascii="Calibri" w:hAnsi="Calibri" w:cs="Calibri"/>
          <w:b/>
          <w:bCs/>
          <w:i/>
          <w:iCs/>
        </w:rPr>
        <w:br/>
      </w:r>
      <w:r w:rsidR="009D51AA" w:rsidRPr="009D51AA">
        <w:rPr>
          <w:rFonts w:ascii="Calibri" w:hAnsi="Calibri" w:cs="Calibri"/>
          <w:b/>
          <w:bCs/>
          <w:i/>
          <w:iCs/>
        </w:rPr>
        <w:t xml:space="preserve">dz. nr 170,1 </w:t>
      </w:r>
      <w:proofErr w:type="spellStart"/>
      <w:r w:rsidR="009D51AA" w:rsidRPr="009D51AA">
        <w:rPr>
          <w:rFonts w:ascii="Calibri" w:hAnsi="Calibri" w:cs="Calibri"/>
          <w:b/>
          <w:bCs/>
          <w:i/>
          <w:iCs/>
        </w:rPr>
        <w:t>obr</w:t>
      </w:r>
      <w:proofErr w:type="spellEnd"/>
      <w:r w:rsidR="009D51AA" w:rsidRPr="009D51AA">
        <w:rPr>
          <w:rFonts w:ascii="Calibri" w:hAnsi="Calibri" w:cs="Calibri"/>
          <w:b/>
          <w:bCs/>
          <w:i/>
          <w:iCs/>
        </w:rPr>
        <w:t>. 0002 dz. Bogucice-Zawodzie</w:t>
      </w:r>
    </w:p>
    <w:p w14:paraId="1B2E35A7" w14:textId="68FEF7C6" w:rsidR="00972ED7" w:rsidRPr="00690C46" w:rsidRDefault="00972ED7" w:rsidP="00C002DB"/>
    <w:p w14:paraId="56CD0662" w14:textId="77777777" w:rsidR="00972ED7" w:rsidRPr="00690C46" w:rsidRDefault="00972ED7" w:rsidP="00972ED7">
      <w:pPr>
        <w:spacing w:line="276" w:lineRule="auto"/>
        <w:rPr>
          <w:rFonts w:ascii="Calibri" w:hAnsi="Calibri" w:cs="Calibri"/>
        </w:rPr>
      </w:pPr>
    </w:p>
    <w:p w14:paraId="127AB8B8" w14:textId="77777777" w:rsidR="00972ED7" w:rsidRPr="00690C46" w:rsidRDefault="00972ED7" w:rsidP="00972E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090D1987" w14:textId="7777777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569909BD" w14:textId="255C6B1B" w:rsidR="00972ED7" w:rsidRPr="00690C46" w:rsidRDefault="00972ED7" w:rsidP="00972ED7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Aptos"/>
          <w:szCs w:val="24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projekt</w:t>
      </w:r>
      <w:r w:rsidRPr="00972ED7">
        <w:t xml:space="preserve"> </w:t>
      </w:r>
      <w:r w:rsidR="009D51AA" w:rsidRPr="00DC085F">
        <w:rPr>
          <w:rFonts w:cs="Calibri"/>
          <w:color w:val="212121"/>
        </w:rPr>
        <w:t>budowlan</w:t>
      </w:r>
      <w:r w:rsidR="009D51AA">
        <w:rPr>
          <w:rFonts w:cs="Calibri"/>
          <w:color w:val="212121"/>
        </w:rPr>
        <w:t>y</w:t>
      </w:r>
      <w:r w:rsidR="009D51AA" w:rsidRPr="00DC085F">
        <w:rPr>
          <w:rFonts w:cs="Calibri"/>
          <w:color w:val="212121"/>
        </w:rPr>
        <w:t xml:space="preserve"> obejmując</w:t>
      </w:r>
      <w:r w:rsidR="009D51AA">
        <w:rPr>
          <w:rFonts w:cs="Calibri"/>
          <w:color w:val="212121"/>
        </w:rPr>
        <w:t xml:space="preserve">y </w:t>
      </w:r>
      <w:r w:rsidR="009D51AA" w:rsidRPr="00DC085F">
        <w:rPr>
          <w:rFonts w:cs="Calibri"/>
          <w:color w:val="212121"/>
        </w:rPr>
        <w:t>remont elewacji wraz z</w:t>
      </w:r>
      <w:r w:rsidR="009D51AA">
        <w:rPr>
          <w:rFonts w:cs="Calibri"/>
          <w:color w:val="212121"/>
        </w:rPr>
        <w:t xml:space="preserve"> </w:t>
      </w:r>
      <w:r w:rsidR="009D51AA" w:rsidRPr="00DC085F">
        <w:rPr>
          <w:rFonts w:cs="Calibri"/>
          <w:color w:val="212121"/>
        </w:rPr>
        <w:t>częściową przebudową przegród zewnętrznych i</w:t>
      </w:r>
      <w:r w:rsidR="009D51AA">
        <w:rPr>
          <w:rFonts w:cs="Calibri"/>
          <w:color w:val="212121"/>
        </w:rPr>
        <w:t> </w:t>
      </w:r>
      <w:r w:rsidR="009D51AA" w:rsidRPr="00DC085F">
        <w:rPr>
          <w:rFonts w:cs="Calibri"/>
          <w:color w:val="212121"/>
        </w:rPr>
        <w:t>wewnętrznych oraz budowę rampy dla osób</w:t>
      </w:r>
      <w:r w:rsidR="009D51AA">
        <w:rPr>
          <w:rFonts w:cs="Calibri"/>
          <w:color w:val="212121"/>
        </w:rPr>
        <w:t xml:space="preserve"> </w:t>
      </w:r>
      <w:r w:rsidR="009D51AA" w:rsidRPr="00DC085F">
        <w:rPr>
          <w:rFonts w:cs="Calibri"/>
          <w:color w:val="212121"/>
        </w:rPr>
        <w:t>niepełnosprawnych w</w:t>
      </w:r>
      <w:r w:rsidR="009D51AA">
        <w:rPr>
          <w:rFonts w:cs="Calibri"/>
          <w:color w:val="212121"/>
        </w:rPr>
        <w:t> </w:t>
      </w:r>
      <w:r w:rsidR="009D51AA" w:rsidRPr="00DC085F">
        <w:rPr>
          <w:rFonts w:cs="Calibri"/>
          <w:color w:val="212121"/>
        </w:rPr>
        <w:t>budynku</w:t>
      </w:r>
      <w:r w:rsidR="009D51AA">
        <w:rPr>
          <w:rFonts w:cs="Calibri"/>
          <w:color w:val="212121"/>
        </w:rPr>
        <w:t xml:space="preserve"> </w:t>
      </w:r>
      <w:r w:rsidR="009D51AA" w:rsidRPr="00DC085F">
        <w:rPr>
          <w:rFonts w:cs="Calibri"/>
          <w:color w:val="212121"/>
        </w:rPr>
        <w:t>mieszkalnym</w:t>
      </w:r>
      <w:r w:rsidR="009D51AA">
        <w:rPr>
          <w:rFonts w:cs="Calibri"/>
          <w:color w:val="212121"/>
        </w:rPr>
        <w:t xml:space="preserve"> </w:t>
      </w:r>
      <w:r w:rsidR="009D51AA" w:rsidRPr="00DC085F">
        <w:rPr>
          <w:rFonts w:cs="Calibri"/>
          <w:color w:val="212121"/>
        </w:rPr>
        <w:t>wielorodzinnym przy ul. Plebiscytowej 23, dz. nr 170,1</w:t>
      </w:r>
      <w:r w:rsidR="009D51AA">
        <w:rPr>
          <w:rFonts w:cs="Calibri"/>
          <w:color w:val="212121"/>
        </w:rPr>
        <w:t xml:space="preserve"> </w:t>
      </w:r>
      <w:proofErr w:type="spellStart"/>
      <w:r w:rsidR="009D51AA" w:rsidRPr="00DC085F">
        <w:rPr>
          <w:rFonts w:cs="Calibri"/>
          <w:color w:val="212121"/>
        </w:rPr>
        <w:t>obr</w:t>
      </w:r>
      <w:proofErr w:type="spellEnd"/>
      <w:r w:rsidR="009D51AA" w:rsidRPr="00DC085F">
        <w:rPr>
          <w:rFonts w:cs="Calibri"/>
          <w:color w:val="212121"/>
        </w:rPr>
        <w:t>.</w:t>
      </w:r>
      <w:r w:rsidR="009D51AA">
        <w:rPr>
          <w:rFonts w:cs="Calibri"/>
          <w:color w:val="212121"/>
        </w:rPr>
        <w:t xml:space="preserve"> </w:t>
      </w:r>
      <w:r w:rsidR="009D51AA" w:rsidRPr="00DC085F">
        <w:rPr>
          <w:rFonts w:cs="Calibri"/>
          <w:color w:val="212121"/>
        </w:rPr>
        <w:t>0002 dz.</w:t>
      </w:r>
      <w:r w:rsidR="009D51AA">
        <w:rPr>
          <w:rFonts w:cs="Calibri"/>
          <w:color w:val="212121"/>
        </w:rPr>
        <w:t> </w:t>
      </w:r>
      <w:r w:rsidR="009D51AA" w:rsidRPr="00DC085F">
        <w:rPr>
          <w:rFonts w:cs="Calibri"/>
          <w:color w:val="212121"/>
        </w:rPr>
        <w:t>Bogucice-Zawodzie</w:t>
      </w:r>
      <w:r w:rsidR="009D51AA">
        <w:rPr>
          <w:rFonts w:cs="Calibri"/>
          <w:color w:val="212121"/>
        </w:rPr>
        <w:t>.</w:t>
      </w:r>
    </w:p>
    <w:p w14:paraId="48176C41" w14:textId="77777777" w:rsidR="00972ED7" w:rsidRPr="00690C46" w:rsidRDefault="00972ED7" w:rsidP="009D51AA">
      <w:pPr>
        <w:pStyle w:val="Akapitzlist"/>
      </w:pPr>
    </w:p>
    <w:p w14:paraId="45A0D63A" w14:textId="77777777" w:rsidR="00972ED7" w:rsidRPr="00690C46" w:rsidRDefault="00972ED7" w:rsidP="00972E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46473607" w14:textId="5943B33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 w:rsidR="009D51AA">
        <w:rPr>
          <w:rFonts w:ascii="Calibri" w:hAnsi="Calibri" w:cs="Calibri"/>
        </w:rPr>
        <w:t>5</w:t>
      </w:r>
      <w:r w:rsidRPr="00690C46">
        <w:rPr>
          <w:rFonts w:ascii="Calibri" w:hAnsi="Calibri" w:cs="Calibri"/>
        </w:rPr>
        <w:t xml:space="preserve"> członków Rady, oddano </w:t>
      </w:r>
      <w:r w:rsidR="009D51AA">
        <w:rPr>
          <w:rFonts w:ascii="Calibri" w:hAnsi="Calibri" w:cs="Calibri"/>
        </w:rPr>
        <w:t>5</w:t>
      </w:r>
      <w:r w:rsidRPr="00690C46">
        <w:rPr>
          <w:rFonts w:ascii="Calibri" w:hAnsi="Calibri" w:cs="Calibri"/>
        </w:rPr>
        <w:t xml:space="preserve"> głos</w:t>
      </w:r>
      <w:r w:rsidR="009D51AA">
        <w:rPr>
          <w:rFonts w:ascii="Calibri" w:hAnsi="Calibri" w:cs="Calibri"/>
        </w:rPr>
        <w:t>ów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34F084E8" w14:textId="7777777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0A27945F" w14:textId="77777777" w:rsidR="00972ED7" w:rsidRPr="00690C46" w:rsidRDefault="00972ED7" w:rsidP="00972ED7">
      <w:pPr>
        <w:spacing w:line="360" w:lineRule="auto"/>
        <w:jc w:val="center"/>
        <w:rPr>
          <w:rFonts w:ascii="Calibri" w:hAnsi="Calibri" w:cs="Calibri"/>
        </w:rPr>
      </w:pPr>
    </w:p>
    <w:p w14:paraId="2B73BD0E" w14:textId="77777777" w:rsidR="00972ED7" w:rsidRPr="00690C46" w:rsidRDefault="00972ED7" w:rsidP="00972ED7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122892F0" w14:textId="77777777" w:rsidR="00972ED7" w:rsidRDefault="00972ED7" w:rsidP="00972ED7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6DD2D472" w14:textId="7C4A54C4" w:rsidR="00972ED7" w:rsidRPr="009D51AA" w:rsidRDefault="00972ED7" w:rsidP="00A10D27">
      <w:pPr>
        <w:pStyle w:val="Akapitzlist"/>
        <w:numPr>
          <w:ilvl w:val="0"/>
          <w:numId w:val="7"/>
        </w:numPr>
        <w:spacing w:line="360" w:lineRule="auto"/>
      </w:pPr>
      <w:r w:rsidRPr="009D51AA">
        <w:lastRenderedPageBreak/>
        <w:t xml:space="preserve">Konsultacja, opiniowanie i zatwierdzenie </w:t>
      </w:r>
      <w:r w:rsidR="009D51AA" w:rsidRPr="009D51AA">
        <w:t>projektu budowy hali sportowej z zapleczem oraz łącznikiem wraz z zagospodarowaniem terenu i niezbędną infrastrukturą techniczną przy VII</w:t>
      </w:r>
      <w:r w:rsidR="006429BA">
        <w:t> </w:t>
      </w:r>
      <w:r w:rsidR="009D51AA" w:rsidRPr="009D51AA">
        <w:t>Liceum Ogólnokształcącym w Katowicach przy ul. </w:t>
      </w:r>
      <w:proofErr w:type="spellStart"/>
      <w:r w:rsidR="009D51AA" w:rsidRPr="009D51AA">
        <w:t>Panewnickiej</w:t>
      </w:r>
      <w:proofErr w:type="spellEnd"/>
      <w:r w:rsidR="009D51AA" w:rsidRPr="009D51AA">
        <w:t> 13.</w:t>
      </w:r>
    </w:p>
    <w:p w14:paraId="35B33FB1" w14:textId="77777777" w:rsidR="00C002DB" w:rsidRDefault="00C002DB" w:rsidP="00C002DB">
      <w:pPr>
        <w:pStyle w:val="Akapitzlist"/>
        <w:ind w:left="720"/>
        <w:rPr>
          <w:rFonts w:eastAsia="Times New Roman" w:cs="Calibri"/>
          <w:kern w:val="1"/>
          <w:szCs w:val="24"/>
        </w:rPr>
      </w:pPr>
    </w:p>
    <w:p w14:paraId="0B0E3367" w14:textId="77777777" w:rsidR="00A10D27" w:rsidRDefault="00A10D27" w:rsidP="00C002DB">
      <w:pPr>
        <w:pStyle w:val="Akapitzlist"/>
        <w:ind w:left="720"/>
        <w:rPr>
          <w:rFonts w:eastAsia="Times New Roman" w:cs="Calibri"/>
          <w:kern w:val="1"/>
          <w:szCs w:val="24"/>
        </w:rPr>
      </w:pPr>
    </w:p>
    <w:p w14:paraId="16735F49" w14:textId="77777777" w:rsidR="00A10D27" w:rsidRPr="00C002DB" w:rsidRDefault="00A10D27" w:rsidP="00C002DB">
      <w:pPr>
        <w:pStyle w:val="Akapitzlist"/>
        <w:ind w:left="720"/>
        <w:rPr>
          <w:rFonts w:eastAsia="Times New Roman" w:cs="Calibri"/>
          <w:kern w:val="1"/>
          <w:szCs w:val="24"/>
        </w:rPr>
      </w:pPr>
    </w:p>
    <w:p w14:paraId="7583A110" w14:textId="0821DF5A" w:rsidR="006429BA" w:rsidRDefault="006429BA" w:rsidP="00BC0BC7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Szczegółowo o</w:t>
      </w:r>
      <w:r w:rsidRPr="000673DF">
        <w:rPr>
          <w:rFonts w:ascii="Calibri" w:hAnsi="Calibri" w:cs="Calibri"/>
          <w:lang w:eastAsia="pl-PL"/>
        </w:rPr>
        <w:t xml:space="preserve">mówiono </w:t>
      </w:r>
      <w:r>
        <w:rPr>
          <w:rFonts w:ascii="Calibri" w:hAnsi="Calibri" w:cs="Calibri"/>
          <w:lang w:eastAsia="pl-PL"/>
        </w:rPr>
        <w:t>projekt – zaprojektowano toalety i szatnie dostosowane dla osób z niepełnosprawnościami,</w:t>
      </w:r>
      <w:r w:rsidR="002F3E6D">
        <w:rPr>
          <w:rFonts w:ascii="Calibri" w:hAnsi="Calibri" w:cs="Calibri"/>
          <w:lang w:eastAsia="pl-PL"/>
        </w:rPr>
        <w:t xml:space="preserve"> platformę </w:t>
      </w:r>
      <w:proofErr w:type="spellStart"/>
      <w:r w:rsidR="002F3E6D">
        <w:rPr>
          <w:rFonts w:ascii="Calibri" w:hAnsi="Calibri" w:cs="Calibri"/>
          <w:lang w:eastAsia="pl-PL"/>
        </w:rPr>
        <w:t>przyschodową</w:t>
      </w:r>
      <w:proofErr w:type="spellEnd"/>
      <w:r w:rsidR="002F3E6D">
        <w:rPr>
          <w:rFonts w:ascii="Calibri" w:hAnsi="Calibri" w:cs="Calibri"/>
          <w:lang w:eastAsia="pl-PL"/>
        </w:rPr>
        <w:t xml:space="preserve"> oraz</w:t>
      </w:r>
      <w:r>
        <w:rPr>
          <w:rFonts w:ascii="Calibri" w:hAnsi="Calibri" w:cs="Calibri"/>
          <w:lang w:eastAsia="pl-PL"/>
        </w:rPr>
        <w:t xml:space="preserve"> montaż pętli indukcyjnej </w:t>
      </w:r>
      <w:r w:rsidR="002F3E6D">
        <w:rPr>
          <w:rFonts w:ascii="Calibri" w:hAnsi="Calibri" w:cs="Calibri"/>
          <w:lang w:eastAsia="pl-PL"/>
        </w:rPr>
        <w:t>na trybunach</w:t>
      </w:r>
      <w:r>
        <w:rPr>
          <w:rFonts w:ascii="Calibri" w:hAnsi="Calibri" w:cs="Calibri"/>
          <w:lang w:eastAsia="pl-PL"/>
        </w:rPr>
        <w:t>.</w:t>
      </w:r>
    </w:p>
    <w:p w14:paraId="34933BA0" w14:textId="563A8351" w:rsidR="00445BF9" w:rsidRDefault="002F3E6D" w:rsidP="002F3E6D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Odczytano opinię </w:t>
      </w:r>
      <w:r w:rsidR="00445BF9">
        <w:rPr>
          <w:rFonts w:ascii="Calibri" w:hAnsi="Calibri" w:cs="Calibri"/>
          <w:lang w:eastAsia="pl-PL"/>
        </w:rPr>
        <w:t>Koordynator</w:t>
      </w:r>
      <w:r>
        <w:rPr>
          <w:rFonts w:ascii="Calibri" w:hAnsi="Calibri" w:cs="Calibri"/>
          <w:lang w:eastAsia="pl-PL"/>
        </w:rPr>
        <w:t>a</w:t>
      </w:r>
      <w:r w:rsidR="00445BF9">
        <w:rPr>
          <w:rFonts w:ascii="Calibri" w:hAnsi="Calibri" w:cs="Calibri"/>
          <w:lang w:eastAsia="pl-PL"/>
        </w:rPr>
        <w:t xml:space="preserve"> Zespołu ds. dostępności architektonicznej </w:t>
      </w:r>
      <w:r w:rsidR="00BC0BC7">
        <w:rPr>
          <w:rFonts w:ascii="Calibri" w:hAnsi="Calibri" w:cs="Calibri"/>
          <w:lang w:eastAsia="pl-PL"/>
        </w:rPr>
        <w:t>i transportowej</w:t>
      </w:r>
      <w:r>
        <w:rPr>
          <w:rFonts w:ascii="Calibri" w:hAnsi="Calibri" w:cs="Calibri"/>
          <w:lang w:eastAsia="pl-PL"/>
        </w:rPr>
        <w:t xml:space="preserve"> – projekt proponuje się ocenić pozytywnie </w:t>
      </w:r>
      <w:r w:rsidRPr="008B66E3">
        <w:rPr>
          <w:rFonts w:ascii="Calibri" w:hAnsi="Calibri" w:cs="Calibri"/>
          <w:u w:val="single"/>
          <w:lang w:eastAsia="pl-PL"/>
        </w:rPr>
        <w:t>pod warunkiem</w:t>
      </w:r>
      <w:r>
        <w:rPr>
          <w:rFonts w:ascii="Calibri" w:hAnsi="Calibri" w:cs="Calibri"/>
          <w:lang w:eastAsia="pl-PL"/>
        </w:rPr>
        <w:t xml:space="preserve"> uwzględnienia poniższych uwag:</w:t>
      </w:r>
    </w:p>
    <w:p w14:paraId="4EE4A968" w14:textId="33720810" w:rsidR="002F3E6D" w:rsidRDefault="002F3E6D" w:rsidP="002F3E6D">
      <w:pPr>
        <w:pStyle w:val="Akapitzlist"/>
        <w:numPr>
          <w:ilvl w:val="0"/>
          <w:numId w:val="6"/>
        </w:numPr>
        <w:spacing w:line="36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zaprojektować dźwig osobowy przystosowany dla osób z niepełnosprawnościami (w ocenie Koordynatora zaproponowana platforma jest nie do zaakceptowania w przypadku </w:t>
      </w:r>
      <w:proofErr w:type="spellStart"/>
      <w:r>
        <w:rPr>
          <w:rFonts w:cs="Calibri"/>
          <w:lang w:eastAsia="pl-PL"/>
        </w:rPr>
        <w:t>noworealizowanych</w:t>
      </w:r>
      <w:proofErr w:type="spellEnd"/>
      <w:r>
        <w:rPr>
          <w:rFonts w:cs="Calibri"/>
          <w:lang w:eastAsia="pl-PL"/>
        </w:rPr>
        <w:t xml:space="preserve"> obiektów),</w:t>
      </w:r>
    </w:p>
    <w:p w14:paraId="0786C049" w14:textId="1E7780CF" w:rsidR="002F3E6D" w:rsidRDefault="002F3E6D" w:rsidP="002F3E6D">
      <w:pPr>
        <w:pStyle w:val="Akapitzlist"/>
        <w:numPr>
          <w:ilvl w:val="0"/>
          <w:numId w:val="6"/>
        </w:numPr>
        <w:spacing w:line="36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nawierzchnię miejsca postojowego przeznaczonego dla osoby z niepełnosprawnością zaprojektować jako nawierzchnię gładką (np. kostka betonowa) – zastosowanie </w:t>
      </w:r>
      <w:proofErr w:type="spellStart"/>
      <w:r>
        <w:rPr>
          <w:rFonts w:cs="Calibri"/>
          <w:lang w:eastAsia="pl-PL"/>
        </w:rPr>
        <w:t>geokraty</w:t>
      </w:r>
      <w:proofErr w:type="spellEnd"/>
      <w:r>
        <w:rPr>
          <w:rFonts w:cs="Calibri"/>
          <w:lang w:eastAsia="pl-PL"/>
        </w:rPr>
        <w:t xml:space="preserve"> w tym przypadku jest niedopuszczalne.</w:t>
      </w:r>
    </w:p>
    <w:p w14:paraId="1F105AFA" w14:textId="6BCABB29" w:rsidR="002F3E6D" w:rsidRDefault="002F3E6D" w:rsidP="00D1077A">
      <w:pPr>
        <w:spacing w:line="360" w:lineRule="auto"/>
        <w:ind w:firstLine="708"/>
        <w:rPr>
          <w:rFonts w:ascii="Calibri" w:hAnsi="Calibri" w:cs="Calibri"/>
          <w:lang w:eastAsia="pl-PL"/>
        </w:rPr>
      </w:pPr>
      <w:r w:rsidRPr="002F3E6D">
        <w:rPr>
          <w:rFonts w:ascii="Calibri" w:hAnsi="Calibri" w:cs="Calibri"/>
          <w:lang w:eastAsia="pl-PL"/>
        </w:rPr>
        <w:t xml:space="preserve">Przedstawiciel biura projektowego </w:t>
      </w:r>
      <w:r>
        <w:rPr>
          <w:rFonts w:ascii="Calibri" w:hAnsi="Calibri" w:cs="Calibri"/>
          <w:lang w:eastAsia="pl-PL"/>
        </w:rPr>
        <w:t>zakomunikował zgromadzonym, że na miejscu parkingowym dla os</w:t>
      </w:r>
      <w:r w:rsidR="00D1077A">
        <w:rPr>
          <w:rFonts w:ascii="Calibri" w:hAnsi="Calibri" w:cs="Calibri"/>
          <w:lang w:eastAsia="pl-PL"/>
        </w:rPr>
        <w:t>ób z niepełnosprawnością za</w:t>
      </w:r>
      <w:r w:rsidR="00994BEF">
        <w:rPr>
          <w:rFonts w:ascii="Calibri" w:hAnsi="Calibri" w:cs="Calibri"/>
          <w:lang w:eastAsia="pl-PL"/>
        </w:rPr>
        <w:t>projektowana jest nawierzchnia z kostki betonowej.</w:t>
      </w:r>
      <w:r w:rsidR="00B004B8">
        <w:rPr>
          <w:rFonts w:ascii="Calibri" w:hAnsi="Calibri" w:cs="Calibri"/>
          <w:lang w:eastAsia="pl-PL"/>
        </w:rPr>
        <w:t xml:space="preserve"> Poinformowano również, że na piętrze budynku znajdować się będzie pokój trenerów, sala z rowerkami do spinningu oraz sala z przeznaczeniem na organizację różnego rodzaju zajęć i eventów. Przedstawicielka Centrum Usług Wspólnych w Katowicach wskazała, że projekt był konsultowany z użytkownikiem.</w:t>
      </w:r>
      <w:r w:rsidR="002D4D9F">
        <w:rPr>
          <w:rFonts w:ascii="Calibri" w:hAnsi="Calibri" w:cs="Calibri"/>
          <w:lang w:eastAsia="pl-PL"/>
        </w:rPr>
        <w:t xml:space="preserve"> Liczba miejsc parkingowych jest zgodna z planem zagospodarowania przestrzennego.</w:t>
      </w:r>
    </w:p>
    <w:p w14:paraId="2D02F8C3" w14:textId="0882EB71" w:rsidR="00B004B8" w:rsidRPr="002F3E6D" w:rsidRDefault="00B004B8" w:rsidP="00D1077A">
      <w:pPr>
        <w:spacing w:line="360" w:lineRule="auto"/>
        <w:ind w:firstLine="708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Członkowie Rady zasugerowali doprowadzenie ścieżki fakturowej do schodów, zastosowanie pola uwagi na szczycie schodów i spoczniku, kontrastowe oznaczenie pierwszego i ostatniego stopnia schodów. Rada zaproponowała ewentualne zastosowanie platformy pionowej w</w:t>
      </w:r>
      <w:r w:rsidR="00A10D27">
        <w:rPr>
          <w:rFonts w:ascii="Calibri" w:hAnsi="Calibri" w:cs="Calibri"/>
          <w:lang w:eastAsia="pl-PL"/>
        </w:rPr>
        <w:t> </w:t>
      </w:r>
      <w:r>
        <w:rPr>
          <w:rFonts w:ascii="Calibri" w:hAnsi="Calibri" w:cs="Calibri"/>
          <w:lang w:eastAsia="pl-PL"/>
        </w:rPr>
        <w:t>alternatywie do windy.</w:t>
      </w:r>
    </w:p>
    <w:p w14:paraId="4E8F10F7" w14:textId="205CA9C6" w:rsidR="00D54234" w:rsidRDefault="00D54234" w:rsidP="00D54234">
      <w:pPr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Prośb</w:t>
      </w:r>
      <w:r>
        <w:rPr>
          <w:rFonts w:ascii="Calibri" w:hAnsi="Calibri" w:cs="Calibri"/>
          <w:lang w:eastAsia="pl-PL"/>
        </w:rPr>
        <w:t>a</w:t>
      </w:r>
      <w:r>
        <w:rPr>
          <w:rFonts w:ascii="Calibri" w:hAnsi="Calibri" w:cs="Calibri"/>
          <w:lang w:eastAsia="pl-PL"/>
        </w:rPr>
        <w:t xml:space="preserve"> o przesłanie projektu z naniesionymi poprawkami zgodnie ze wskazanymi uwagami do projektu (szczególnie w zakresie windy).</w:t>
      </w:r>
    </w:p>
    <w:p w14:paraId="5B9EE110" w14:textId="77777777" w:rsidR="00A10D27" w:rsidRDefault="00A10D27" w:rsidP="00690C46">
      <w:pPr>
        <w:spacing w:line="360" w:lineRule="auto"/>
        <w:rPr>
          <w:rFonts w:ascii="Calibri" w:hAnsi="Calibri" w:cs="Calibri"/>
          <w:lang w:eastAsia="pl-PL"/>
        </w:rPr>
      </w:pPr>
    </w:p>
    <w:p w14:paraId="7F43C27A" w14:textId="10A61562" w:rsidR="00C7171F" w:rsidRDefault="00C7171F" w:rsidP="00690C46">
      <w:pPr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Rada zatwierdziła projekt z </w:t>
      </w:r>
      <w:r w:rsidR="00E32829">
        <w:rPr>
          <w:rFonts w:ascii="Calibri" w:hAnsi="Calibri" w:cs="Calibri"/>
          <w:lang w:eastAsia="pl-PL"/>
        </w:rPr>
        <w:t xml:space="preserve">ww. </w:t>
      </w:r>
      <w:r>
        <w:rPr>
          <w:rFonts w:ascii="Calibri" w:hAnsi="Calibri" w:cs="Calibri"/>
          <w:lang w:eastAsia="pl-PL"/>
        </w:rPr>
        <w:t>uwagami</w:t>
      </w:r>
      <w:r w:rsidR="00D54234">
        <w:rPr>
          <w:rFonts w:ascii="Calibri" w:hAnsi="Calibri" w:cs="Calibri"/>
          <w:lang w:eastAsia="pl-PL"/>
        </w:rPr>
        <w:t xml:space="preserve">. </w:t>
      </w:r>
    </w:p>
    <w:p w14:paraId="6552633E" w14:textId="77777777" w:rsidR="00BC0BC7" w:rsidRDefault="00BC0BC7" w:rsidP="00690C46">
      <w:pPr>
        <w:spacing w:line="360" w:lineRule="auto"/>
        <w:rPr>
          <w:rFonts w:ascii="Calibri" w:hAnsi="Calibri" w:cs="Calibri"/>
          <w:lang w:eastAsia="pl-PL"/>
        </w:rPr>
      </w:pPr>
    </w:p>
    <w:p w14:paraId="524671E7" w14:textId="77777777" w:rsidR="00A10D27" w:rsidRDefault="00A10D27">
      <w:pPr>
        <w:suppressAutoHyphens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</w:p>
    <w:p w14:paraId="7A420606" w14:textId="792D19DF" w:rsidR="00C7171F" w:rsidRPr="00690C46" w:rsidRDefault="00C7171F" w:rsidP="00690C4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lastRenderedPageBreak/>
        <w:t xml:space="preserve">Uchwała nr </w:t>
      </w:r>
      <w:r w:rsidR="00BC0BC7">
        <w:rPr>
          <w:rFonts w:ascii="Calibri" w:hAnsi="Calibri" w:cs="Calibri"/>
          <w:b/>
          <w:i/>
        </w:rPr>
        <w:t>2</w:t>
      </w:r>
    </w:p>
    <w:p w14:paraId="51EE0D7D" w14:textId="5D03B5CC" w:rsidR="00C7171F" w:rsidRPr="00690C46" w:rsidRDefault="00C7171F" w:rsidP="00690C4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="00A10D27">
        <w:rPr>
          <w:rFonts w:ascii="Calibri" w:hAnsi="Calibri" w:cs="Calibri"/>
          <w:b/>
          <w:i/>
        </w:rPr>
        <w:t xml:space="preserve">11 lutego </w:t>
      </w:r>
      <w:r w:rsidRPr="00690C46">
        <w:rPr>
          <w:rFonts w:ascii="Calibri" w:hAnsi="Calibri" w:cs="Calibri"/>
          <w:b/>
          <w:i/>
        </w:rPr>
        <w:t>202</w:t>
      </w:r>
      <w:r w:rsidR="00E32829"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3488513F" w14:textId="3064DAE6" w:rsidR="00C7171F" w:rsidRPr="00E32829" w:rsidRDefault="00C7171F" w:rsidP="00E32829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E32829">
        <w:rPr>
          <w:rFonts w:ascii="Calibri" w:hAnsi="Calibri" w:cs="Calibri"/>
          <w:b/>
          <w:i/>
        </w:rPr>
        <w:t xml:space="preserve">dotycząca zatwierdzenia </w:t>
      </w:r>
      <w:r w:rsidR="00A10D27" w:rsidRPr="00A10D27">
        <w:rPr>
          <w:rFonts w:ascii="Calibri" w:hAnsi="Calibri" w:cs="Calibri"/>
          <w:b/>
          <w:i/>
        </w:rPr>
        <w:t>projektu budowy hali sportowej z zapleczem oraz łącznikiem wraz</w:t>
      </w:r>
      <w:r w:rsidR="00A10D27">
        <w:rPr>
          <w:rFonts w:ascii="Calibri" w:hAnsi="Calibri" w:cs="Calibri"/>
          <w:b/>
          <w:i/>
        </w:rPr>
        <w:t> </w:t>
      </w:r>
      <w:r w:rsidR="00A10D27" w:rsidRPr="00A10D27">
        <w:rPr>
          <w:rFonts w:ascii="Calibri" w:hAnsi="Calibri" w:cs="Calibri"/>
          <w:b/>
          <w:i/>
        </w:rPr>
        <w:t>z</w:t>
      </w:r>
      <w:r w:rsidR="00A10D27">
        <w:rPr>
          <w:rFonts w:ascii="Calibri" w:hAnsi="Calibri" w:cs="Calibri"/>
          <w:b/>
          <w:i/>
        </w:rPr>
        <w:t> </w:t>
      </w:r>
      <w:r w:rsidR="00A10D27" w:rsidRPr="00A10D27">
        <w:rPr>
          <w:rFonts w:ascii="Calibri" w:hAnsi="Calibri" w:cs="Calibri"/>
          <w:b/>
          <w:i/>
        </w:rPr>
        <w:t>zagospodarowaniem terenu i niezbędną infrastrukturą techniczną przy</w:t>
      </w:r>
      <w:r w:rsidR="00A10D27">
        <w:rPr>
          <w:rFonts w:ascii="Calibri" w:hAnsi="Calibri" w:cs="Calibri"/>
          <w:b/>
          <w:i/>
        </w:rPr>
        <w:t> </w:t>
      </w:r>
      <w:r w:rsidR="00A10D27" w:rsidRPr="00A10D27">
        <w:rPr>
          <w:rFonts w:ascii="Calibri" w:hAnsi="Calibri" w:cs="Calibri"/>
          <w:b/>
          <w:i/>
        </w:rPr>
        <w:t>VII</w:t>
      </w:r>
      <w:r w:rsidR="00A10D27">
        <w:rPr>
          <w:rFonts w:ascii="Calibri" w:hAnsi="Calibri" w:cs="Calibri"/>
          <w:b/>
          <w:i/>
        </w:rPr>
        <w:t> </w:t>
      </w:r>
      <w:r w:rsidR="00A10D27" w:rsidRPr="00A10D27">
        <w:rPr>
          <w:rFonts w:ascii="Calibri" w:hAnsi="Calibri" w:cs="Calibri"/>
          <w:b/>
          <w:i/>
        </w:rPr>
        <w:t>Liceum</w:t>
      </w:r>
      <w:r w:rsidR="00A10D27">
        <w:rPr>
          <w:rFonts w:ascii="Calibri" w:hAnsi="Calibri" w:cs="Calibri"/>
          <w:b/>
          <w:i/>
        </w:rPr>
        <w:t> </w:t>
      </w:r>
      <w:r w:rsidR="00A10D27" w:rsidRPr="00A10D27">
        <w:rPr>
          <w:rFonts w:ascii="Calibri" w:hAnsi="Calibri" w:cs="Calibri"/>
          <w:b/>
          <w:i/>
        </w:rPr>
        <w:t xml:space="preserve">Ogólnokształcącym w Katowicach przy ul. </w:t>
      </w:r>
      <w:proofErr w:type="spellStart"/>
      <w:r w:rsidR="00A10D27" w:rsidRPr="00A10D27">
        <w:rPr>
          <w:rFonts w:ascii="Calibri" w:hAnsi="Calibri" w:cs="Calibri"/>
          <w:b/>
          <w:i/>
        </w:rPr>
        <w:t>Panewnickiej</w:t>
      </w:r>
      <w:proofErr w:type="spellEnd"/>
      <w:r w:rsidR="00A10D27" w:rsidRPr="00A10D27">
        <w:rPr>
          <w:rFonts w:ascii="Calibri" w:hAnsi="Calibri" w:cs="Calibri"/>
          <w:b/>
          <w:i/>
        </w:rPr>
        <w:t xml:space="preserve"> 13</w:t>
      </w:r>
    </w:p>
    <w:p w14:paraId="6CA1B9BF" w14:textId="77777777" w:rsidR="00C7171F" w:rsidRPr="00690C46" w:rsidRDefault="00C7171F" w:rsidP="00C7171F">
      <w:pPr>
        <w:spacing w:line="276" w:lineRule="auto"/>
        <w:rPr>
          <w:rFonts w:ascii="Calibri" w:hAnsi="Calibri" w:cs="Calibri"/>
        </w:rPr>
      </w:pPr>
    </w:p>
    <w:p w14:paraId="135FC8C1" w14:textId="77777777" w:rsidR="00C7171F" w:rsidRPr="00690C46" w:rsidRDefault="00C7171F" w:rsidP="00C7171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5CA54B09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4C3C7794" w14:textId="3A47317C" w:rsidR="00C7171F" w:rsidRPr="00690C46" w:rsidRDefault="00C7171F" w:rsidP="00C7171F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Aptos"/>
          <w:szCs w:val="24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="00A10D27" w:rsidRPr="009D51AA">
        <w:t>projektu budowy hali sportowej z zapleczem oraz łącznikiem wraz z</w:t>
      </w:r>
      <w:r w:rsidR="00A10D27">
        <w:t> </w:t>
      </w:r>
      <w:r w:rsidR="00A10D27" w:rsidRPr="009D51AA">
        <w:t>zagospodarowaniem terenu i niezbędną infrastrukturą techniczną przy VII</w:t>
      </w:r>
      <w:r w:rsidR="00A10D27">
        <w:t xml:space="preserve"> </w:t>
      </w:r>
      <w:r w:rsidR="00A10D27" w:rsidRPr="009D51AA">
        <w:t>Liceum Ogólnokształcącym</w:t>
      </w:r>
      <w:r w:rsidR="00A10D27">
        <w:t xml:space="preserve"> </w:t>
      </w:r>
      <w:r w:rsidR="00A10D27" w:rsidRPr="009D51AA">
        <w:t>w</w:t>
      </w:r>
      <w:r w:rsidR="00A10D27">
        <w:t xml:space="preserve"> </w:t>
      </w:r>
      <w:r w:rsidR="00A10D27" w:rsidRPr="009D51AA">
        <w:t>Katowicach przy ul. </w:t>
      </w:r>
      <w:proofErr w:type="spellStart"/>
      <w:r w:rsidR="00A10D27" w:rsidRPr="009D51AA">
        <w:t>Panewnickiej</w:t>
      </w:r>
      <w:proofErr w:type="spellEnd"/>
      <w:r w:rsidR="00A10D27" w:rsidRPr="009D51AA">
        <w:t> 13</w:t>
      </w:r>
      <w:r w:rsidR="00A10D27">
        <w:t>.</w:t>
      </w:r>
    </w:p>
    <w:p w14:paraId="46C44467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</w:p>
    <w:p w14:paraId="728102E0" w14:textId="77777777" w:rsidR="00C7171F" w:rsidRPr="00690C46" w:rsidRDefault="00C7171F" w:rsidP="00C7171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5A5834F3" w14:textId="671BA39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 w:rsidR="00A10D27">
        <w:rPr>
          <w:rFonts w:ascii="Calibri" w:hAnsi="Calibri" w:cs="Calibri"/>
        </w:rPr>
        <w:t>5</w:t>
      </w:r>
      <w:r w:rsidRPr="00690C46">
        <w:rPr>
          <w:rFonts w:ascii="Calibri" w:hAnsi="Calibri" w:cs="Calibri"/>
        </w:rPr>
        <w:t xml:space="preserve"> członków Rady, oddano </w:t>
      </w:r>
      <w:r w:rsidR="00A10D27">
        <w:rPr>
          <w:rFonts w:ascii="Calibri" w:hAnsi="Calibri" w:cs="Calibri"/>
        </w:rPr>
        <w:t>5</w:t>
      </w:r>
      <w:r w:rsidRPr="00690C46">
        <w:rPr>
          <w:rFonts w:ascii="Calibri" w:hAnsi="Calibri" w:cs="Calibri"/>
        </w:rPr>
        <w:t xml:space="preserve"> głos</w:t>
      </w:r>
      <w:r w:rsidR="00A10D27">
        <w:rPr>
          <w:rFonts w:ascii="Calibri" w:hAnsi="Calibri" w:cs="Calibri"/>
        </w:rPr>
        <w:t>ów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04F42593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5521CF8" w14:textId="77777777" w:rsidR="00C7171F" w:rsidRPr="00690C46" w:rsidRDefault="00C7171F" w:rsidP="00C7171F">
      <w:pPr>
        <w:spacing w:line="360" w:lineRule="auto"/>
        <w:jc w:val="center"/>
        <w:rPr>
          <w:rFonts w:ascii="Calibri" w:hAnsi="Calibri" w:cs="Calibri"/>
        </w:rPr>
      </w:pPr>
    </w:p>
    <w:p w14:paraId="5A2E2225" w14:textId="77777777" w:rsidR="00C7171F" w:rsidRPr="00690C46" w:rsidRDefault="00C7171F" w:rsidP="00C7171F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74673F89" w14:textId="77777777" w:rsidR="00690C46" w:rsidRDefault="00C7171F" w:rsidP="00690C46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032BDC5E" w14:textId="77777777" w:rsidR="00A10D27" w:rsidRDefault="00A10D27" w:rsidP="00690C46">
      <w:pPr>
        <w:spacing w:line="360" w:lineRule="auto"/>
        <w:jc w:val="both"/>
        <w:rPr>
          <w:rFonts w:ascii="Calibri" w:hAnsi="Calibri" w:cs="Calibri"/>
        </w:rPr>
      </w:pPr>
    </w:p>
    <w:p w14:paraId="7223FAB1" w14:textId="77777777" w:rsidR="00A10D27" w:rsidRDefault="00A10D27" w:rsidP="00690C46">
      <w:pPr>
        <w:spacing w:line="360" w:lineRule="auto"/>
        <w:jc w:val="both"/>
        <w:rPr>
          <w:rFonts w:ascii="Calibri" w:hAnsi="Calibri" w:cs="Calibri"/>
        </w:rPr>
      </w:pPr>
    </w:p>
    <w:p w14:paraId="07991C6A" w14:textId="77777777" w:rsidR="00A10D27" w:rsidRDefault="00A10D27" w:rsidP="00690C46">
      <w:pPr>
        <w:spacing w:line="360" w:lineRule="auto"/>
        <w:jc w:val="both"/>
        <w:rPr>
          <w:rFonts w:ascii="Calibri" w:hAnsi="Calibri" w:cs="Calibri"/>
        </w:rPr>
      </w:pPr>
    </w:p>
    <w:p w14:paraId="43E09A18" w14:textId="34FA0249" w:rsidR="00E32829" w:rsidRPr="00A10D27" w:rsidRDefault="00E32829" w:rsidP="00A10D27">
      <w:pPr>
        <w:pStyle w:val="Akapitzlist"/>
        <w:numPr>
          <w:ilvl w:val="0"/>
          <w:numId w:val="7"/>
        </w:numPr>
        <w:suppressAutoHyphens w:val="0"/>
        <w:rPr>
          <w:rFonts w:eastAsia="Times New Roman" w:cs="Calibri"/>
        </w:rPr>
      </w:pPr>
      <w:r w:rsidRPr="00A10D27">
        <w:rPr>
          <w:rFonts w:cs="Calibri"/>
        </w:rPr>
        <w:t>Wolne wnioski.</w:t>
      </w:r>
    </w:p>
    <w:p w14:paraId="618AD381" w14:textId="79F6FC11" w:rsidR="0052650D" w:rsidRPr="0052650D" w:rsidRDefault="00A10D27" w:rsidP="0052650D">
      <w:pPr>
        <w:spacing w:line="276" w:lineRule="auto"/>
        <w:rPr>
          <w:rFonts w:cs="Calibri"/>
          <w:lang w:eastAsia="pl-PL"/>
        </w:rPr>
      </w:pPr>
      <w:r>
        <w:rPr>
          <w:rFonts w:ascii="Calibri" w:hAnsi="Calibri" w:cs="Calibri"/>
        </w:rPr>
        <w:t>Brak.</w:t>
      </w:r>
    </w:p>
    <w:p w14:paraId="72D3129E" w14:textId="77777777" w:rsidR="00F72C88" w:rsidRDefault="00F72C88" w:rsidP="001E7F2F">
      <w:pPr>
        <w:rPr>
          <w:rFonts w:ascii="Calibri" w:hAnsi="Calibri" w:cs="Calibri"/>
        </w:rPr>
      </w:pPr>
    </w:p>
    <w:p w14:paraId="66068A5D" w14:textId="77777777" w:rsidR="00E454A4" w:rsidRPr="00A014A5" w:rsidRDefault="00E454A4" w:rsidP="002355AF">
      <w:pPr>
        <w:spacing w:line="360" w:lineRule="auto"/>
        <w:jc w:val="both"/>
        <w:rPr>
          <w:rFonts w:cs="Calibri"/>
        </w:rPr>
      </w:pPr>
    </w:p>
    <w:p w14:paraId="075B5DE1" w14:textId="52C1B1A3" w:rsidR="00B8381C" w:rsidRDefault="00345629" w:rsidP="00345629">
      <w:pPr>
        <w:spacing w:line="360" w:lineRule="auto"/>
        <w:jc w:val="both"/>
        <w:rPr>
          <w:rFonts w:ascii="Calibri" w:hAnsi="Calibri" w:cs="Calibri"/>
        </w:rPr>
      </w:pPr>
      <w:r w:rsidRPr="00345629">
        <w:rPr>
          <w:rFonts w:ascii="Calibri" w:hAnsi="Calibri" w:cs="Calibri"/>
        </w:rPr>
        <w:t>Kolejne posiedzenie Rady zostało ustalone na</w:t>
      </w:r>
      <w:r w:rsidR="002B2BF8">
        <w:rPr>
          <w:rFonts w:ascii="Calibri" w:hAnsi="Calibri" w:cs="Calibri"/>
        </w:rPr>
        <w:t xml:space="preserve"> </w:t>
      </w:r>
      <w:r w:rsidR="00E454A4">
        <w:rPr>
          <w:rFonts w:ascii="Calibri" w:hAnsi="Calibri" w:cs="Calibri"/>
        </w:rPr>
        <w:t>1</w:t>
      </w:r>
      <w:r w:rsidR="009C1977">
        <w:rPr>
          <w:rFonts w:ascii="Calibri" w:hAnsi="Calibri" w:cs="Calibri"/>
        </w:rPr>
        <w:t>1</w:t>
      </w:r>
      <w:r w:rsidR="007E6826">
        <w:rPr>
          <w:rFonts w:ascii="Calibri" w:hAnsi="Calibri" w:cs="Calibri"/>
        </w:rPr>
        <w:t xml:space="preserve"> </w:t>
      </w:r>
      <w:r w:rsidR="00A10D27">
        <w:rPr>
          <w:rFonts w:ascii="Calibri" w:hAnsi="Calibri" w:cs="Calibri"/>
        </w:rPr>
        <w:t xml:space="preserve">marca </w:t>
      </w:r>
      <w:r w:rsidRPr="00345629">
        <w:rPr>
          <w:rFonts w:ascii="Calibri" w:hAnsi="Calibri" w:cs="Calibri"/>
        </w:rPr>
        <w:t>202</w:t>
      </w:r>
      <w:r w:rsidR="009C1977">
        <w:rPr>
          <w:rFonts w:ascii="Calibri" w:hAnsi="Calibri" w:cs="Calibri"/>
        </w:rPr>
        <w:t>6</w:t>
      </w:r>
      <w:r w:rsidRPr="00345629">
        <w:rPr>
          <w:rFonts w:ascii="Calibri" w:hAnsi="Calibri" w:cs="Calibri"/>
        </w:rPr>
        <w:t xml:space="preserve"> r.</w:t>
      </w:r>
    </w:p>
    <w:p w14:paraId="572D25FA" w14:textId="05959853" w:rsidR="007A0612" w:rsidRDefault="007A0612" w:rsidP="00345629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lang w:eastAsia="en-US" w:bidi="ar-SA"/>
        </w:rPr>
      </w:pPr>
      <w:r w:rsidRPr="00DD393A">
        <w:rPr>
          <w:rFonts w:ascii="Calibri" w:eastAsia="Calibri" w:hAnsi="Calibri" w:cs="Calibri"/>
          <w:kern w:val="0"/>
          <w:lang w:eastAsia="en-US" w:bidi="ar-SA"/>
        </w:rPr>
        <w:t>Głosy członków Rady w dniu</w:t>
      </w:r>
      <w:r w:rsidR="00A10D27">
        <w:rPr>
          <w:rFonts w:ascii="Calibri" w:eastAsia="Calibri" w:hAnsi="Calibri" w:cs="Calibri"/>
          <w:kern w:val="0"/>
          <w:lang w:eastAsia="en-US" w:bidi="ar-SA"/>
        </w:rPr>
        <w:t xml:space="preserve"> </w:t>
      </w:r>
      <w:r w:rsidR="00A10D27">
        <w:rPr>
          <w:rFonts w:ascii="Calibri" w:hAnsi="Calibri" w:cs="Calibri"/>
        </w:rPr>
        <w:t xml:space="preserve">11 lutego </w:t>
      </w:r>
      <w:r w:rsidR="00A10D27" w:rsidRPr="00345629">
        <w:rPr>
          <w:rFonts w:ascii="Calibri" w:hAnsi="Calibri" w:cs="Calibri"/>
        </w:rPr>
        <w:t>202</w:t>
      </w:r>
      <w:r w:rsidR="00A10D27">
        <w:rPr>
          <w:rFonts w:ascii="Calibri" w:hAnsi="Calibri" w:cs="Calibri"/>
        </w:rPr>
        <w:t>6</w:t>
      </w:r>
      <w:r w:rsidR="00A10D27" w:rsidRPr="00345629">
        <w:rPr>
          <w:rFonts w:ascii="Calibri" w:hAnsi="Calibri" w:cs="Calibri"/>
        </w:rPr>
        <w:t xml:space="preserve"> r.</w:t>
      </w:r>
      <w:r w:rsidRPr="00DD393A">
        <w:rPr>
          <w:rFonts w:ascii="Calibri" w:eastAsia="Calibri" w:hAnsi="Calibri" w:cs="Calibri"/>
          <w:kern w:val="0"/>
          <w:lang w:eastAsia="en-US" w:bidi="ar-SA"/>
        </w:rPr>
        <w:t>. zebrała Sylwia Jędrzejek - Belka.</w:t>
      </w:r>
    </w:p>
    <w:p w14:paraId="7A16CC39" w14:textId="77777777" w:rsidR="003D284E" w:rsidRDefault="003D284E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7A58FD5" w14:textId="77777777" w:rsidR="00345629" w:rsidRDefault="00345629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58BB23A" w14:textId="77777777" w:rsidR="007B2107" w:rsidRPr="00DD393A" w:rsidRDefault="007B2107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B41185C" w14:textId="77777777" w:rsidR="00426DB2" w:rsidRDefault="00E64A11" w:rsidP="001C3ABE">
      <w:pPr>
        <w:spacing w:line="360" w:lineRule="auto"/>
        <w:jc w:val="both"/>
        <w:rPr>
          <w:rFonts w:ascii="Calibri" w:hAnsi="Calibri" w:cs="Calibri"/>
        </w:rPr>
      </w:pPr>
      <w:r w:rsidRPr="00DD393A">
        <w:rPr>
          <w:rFonts w:ascii="Calibri" w:hAnsi="Calibri" w:cs="Calibri"/>
        </w:rPr>
        <w:t xml:space="preserve">                                                                                                  ……………………………………………………….</w:t>
      </w:r>
    </w:p>
    <w:p w14:paraId="32F5A1FA" w14:textId="77777777" w:rsidR="00E454A4" w:rsidRDefault="00E454A4" w:rsidP="001C3ABE">
      <w:pPr>
        <w:spacing w:line="360" w:lineRule="auto"/>
        <w:jc w:val="both"/>
        <w:rPr>
          <w:rFonts w:ascii="Calibri" w:hAnsi="Calibri" w:cs="Calibri"/>
        </w:rPr>
      </w:pPr>
    </w:p>
    <w:p w14:paraId="2927B22E" w14:textId="77777777" w:rsidR="00A10D27" w:rsidRDefault="00A10D27" w:rsidP="001C3ABE">
      <w:pPr>
        <w:spacing w:line="360" w:lineRule="auto"/>
        <w:jc w:val="both"/>
        <w:rPr>
          <w:rFonts w:ascii="Calibri" w:hAnsi="Calibri" w:cs="Calibri"/>
        </w:rPr>
      </w:pPr>
    </w:p>
    <w:p w14:paraId="57825090" w14:textId="77777777" w:rsidR="00A10D27" w:rsidRDefault="00A10D27" w:rsidP="001C3ABE">
      <w:pPr>
        <w:spacing w:line="360" w:lineRule="auto"/>
        <w:jc w:val="both"/>
        <w:rPr>
          <w:rFonts w:ascii="Calibri" w:hAnsi="Calibri" w:cs="Calibri"/>
        </w:rPr>
      </w:pPr>
    </w:p>
    <w:p w14:paraId="31378294" w14:textId="77777777" w:rsidR="00A10D27" w:rsidRDefault="00A10D27" w:rsidP="001C3ABE">
      <w:pPr>
        <w:spacing w:line="360" w:lineRule="auto"/>
        <w:jc w:val="both"/>
        <w:rPr>
          <w:rFonts w:ascii="Calibri" w:hAnsi="Calibri" w:cs="Calibri"/>
        </w:rPr>
      </w:pPr>
    </w:p>
    <w:p w14:paraId="6B507196" w14:textId="77777777" w:rsidR="007B2107" w:rsidRPr="00E454A4" w:rsidRDefault="007B2107" w:rsidP="00E454A4">
      <w:pPr>
        <w:pStyle w:val="Nagwek4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E454A4">
        <w:rPr>
          <w:rFonts w:ascii="Calibri" w:hAnsi="Calibri" w:cs="Calibri"/>
          <w:i w:val="0"/>
          <w:iCs w:val="0"/>
          <w:color w:val="auto"/>
          <w:sz w:val="22"/>
          <w:szCs w:val="22"/>
        </w:rPr>
        <w:t>Załączniki:</w:t>
      </w:r>
    </w:p>
    <w:p w14:paraId="0822847A" w14:textId="77777777" w:rsidR="007B2107" w:rsidRPr="00040B8C" w:rsidRDefault="007B2107" w:rsidP="009C197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0B8C">
        <w:rPr>
          <w:rFonts w:ascii="Calibri" w:hAnsi="Calibri" w:cs="Calibri"/>
          <w:sz w:val="22"/>
          <w:szCs w:val="22"/>
        </w:rPr>
        <w:t>Porządek obrad.</w:t>
      </w:r>
    </w:p>
    <w:p w14:paraId="1AC1795C" w14:textId="37E18DBC" w:rsidR="00470D0C" w:rsidRPr="009C1977" w:rsidRDefault="007B2107" w:rsidP="009C197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040B8C">
        <w:rPr>
          <w:rFonts w:ascii="Calibri" w:hAnsi="Calibri" w:cs="Calibri"/>
          <w:sz w:val="22"/>
          <w:szCs w:val="22"/>
        </w:rPr>
        <w:t xml:space="preserve">Lista obecności na posiedzeniu Rady w dniu </w:t>
      </w:r>
      <w:r>
        <w:rPr>
          <w:rFonts w:ascii="Calibri" w:hAnsi="Calibri" w:cs="Calibri"/>
          <w:sz w:val="22"/>
          <w:szCs w:val="22"/>
        </w:rPr>
        <w:t>1</w:t>
      </w:r>
      <w:r w:rsidR="00A10D27">
        <w:rPr>
          <w:rFonts w:ascii="Calibri" w:hAnsi="Calibri" w:cs="Calibri"/>
          <w:sz w:val="22"/>
          <w:szCs w:val="22"/>
        </w:rPr>
        <w:t>1</w:t>
      </w:r>
      <w:r w:rsidR="00EE099B">
        <w:rPr>
          <w:rFonts w:ascii="Calibri" w:hAnsi="Calibri" w:cs="Calibri"/>
          <w:sz w:val="22"/>
          <w:szCs w:val="22"/>
        </w:rPr>
        <w:t>.</w:t>
      </w:r>
      <w:r w:rsidR="009C1977">
        <w:rPr>
          <w:rFonts w:ascii="Calibri" w:hAnsi="Calibri" w:cs="Calibri"/>
          <w:sz w:val="22"/>
          <w:szCs w:val="22"/>
        </w:rPr>
        <w:t>0</w:t>
      </w:r>
      <w:r w:rsidR="00A10D27">
        <w:rPr>
          <w:rFonts w:ascii="Calibri" w:hAnsi="Calibri" w:cs="Calibri"/>
          <w:sz w:val="22"/>
          <w:szCs w:val="22"/>
        </w:rPr>
        <w:t>2</w:t>
      </w:r>
      <w:r w:rsidRPr="00040B8C">
        <w:rPr>
          <w:rFonts w:ascii="Calibri" w:hAnsi="Calibri" w:cs="Calibri"/>
          <w:sz w:val="22"/>
          <w:szCs w:val="22"/>
        </w:rPr>
        <w:t>.202</w:t>
      </w:r>
      <w:r w:rsidR="009C1977">
        <w:rPr>
          <w:rFonts w:ascii="Calibri" w:hAnsi="Calibri" w:cs="Calibri"/>
          <w:sz w:val="22"/>
          <w:szCs w:val="22"/>
        </w:rPr>
        <w:t>6</w:t>
      </w:r>
      <w:r w:rsidRPr="00040B8C">
        <w:rPr>
          <w:rFonts w:ascii="Calibri" w:hAnsi="Calibri" w:cs="Calibri"/>
          <w:sz w:val="22"/>
          <w:szCs w:val="22"/>
        </w:rPr>
        <w:t xml:space="preserve"> r.</w:t>
      </w:r>
    </w:p>
    <w:sectPr w:rsidR="00470D0C" w:rsidRPr="009C1977">
      <w:footerReference w:type="default" r:id="rId8"/>
      <w:pgSz w:w="11906" w:h="16838"/>
      <w:pgMar w:top="708" w:right="1134" w:bottom="1134" w:left="1134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26FB" w14:textId="77777777" w:rsidR="000167E5" w:rsidRDefault="000167E5" w:rsidP="00B25255">
      <w:r>
        <w:separator/>
      </w:r>
    </w:p>
  </w:endnote>
  <w:endnote w:type="continuationSeparator" w:id="0">
    <w:p w14:paraId="224BC4A9" w14:textId="77777777" w:rsidR="000167E5" w:rsidRDefault="000167E5" w:rsidP="00B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BB2D" w14:textId="77777777" w:rsidR="00F2697C" w:rsidRDefault="00F2697C" w:rsidP="001C3ABE">
    <w:pPr>
      <w:pStyle w:val="Stopka"/>
    </w:pPr>
  </w:p>
  <w:p w14:paraId="709296FE" w14:textId="77777777" w:rsidR="001C3ABE" w:rsidRPr="001C3ABE" w:rsidRDefault="001C3ABE" w:rsidP="001C3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FC07" w14:textId="77777777" w:rsidR="000167E5" w:rsidRDefault="000167E5" w:rsidP="00B25255">
      <w:r>
        <w:separator/>
      </w:r>
    </w:p>
  </w:footnote>
  <w:footnote w:type="continuationSeparator" w:id="0">
    <w:p w14:paraId="2602930D" w14:textId="77777777" w:rsidR="000167E5" w:rsidRDefault="000167E5" w:rsidP="00B2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000000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8655BB"/>
    <w:multiLevelType w:val="hybridMultilevel"/>
    <w:tmpl w:val="53B4A5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1446F90"/>
    <w:multiLevelType w:val="hybridMultilevel"/>
    <w:tmpl w:val="781C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41FD9"/>
    <w:multiLevelType w:val="hybridMultilevel"/>
    <w:tmpl w:val="32BCB4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E48E5"/>
    <w:multiLevelType w:val="hybridMultilevel"/>
    <w:tmpl w:val="9126D714"/>
    <w:lvl w:ilvl="0" w:tplc="0ACA37D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2032F"/>
    <w:multiLevelType w:val="multilevel"/>
    <w:tmpl w:val="71FC6A1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B4883"/>
    <w:multiLevelType w:val="hybridMultilevel"/>
    <w:tmpl w:val="2C8452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DC24ED"/>
    <w:multiLevelType w:val="hybridMultilevel"/>
    <w:tmpl w:val="1368C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55928">
    <w:abstractNumId w:val="6"/>
  </w:num>
  <w:num w:numId="2" w16cid:durableId="1473521693">
    <w:abstractNumId w:val="9"/>
  </w:num>
  <w:num w:numId="3" w16cid:durableId="260376922">
    <w:abstractNumId w:val="11"/>
  </w:num>
  <w:num w:numId="4" w16cid:durableId="132136197">
    <w:abstractNumId w:val="7"/>
  </w:num>
  <w:num w:numId="5" w16cid:durableId="1410225541">
    <w:abstractNumId w:val="5"/>
  </w:num>
  <w:num w:numId="6" w16cid:durableId="772826480">
    <w:abstractNumId w:val="10"/>
  </w:num>
  <w:num w:numId="7" w16cid:durableId="104183139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6"/>
    <w:rsid w:val="00002583"/>
    <w:rsid w:val="00002EBA"/>
    <w:rsid w:val="000031B3"/>
    <w:rsid w:val="00004BDA"/>
    <w:rsid w:val="00006EB6"/>
    <w:rsid w:val="00012A11"/>
    <w:rsid w:val="00015EA4"/>
    <w:rsid w:val="000167E5"/>
    <w:rsid w:val="00025211"/>
    <w:rsid w:val="00035BCA"/>
    <w:rsid w:val="00040B8C"/>
    <w:rsid w:val="0004258A"/>
    <w:rsid w:val="000431EB"/>
    <w:rsid w:val="000673DF"/>
    <w:rsid w:val="00070325"/>
    <w:rsid w:val="000752EB"/>
    <w:rsid w:val="0008129D"/>
    <w:rsid w:val="0008265E"/>
    <w:rsid w:val="00084BDD"/>
    <w:rsid w:val="000853D7"/>
    <w:rsid w:val="00093074"/>
    <w:rsid w:val="00096741"/>
    <w:rsid w:val="00097B70"/>
    <w:rsid w:val="00097CF1"/>
    <w:rsid w:val="000A12A1"/>
    <w:rsid w:val="000A7758"/>
    <w:rsid w:val="000B25D6"/>
    <w:rsid w:val="000C385D"/>
    <w:rsid w:val="000C4A58"/>
    <w:rsid w:val="000C5308"/>
    <w:rsid w:val="000D7233"/>
    <w:rsid w:val="000E3EE8"/>
    <w:rsid w:val="000E5998"/>
    <w:rsid w:val="000F3DF3"/>
    <w:rsid w:val="000F7AF0"/>
    <w:rsid w:val="001042D0"/>
    <w:rsid w:val="00106678"/>
    <w:rsid w:val="001115C3"/>
    <w:rsid w:val="0011415F"/>
    <w:rsid w:val="0011712D"/>
    <w:rsid w:val="0011751B"/>
    <w:rsid w:val="00120F57"/>
    <w:rsid w:val="001215AC"/>
    <w:rsid w:val="001245A6"/>
    <w:rsid w:val="001247A2"/>
    <w:rsid w:val="001247C8"/>
    <w:rsid w:val="00127292"/>
    <w:rsid w:val="00131126"/>
    <w:rsid w:val="00131353"/>
    <w:rsid w:val="001328F5"/>
    <w:rsid w:val="00137BD1"/>
    <w:rsid w:val="00145B88"/>
    <w:rsid w:val="00146CA0"/>
    <w:rsid w:val="00151EFE"/>
    <w:rsid w:val="00153062"/>
    <w:rsid w:val="00153F8F"/>
    <w:rsid w:val="001546B8"/>
    <w:rsid w:val="00162807"/>
    <w:rsid w:val="001653A1"/>
    <w:rsid w:val="00170433"/>
    <w:rsid w:val="001762F5"/>
    <w:rsid w:val="0018192F"/>
    <w:rsid w:val="00183054"/>
    <w:rsid w:val="0018357D"/>
    <w:rsid w:val="00184015"/>
    <w:rsid w:val="00190E71"/>
    <w:rsid w:val="00191ED4"/>
    <w:rsid w:val="0019418F"/>
    <w:rsid w:val="001A09F5"/>
    <w:rsid w:val="001A30EB"/>
    <w:rsid w:val="001A5784"/>
    <w:rsid w:val="001A5CB3"/>
    <w:rsid w:val="001A70F1"/>
    <w:rsid w:val="001B0F4B"/>
    <w:rsid w:val="001C19C4"/>
    <w:rsid w:val="001C3639"/>
    <w:rsid w:val="001C3ABE"/>
    <w:rsid w:val="001C42F1"/>
    <w:rsid w:val="001D2548"/>
    <w:rsid w:val="001E1869"/>
    <w:rsid w:val="001E1C9B"/>
    <w:rsid w:val="001E2C33"/>
    <w:rsid w:val="001E7F2F"/>
    <w:rsid w:val="001F3EBF"/>
    <w:rsid w:val="001F5A5E"/>
    <w:rsid w:val="001F7125"/>
    <w:rsid w:val="002148B0"/>
    <w:rsid w:val="00215FA4"/>
    <w:rsid w:val="00216131"/>
    <w:rsid w:val="0023172F"/>
    <w:rsid w:val="002346F7"/>
    <w:rsid w:val="00234B29"/>
    <w:rsid w:val="002355AF"/>
    <w:rsid w:val="00237922"/>
    <w:rsid w:val="00240284"/>
    <w:rsid w:val="00241359"/>
    <w:rsid w:val="00245B02"/>
    <w:rsid w:val="0024603A"/>
    <w:rsid w:val="002556B0"/>
    <w:rsid w:val="00263148"/>
    <w:rsid w:val="002653DE"/>
    <w:rsid w:val="0027059F"/>
    <w:rsid w:val="00270805"/>
    <w:rsid w:val="00273398"/>
    <w:rsid w:val="00273A97"/>
    <w:rsid w:val="0027452A"/>
    <w:rsid w:val="00280BAE"/>
    <w:rsid w:val="0028361D"/>
    <w:rsid w:val="00285009"/>
    <w:rsid w:val="00291081"/>
    <w:rsid w:val="0029492D"/>
    <w:rsid w:val="002965BD"/>
    <w:rsid w:val="00297D26"/>
    <w:rsid w:val="002A2DA6"/>
    <w:rsid w:val="002A48C3"/>
    <w:rsid w:val="002A57B4"/>
    <w:rsid w:val="002B1E09"/>
    <w:rsid w:val="002B2BF8"/>
    <w:rsid w:val="002B7E5A"/>
    <w:rsid w:val="002C23ED"/>
    <w:rsid w:val="002C2629"/>
    <w:rsid w:val="002C6886"/>
    <w:rsid w:val="002C7B00"/>
    <w:rsid w:val="002C7B48"/>
    <w:rsid w:val="002D17B6"/>
    <w:rsid w:val="002D3650"/>
    <w:rsid w:val="002D4D9F"/>
    <w:rsid w:val="002D5B26"/>
    <w:rsid w:val="002D74CE"/>
    <w:rsid w:val="002E2361"/>
    <w:rsid w:val="002F0EDF"/>
    <w:rsid w:val="002F1372"/>
    <w:rsid w:val="002F1A22"/>
    <w:rsid w:val="002F3E6D"/>
    <w:rsid w:val="002F55B9"/>
    <w:rsid w:val="002F65D2"/>
    <w:rsid w:val="00302C0B"/>
    <w:rsid w:val="003116EF"/>
    <w:rsid w:val="00311AC2"/>
    <w:rsid w:val="0031500A"/>
    <w:rsid w:val="003171E1"/>
    <w:rsid w:val="00322CBB"/>
    <w:rsid w:val="003276CA"/>
    <w:rsid w:val="00331FD7"/>
    <w:rsid w:val="00332711"/>
    <w:rsid w:val="003413E3"/>
    <w:rsid w:val="003415A9"/>
    <w:rsid w:val="00341DAF"/>
    <w:rsid w:val="00344FCF"/>
    <w:rsid w:val="00345629"/>
    <w:rsid w:val="003501C6"/>
    <w:rsid w:val="00352289"/>
    <w:rsid w:val="00354ED7"/>
    <w:rsid w:val="0036025D"/>
    <w:rsid w:val="00364E2D"/>
    <w:rsid w:val="00366FDA"/>
    <w:rsid w:val="0036709C"/>
    <w:rsid w:val="00373114"/>
    <w:rsid w:val="00373C49"/>
    <w:rsid w:val="0038110C"/>
    <w:rsid w:val="00393369"/>
    <w:rsid w:val="0039775A"/>
    <w:rsid w:val="003A42B9"/>
    <w:rsid w:val="003B00B5"/>
    <w:rsid w:val="003B2903"/>
    <w:rsid w:val="003B6B8B"/>
    <w:rsid w:val="003B734A"/>
    <w:rsid w:val="003C201B"/>
    <w:rsid w:val="003C24EF"/>
    <w:rsid w:val="003C31C2"/>
    <w:rsid w:val="003C5D46"/>
    <w:rsid w:val="003D02BC"/>
    <w:rsid w:val="003D284E"/>
    <w:rsid w:val="003D28BE"/>
    <w:rsid w:val="003D498D"/>
    <w:rsid w:val="003E0A5F"/>
    <w:rsid w:val="003E0FE9"/>
    <w:rsid w:val="003E357B"/>
    <w:rsid w:val="003E6B02"/>
    <w:rsid w:val="003F14CF"/>
    <w:rsid w:val="00404154"/>
    <w:rsid w:val="00404215"/>
    <w:rsid w:val="00405961"/>
    <w:rsid w:val="00413CF8"/>
    <w:rsid w:val="00417B67"/>
    <w:rsid w:val="00426DB2"/>
    <w:rsid w:val="004315A2"/>
    <w:rsid w:val="004409C9"/>
    <w:rsid w:val="004413E0"/>
    <w:rsid w:val="004420DA"/>
    <w:rsid w:val="004430A1"/>
    <w:rsid w:val="00445BF9"/>
    <w:rsid w:val="0045037F"/>
    <w:rsid w:val="0045045D"/>
    <w:rsid w:val="004512F4"/>
    <w:rsid w:val="004516F9"/>
    <w:rsid w:val="00451723"/>
    <w:rsid w:val="00453852"/>
    <w:rsid w:val="00460E0F"/>
    <w:rsid w:val="004700E4"/>
    <w:rsid w:val="00470D0C"/>
    <w:rsid w:val="00471249"/>
    <w:rsid w:val="00477C14"/>
    <w:rsid w:val="004823BF"/>
    <w:rsid w:val="004830AD"/>
    <w:rsid w:val="0048407B"/>
    <w:rsid w:val="00485FBC"/>
    <w:rsid w:val="004905C2"/>
    <w:rsid w:val="00497FF0"/>
    <w:rsid w:val="004B0CC2"/>
    <w:rsid w:val="004D733C"/>
    <w:rsid w:val="004E32E7"/>
    <w:rsid w:val="004E7AC5"/>
    <w:rsid w:val="004F18E5"/>
    <w:rsid w:val="004F1B1D"/>
    <w:rsid w:val="0050291F"/>
    <w:rsid w:val="00504FA1"/>
    <w:rsid w:val="005159D1"/>
    <w:rsid w:val="0051707E"/>
    <w:rsid w:val="00517D4D"/>
    <w:rsid w:val="0052650D"/>
    <w:rsid w:val="00530E7D"/>
    <w:rsid w:val="00533588"/>
    <w:rsid w:val="00542986"/>
    <w:rsid w:val="00544DCC"/>
    <w:rsid w:val="00544FD3"/>
    <w:rsid w:val="00547CDA"/>
    <w:rsid w:val="00555242"/>
    <w:rsid w:val="005552DD"/>
    <w:rsid w:val="00560F12"/>
    <w:rsid w:val="00564E29"/>
    <w:rsid w:val="005706E6"/>
    <w:rsid w:val="00573218"/>
    <w:rsid w:val="00577154"/>
    <w:rsid w:val="00590A3E"/>
    <w:rsid w:val="00592DD6"/>
    <w:rsid w:val="0059434E"/>
    <w:rsid w:val="005977BF"/>
    <w:rsid w:val="005A064C"/>
    <w:rsid w:val="005A4564"/>
    <w:rsid w:val="005A6706"/>
    <w:rsid w:val="005B01AF"/>
    <w:rsid w:val="005B0337"/>
    <w:rsid w:val="005B5BCC"/>
    <w:rsid w:val="005C1C88"/>
    <w:rsid w:val="005C5C85"/>
    <w:rsid w:val="005D728A"/>
    <w:rsid w:val="005D7550"/>
    <w:rsid w:val="005E06F8"/>
    <w:rsid w:val="005E436A"/>
    <w:rsid w:val="005F5EAF"/>
    <w:rsid w:val="0060093F"/>
    <w:rsid w:val="00601DD6"/>
    <w:rsid w:val="0060357D"/>
    <w:rsid w:val="00604760"/>
    <w:rsid w:val="006071CA"/>
    <w:rsid w:val="00617400"/>
    <w:rsid w:val="00617BC0"/>
    <w:rsid w:val="006254F1"/>
    <w:rsid w:val="00626AAD"/>
    <w:rsid w:val="0063670F"/>
    <w:rsid w:val="006429BA"/>
    <w:rsid w:val="00646875"/>
    <w:rsid w:val="00647D95"/>
    <w:rsid w:val="00663706"/>
    <w:rsid w:val="006664F2"/>
    <w:rsid w:val="00671030"/>
    <w:rsid w:val="00675DF0"/>
    <w:rsid w:val="00677730"/>
    <w:rsid w:val="006800B6"/>
    <w:rsid w:val="00687CC3"/>
    <w:rsid w:val="006904DD"/>
    <w:rsid w:val="00690812"/>
    <w:rsid w:val="00690C46"/>
    <w:rsid w:val="006B3A45"/>
    <w:rsid w:val="006B56FF"/>
    <w:rsid w:val="006C5DAA"/>
    <w:rsid w:val="006C6876"/>
    <w:rsid w:val="006D126E"/>
    <w:rsid w:val="006D2A88"/>
    <w:rsid w:val="006D4CFF"/>
    <w:rsid w:val="006E1278"/>
    <w:rsid w:val="006E6088"/>
    <w:rsid w:val="006E7664"/>
    <w:rsid w:val="006F2116"/>
    <w:rsid w:val="006F24B4"/>
    <w:rsid w:val="00712D4D"/>
    <w:rsid w:val="00720C8D"/>
    <w:rsid w:val="00723434"/>
    <w:rsid w:val="00734D75"/>
    <w:rsid w:val="00737D19"/>
    <w:rsid w:val="00742B9F"/>
    <w:rsid w:val="0074383D"/>
    <w:rsid w:val="00743E9A"/>
    <w:rsid w:val="00756A4A"/>
    <w:rsid w:val="007623A1"/>
    <w:rsid w:val="00764DC4"/>
    <w:rsid w:val="007657F1"/>
    <w:rsid w:val="00766CA8"/>
    <w:rsid w:val="00772AB9"/>
    <w:rsid w:val="00775244"/>
    <w:rsid w:val="0077603F"/>
    <w:rsid w:val="00780070"/>
    <w:rsid w:val="00781212"/>
    <w:rsid w:val="007852E2"/>
    <w:rsid w:val="00785D07"/>
    <w:rsid w:val="00790B08"/>
    <w:rsid w:val="00793497"/>
    <w:rsid w:val="007A05CD"/>
    <w:rsid w:val="007A0612"/>
    <w:rsid w:val="007A1732"/>
    <w:rsid w:val="007A3521"/>
    <w:rsid w:val="007B2107"/>
    <w:rsid w:val="007B2A7C"/>
    <w:rsid w:val="007B4ADB"/>
    <w:rsid w:val="007C17C3"/>
    <w:rsid w:val="007C41EE"/>
    <w:rsid w:val="007C5EBB"/>
    <w:rsid w:val="007C6728"/>
    <w:rsid w:val="007D0365"/>
    <w:rsid w:val="007D3450"/>
    <w:rsid w:val="007D446D"/>
    <w:rsid w:val="007D468A"/>
    <w:rsid w:val="007E3431"/>
    <w:rsid w:val="007E5151"/>
    <w:rsid w:val="007E6826"/>
    <w:rsid w:val="00800523"/>
    <w:rsid w:val="00805FD9"/>
    <w:rsid w:val="00806397"/>
    <w:rsid w:val="00812754"/>
    <w:rsid w:val="0081302E"/>
    <w:rsid w:val="00813264"/>
    <w:rsid w:val="008171B6"/>
    <w:rsid w:val="00817337"/>
    <w:rsid w:val="00820647"/>
    <w:rsid w:val="00827F92"/>
    <w:rsid w:val="00833FC4"/>
    <w:rsid w:val="00834858"/>
    <w:rsid w:val="00836A1A"/>
    <w:rsid w:val="0084563F"/>
    <w:rsid w:val="00855499"/>
    <w:rsid w:val="00856130"/>
    <w:rsid w:val="00857FD1"/>
    <w:rsid w:val="00857FE4"/>
    <w:rsid w:val="0088229C"/>
    <w:rsid w:val="008852E6"/>
    <w:rsid w:val="00886D6C"/>
    <w:rsid w:val="008A22E4"/>
    <w:rsid w:val="008A4A0F"/>
    <w:rsid w:val="008B66E3"/>
    <w:rsid w:val="008C19CB"/>
    <w:rsid w:val="008C5056"/>
    <w:rsid w:val="008D01BE"/>
    <w:rsid w:val="008D0C0D"/>
    <w:rsid w:val="008D0E3D"/>
    <w:rsid w:val="008D3965"/>
    <w:rsid w:val="008D64ED"/>
    <w:rsid w:val="008D7553"/>
    <w:rsid w:val="008D762E"/>
    <w:rsid w:val="008F14FD"/>
    <w:rsid w:val="008F6BF7"/>
    <w:rsid w:val="008F7AB4"/>
    <w:rsid w:val="009029D4"/>
    <w:rsid w:val="00906252"/>
    <w:rsid w:val="009078D5"/>
    <w:rsid w:val="00914D35"/>
    <w:rsid w:val="0091506D"/>
    <w:rsid w:val="00915E36"/>
    <w:rsid w:val="0092017C"/>
    <w:rsid w:val="0092477A"/>
    <w:rsid w:val="00931984"/>
    <w:rsid w:val="00935AF6"/>
    <w:rsid w:val="00936129"/>
    <w:rsid w:val="009363E2"/>
    <w:rsid w:val="009416EE"/>
    <w:rsid w:val="00946CF1"/>
    <w:rsid w:val="00950D52"/>
    <w:rsid w:val="00951EC3"/>
    <w:rsid w:val="00956838"/>
    <w:rsid w:val="0095792C"/>
    <w:rsid w:val="00962D81"/>
    <w:rsid w:val="00963265"/>
    <w:rsid w:val="00970511"/>
    <w:rsid w:val="00971142"/>
    <w:rsid w:val="00972ED7"/>
    <w:rsid w:val="0097403D"/>
    <w:rsid w:val="00976458"/>
    <w:rsid w:val="009819CB"/>
    <w:rsid w:val="00982022"/>
    <w:rsid w:val="009824B7"/>
    <w:rsid w:val="0098789E"/>
    <w:rsid w:val="00990E1A"/>
    <w:rsid w:val="009929CC"/>
    <w:rsid w:val="0099324B"/>
    <w:rsid w:val="00994374"/>
    <w:rsid w:val="00994BEF"/>
    <w:rsid w:val="0099552D"/>
    <w:rsid w:val="00996624"/>
    <w:rsid w:val="00996F8A"/>
    <w:rsid w:val="009A1768"/>
    <w:rsid w:val="009A233C"/>
    <w:rsid w:val="009A7A03"/>
    <w:rsid w:val="009B1375"/>
    <w:rsid w:val="009B3F9E"/>
    <w:rsid w:val="009B6BD5"/>
    <w:rsid w:val="009C1977"/>
    <w:rsid w:val="009C3191"/>
    <w:rsid w:val="009C39AF"/>
    <w:rsid w:val="009C6CD4"/>
    <w:rsid w:val="009C7278"/>
    <w:rsid w:val="009D131A"/>
    <w:rsid w:val="009D51AA"/>
    <w:rsid w:val="009D76A5"/>
    <w:rsid w:val="009E2417"/>
    <w:rsid w:val="009E7949"/>
    <w:rsid w:val="009F333D"/>
    <w:rsid w:val="00A014A5"/>
    <w:rsid w:val="00A0485E"/>
    <w:rsid w:val="00A06AB0"/>
    <w:rsid w:val="00A07CF0"/>
    <w:rsid w:val="00A10618"/>
    <w:rsid w:val="00A10D27"/>
    <w:rsid w:val="00A135BE"/>
    <w:rsid w:val="00A22CD1"/>
    <w:rsid w:val="00A232C1"/>
    <w:rsid w:val="00A24C55"/>
    <w:rsid w:val="00A27517"/>
    <w:rsid w:val="00A424B3"/>
    <w:rsid w:val="00A500D7"/>
    <w:rsid w:val="00A51086"/>
    <w:rsid w:val="00A52730"/>
    <w:rsid w:val="00A5347E"/>
    <w:rsid w:val="00A62035"/>
    <w:rsid w:val="00A6375B"/>
    <w:rsid w:val="00A70EBD"/>
    <w:rsid w:val="00A73C5C"/>
    <w:rsid w:val="00A856C5"/>
    <w:rsid w:val="00A9126B"/>
    <w:rsid w:val="00A93DCE"/>
    <w:rsid w:val="00A95BFA"/>
    <w:rsid w:val="00A969A2"/>
    <w:rsid w:val="00A977F1"/>
    <w:rsid w:val="00AA2B89"/>
    <w:rsid w:val="00AA32D9"/>
    <w:rsid w:val="00AA63FD"/>
    <w:rsid w:val="00AB59E2"/>
    <w:rsid w:val="00AB7090"/>
    <w:rsid w:val="00AC0C50"/>
    <w:rsid w:val="00AC27AB"/>
    <w:rsid w:val="00AC2A0E"/>
    <w:rsid w:val="00AC4E99"/>
    <w:rsid w:val="00AC6404"/>
    <w:rsid w:val="00AC7143"/>
    <w:rsid w:val="00AC764D"/>
    <w:rsid w:val="00AD10E4"/>
    <w:rsid w:val="00AD27F3"/>
    <w:rsid w:val="00AE176B"/>
    <w:rsid w:val="00AE3AD5"/>
    <w:rsid w:val="00B004B8"/>
    <w:rsid w:val="00B07829"/>
    <w:rsid w:val="00B10BC9"/>
    <w:rsid w:val="00B10C29"/>
    <w:rsid w:val="00B145CD"/>
    <w:rsid w:val="00B25255"/>
    <w:rsid w:val="00B27785"/>
    <w:rsid w:val="00B27F59"/>
    <w:rsid w:val="00B31EF6"/>
    <w:rsid w:val="00B411D7"/>
    <w:rsid w:val="00B42183"/>
    <w:rsid w:val="00B43AF3"/>
    <w:rsid w:val="00B4759E"/>
    <w:rsid w:val="00B51300"/>
    <w:rsid w:val="00B52C92"/>
    <w:rsid w:val="00B55E1F"/>
    <w:rsid w:val="00B7190B"/>
    <w:rsid w:val="00B72DA2"/>
    <w:rsid w:val="00B72DD9"/>
    <w:rsid w:val="00B746EF"/>
    <w:rsid w:val="00B8381C"/>
    <w:rsid w:val="00B860FE"/>
    <w:rsid w:val="00B919B3"/>
    <w:rsid w:val="00B95529"/>
    <w:rsid w:val="00B97EEF"/>
    <w:rsid w:val="00BA219B"/>
    <w:rsid w:val="00BA71BD"/>
    <w:rsid w:val="00BB1724"/>
    <w:rsid w:val="00BB3CE4"/>
    <w:rsid w:val="00BB4AC0"/>
    <w:rsid w:val="00BB4E49"/>
    <w:rsid w:val="00BB7469"/>
    <w:rsid w:val="00BC0BC7"/>
    <w:rsid w:val="00BC24DA"/>
    <w:rsid w:val="00BC4F82"/>
    <w:rsid w:val="00BD15C1"/>
    <w:rsid w:val="00BD6737"/>
    <w:rsid w:val="00BE636D"/>
    <w:rsid w:val="00BF018B"/>
    <w:rsid w:val="00C002DB"/>
    <w:rsid w:val="00C01227"/>
    <w:rsid w:val="00C07144"/>
    <w:rsid w:val="00C124E7"/>
    <w:rsid w:val="00C23AB5"/>
    <w:rsid w:val="00C23CCF"/>
    <w:rsid w:val="00C26286"/>
    <w:rsid w:val="00C273A6"/>
    <w:rsid w:val="00C274B3"/>
    <w:rsid w:val="00C30A65"/>
    <w:rsid w:val="00C321CF"/>
    <w:rsid w:val="00C40E54"/>
    <w:rsid w:val="00C43770"/>
    <w:rsid w:val="00C44230"/>
    <w:rsid w:val="00C445AE"/>
    <w:rsid w:val="00C452C4"/>
    <w:rsid w:val="00C620B9"/>
    <w:rsid w:val="00C7171F"/>
    <w:rsid w:val="00C82CDD"/>
    <w:rsid w:val="00C87721"/>
    <w:rsid w:val="00CA1A12"/>
    <w:rsid w:val="00CA2843"/>
    <w:rsid w:val="00CA33E3"/>
    <w:rsid w:val="00CB1AF4"/>
    <w:rsid w:val="00CC5376"/>
    <w:rsid w:val="00CD1166"/>
    <w:rsid w:val="00CD5E54"/>
    <w:rsid w:val="00CD702D"/>
    <w:rsid w:val="00CE1389"/>
    <w:rsid w:val="00CE2E53"/>
    <w:rsid w:val="00CF47BF"/>
    <w:rsid w:val="00CF5B1D"/>
    <w:rsid w:val="00D053A7"/>
    <w:rsid w:val="00D1077A"/>
    <w:rsid w:val="00D10F8A"/>
    <w:rsid w:val="00D13756"/>
    <w:rsid w:val="00D15774"/>
    <w:rsid w:val="00D17AE8"/>
    <w:rsid w:val="00D20C59"/>
    <w:rsid w:val="00D22AD0"/>
    <w:rsid w:val="00D27E9F"/>
    <w:rsid w:val="00D345A4"/>
    <w:rsid w:val="00D404E6"/>
    <w:rsid w:val="00D42E61"/>
    <w:rsid w:val="00D44D35"/>
    <w:rsid w:val="00D47368"/>
    <w:rsid w:val="00D54234"/>
    <w:rsid w:val="00D5458F"/>
    <w:rsid w:val="00D55DEC"/>
    <w:rsid w:val="00D60FC9"/>
    <w:rsid w:val="00D619C8"/>
    <w:rsid w:val="00D65F21"/>
    <w:rsid w:val="00D736B3"/>
    <w:rsid w:val="00D87D97"/>
    <w:rsid w:val="00D92B4D"/>
    <w:rsid w:val="00D96929"/>
    <w:rsid w:val="00D9792E"/>
    <w:rsid w:val="00DA6D3E"/>
    <w:rsid w:val="00DB1F9A"/>
    <w:rsid w:val="00DB3E95"/>
    <w:rsid w:val="00DB5B80"/>
    <w:rsid w:val="00DC0A4B"/>
    <w:rsid w:val="00DC2B1A"/>
    <w:rsid w:val="00DD0539"/>
    <w:rsid w:val="00DD0F48"/>
    <w:rsid w:val="00DD393A"/>
    <w:rsid w:val="00DD3D7E"/>
    <w:rsid w:val="00DD4231"/>
    <w:rsid w:val="00DD4450"/>
    <w:rsid w:val="00DD46B1"/>
    <w:rsid w:val="00DD7348"/>
    <w:rsid w:val="00DE296B"/>
    <w:rsid w:val="00DE2CC4"/>
    <w:rsid w:val="00DE4833"/>
    <w:rsid w:val="00DF21C2"/>
    <w:rsid w:val="00DF754F"/>
    <w:rsid w:val="00E0123E"/>
    <w:rsid w:val="00E021CD"/>
    <w:rsid w:val="00E04C06"/>
    <w:rsid w:val="00E04C38"/>
    <w:rsid w:val="00E127BF"/>
    <w:rsid w:val="00E1290D"/>
    <w:rsid w:val="00E12E94"/>
    <w:rsid w:val="00E15BA2"/>
    <w:rsid w:val="00E17ABC"/>
    <w:rsid w:val="00E20141"/>
    <w:rsid w:val="00E31939"/>
    <w:rsid w:val="00E32829"/>
    <w:rsid w:val="00E34B65"/>
    <w:rsid w:val="00E34D08"/>
    <w:rsid w:val="00E353D4"/>
    <w:rsid w:val="00E3651F"/>
    <w:rsid w:val="00E366DA"/>
    <w:rsid w:val="00E406B2"/>
    <w:rsid w:val="00E413C0"/>
    <w:rsid w:val="00E454A4"/>
    <w:rsid w:val="00E467FC"/>
    <w:rsid w:val="00E54C64"/>
    <w:rsid w:val="00E6016A"/>
    <w:rsid w:val="00E62B4E"/>
    <w:rsid w:val="00E64A11"/>
    <w:rsid w:val="00E710AF"/>
    <w:rsid w:val="00E733C8"/>
    <w:rsid w:val="00E75D71"/>
    <w:rsid w:val="00E77E4E"/>
    <w:rsid w:val="00E820B6"/>
    <w:rsid w:val="00E87B0F"/>
    <w:rsid w:val="00E90B35"/>
    <w:rsid w:val="00E9684A"/>
    <w:rsid w:val="00E973C2"/>
    <w:rsid w:val="00EA2C6D"/>
    <w:rsid w:val="00EA3FE7"/>
    <w:rsid w:val="00EA7F70"/>
    <w:rsid w:val="00EB20DE"/>
    <w:rsid w:val="00EB3373"/>
    <w:rsid w:val="00EB49C8"/>
    <w:rsid w:val="00EC3491"/>
    <w:rsid w:val="00EC4846"/>
    <w:rsid w:val="00ED0A57"/>
    <w:rsid w:val="00ED2662"/>
    <w:rsid w:val="00EE099B"/>
    <w:rsid w:val="00EE22F6"/>
    <w:rsid w:val="00EE492C"/>
    <w:rsid w:val="00EE4AB8"/>
    <w:rsid w:val="00EE7614"/>
    <w:rsid w:val="00EF2631"/>
    <w:rsid w:val="00EF4386"/>
    <w:rsid w:val="00F01D09"/>
    <w:rsid w:val="00F0421E"/>
    <w:rsid w:val="00F06179"/>
    <w:rsid w:val="00F1291C"/>
    <w:rsid w:val="00F203E9"/>
    <w:rsid w:val="00F2697C"/>
    <w:rsid w:val="00F325FD"/>
    <w:rsid w:val="00F35916"/>
    <w:rsid w:val="00F40AED"/>
    <w:rsid w:val="00F47938"/>
    <w:rsid w:val="00F506C9"/>
    <w:rsid w:val="00F62DBD"/>
    <w:rsid w:val="00F631EA"/>
    <w:rsid w:val="00F6556F"/>
    <w:rsid w:val="00F65574"/>
    <w:rsid w:val="00F67734"/>
    <w:rsid w:val="00F72C88"/>
    <w:rsid w:val="00F747B1"/>
    <w:rsid w:val="00F75053"/>
    <w:rsid w:val="00F75420"/>
    <w:rsid w:val="00F85B03"/>
    <w:rsid w:val="00F85E68"/>
    <w:rsid w:val="00F875DC"/>
    <w:rsid w:val="00F91BEA"/>
    <w:rsid w:val="00F94404"/>
    <w:rsid w:val="00FB06DA"/>
    <w:rsid w:val="00FB4457"/>
    <w:rsid w:val="00FB4F8E"/>
    <w:rsid w:val="00FB4FC6"/>
    <w:rsid w:val="00FC1D17"/>
    <w:rsid w:val="00FC30C7"/>
    <w:rsid w:val="00FC65D6"/>
    <w:rsid w:val="00FD5E35"/>
    <w:rsid w:val="00FD677F"/>
    <w:rsid w:val="00FE0339"/>
    <w:rsid w:val="00FF1F7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C98A0A"/>
  <w15:chartTrackingRefBased/>
  <w15:docId w15:val="{E0478163-D658-4BB0-AF23-FD1A1D9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5AF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2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01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401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54A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0F4761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C2A0E"/>
    <w:pPr>
      <w:ind w:left="708"/>
    </w:pPr>
    <w:rPr>
      <w:rFonts w:ascii="Calibri" w:eastAsia="Calibri" w:hAnsi="Calibri"/>
      <w:kern w:val="2"/>
      <w:szCs w:val="21"/>
    </w:rPr>
  </w:style>
  <w:style w:type="paragraph" w:customStyle="1" w:styleId="NormalnyWeb1">
    <w:name w:val="Normalny (Web)1"/>
    <w:basedOn w:val="Normalny"/>
    <w:rsid w:val="00AC2A0E"/>
    <w:pPr>
      <w:spacing w:before="280" w:after="280" w:line="100" w:lineRule="atLeast"/>
    </w:pPr>
    <w:rPr>
      <w:rFonts w:eastAsia="Times New Roman" w:cs="Times New Roman"/>
      <w:kern w:val="2"/>
    </w:rPr>
  </w:style>
  <w:style w:type="character" w:styleId="Hipercze">
    <w:name w:val="Hyperlink"/>
    <w:uiPriority w:val="99"/>
    <w:unhideWhenUsed/>
    <w:rsid w:val="00675DF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8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17AE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45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6458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97645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40284"/>
    <w:pPr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240284"/>
    <w:rPr>
      <w:b/>
      <w:bCs/>
    </w:rPr>
  </w:style>
  <w:style w:type="character" w:customStyle="1" w:styleId="WW8Num18z0">
    <w:name w:val="WW8Num18z0"/>
    <w:rsid w:val="00240284"/>
    <w:rPr>
      <w:rFonts w:ascii="Symbol" w:hAnsi="Symbol" w:cs="Symbol"/>
      <w:sz w:val="22"/>
      <w:szCs w:val="22"/>
    </w:rPr>
  </w:style>
  <w:style w:type="character" w:customStyle="1" w:styleId="Nagwek3Znak">
    <w:name w:val="Nagłówek 3 Znak"/>
    <w:link w:val="Nagwek3"/>
    <w:uiPriority w:val="9"/>
    <w:rsid w:val="00184015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character" w:customStyle="1" w:styleId="Nagwek2Znak">
    <w:name w:val="Nagłówek 2 Znak"/>
    <w:link w:val="Nagwek2"/>
    <w:uiPriority w:val="9"/>
    <w:rsid w:val="00184015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Default">
    <w:name w:val="Default"/>
    <w:rsid w:val="00C62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74383D"/>
    <w:pPr>
      <w:suppressLineNumbers/>
    </w:pPr>
    <w:rPr>
      <w:rFonts w:eastAsia="Times New Roman" w:cs="Times New Roman"/>
      <w:kern w:val="0"/>
      <w:lang w:eastAsia="ar-SA" w:bidi="ar-SA"/>
    </w:rPr>
  </w:style>
  <w:style w:type="paragraph" w:customStyle="1" w:styleId="xmsolistparagraph">
    <w:name w:val="x_msolistparagraph"/>
    <w:basedOn w:val="Normalny"/>
    <w:rsid w:val="00A500D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numbering" w:customStyle="1" w:styleId="Biecalista1">
    <w:name w:val="Bieżąca lista1"/>
    <w:uiPriority w:val="99"/>
    <w:rsid w:val="002B2BF8"/>
    <w:pPr>
      <w:numPr>
        <w:numId w:val="2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A232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A232C1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232C1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E454A4"/>
    <w:rPr>
      <w:rFonts w:asciiTheme="majorHAnsi" w:eastAsiaTheme="majorEastAsia" w:hAnsiTheme="majorHAnsi" w:cs="Mangal"/>
      <w:i/>
      <w:iCs/>
      <w:color w:val="0F4761" w:themeColor="accent1" w:themeShade="B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31" ma:contentTypeDescription="Utwórz nowy dokument." ma:contentTypeScope="" ma:versionID="e37411da71e3cbb192cea73074fb5b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CDC67-FBD6-4A89-A38C-6DB40F538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748EC-43EB-4301-B99D-C5F942E9929D}"/>
</file>

<file path=customXml/itemProps3.xml><?xml version="1.0" encoding="utf-8"?>
<ds:datastoreItem xmlns:ds="http://schemas.openxmlformats.org/officeDocument/2006/customXml" ds:itemID="{78C905F1-4376-4DCC-9292-EEE8C116C95A}"/>
</file>

<file path=customXml/itemProps4.xml><?xml version="1.0" encoding="utf-8"?>
<ds:datastoreItem xmlns:ds="http://schemas.openxmlformats.org/officeDocument/2006/customXml" ds:itemID="{514EF4CC-B6E5-422E-BF6F-0D545686B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PSRdsON STYCZEŃ</vt:lpstr>
    </vt:vector>
  </TitlesOfParts>
  <Company>Urząd Miasta Katowice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PSRdsON STYCZEŃ</dc:title>
  <dc:subject/>
  <dc:creator>Sylwia Jędrzejek-Belka</dc:creator>
  <cp:keywords/>
  <cp:lastModifiedBy>Jędrzejek-Belka Sylwia</cp:lastModifiedBy>
  <cp:revision>7</cp:revision>
  <cp:lastPrinted>2026-03-11T09:05:00Z</cp:lastPrinted>
  <dcterms:created xsi:type="dcterms:W3CDTF">2026-03-10T14:27:00Z</dcterms:created>
  <dcterms:modified xsi:type="dcterms:W3CDTF">2026-03-11T11:24:00Z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Katowice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0x0101005C3C136C8D3419489D86FEC8F10FF23F</vt:lpwstr>
  </property>
</Properties>
</file>