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A89C" w14:textId="77777777" w:rsidR="001C3ABE" w:rsidRPr="007D0365" w:rsidRDefault="007623A1" w:rsidP="007D0365">
      <w:pPr>
        <w:pStyle w:val="Nagwek1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7D0365">
        <w:rPr>
          <w:rFonts w:ascii="Calibri" w:hAnsi="Calibri" w:cs="Calibri"/>
          <w:sz w:val="24"/>
          <w:szCs w:val="24"/>
        </w:rPr>
        <w:t xml:space="preserve">Protokół </w:t>
      </w:r>
      <w:r w:rsidR="00025211" w:rsidRPr="007D0365">
        <w:rPr>
          <w:rFonts w:ascii="Calibri" w:hAnsi="Calibri" w:cs="Calibri"/>
          <w:sz w:val="24"/>
          <w:szCs w:val="24"/>
        </w:rPr>
        <w:t>obrad</w:t>
      </w:r>
    </w:p>
    <w:p w14:paraId="5CD43DF0" w14:textId="767FA18F" w:rsidR="00B55E1F" w:rsidRPr="007D0365" w:rsidRDefault="001C3ABE" w:rsidP="007D0365">
      <w:pPr>
        <w:pStyle w:val="Nagwek1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7D0365">
        <w:rPr>
          <w:rFonts w:ascii="Calibri" w:hAnsi="Calibri" w:cs="Calibri"/>
          <w:sz w:val="24"/>
          <w:szCs w:val="24"/>
        </w:rPr>
        <w:t>P</w:t>
      </w:r>
      <w:r w:rsidR="007623A1" w:rsidRPr="007D0365">
        <w:rPr>
          <w:rFonts w:ascii="Calibri" w:hAnsi="Calibri" w:cs="Calibri"/>
          <w:sz w:val="24"/>
          <w:szCs w:val="24"/>
        </w:rPr>
        <w:t>owiatowej Społecznej Rady ds. Osób Niepełnosprawnych</w:t>
      </w:r>
      <w:r w:rsidR="00025211" w:rsidRPr="007D0365">
        <w:rPr>
          <w:rFonts w:ascii="Calibri" w:hAnsi="Calibri" w:cs="Calibri"/>
          <w:sz w:val="24"/>
          <w:szCs w:val="24"/>
        </w:rPr>
        <w:t xml:space="preserve"> w </w:t>
      </w:r>
      <w:r w:rsidR="007623A1" w:rsidRPr="007D0365">
        <w:rPr>
          <w:rFonts w:ascii="Calibri" w:hAnsi="Calibri" w:cs="Calibri"/>
          <w:sz w:val="24"/>
          <w:szCs w:val="24"/>
        </w:rPr>
        <w:t>Katowic</w:t>
      </w:r>
      <w:r w:rsidR="00025211" w:rsidRPr="007D0365">
        <w:rPr>
          <w:rFonts w:ascii="Calibri" w:hAnsi="Calibri" w:cs="Calibri"/>
          <w:sz w:val="24"/>
          <w:szCs w:val="24"/>
        </w:rPr>
        <w:t>ach</w:t>
      </w:r>
      <w:r w:rsidR="00453852" w:rsidRPr="007D0365">
        <w:rPr>
          <w:rFonts w:ascii="Calibri" w:hAnsi="Calibri" w:cs="Calibri"/>
          <w:sz w:val="24"/>
          <w:szCs w:val="24"/>
        </w:rPr>
        <w:br/>
      </w:r>
      <w:r w:rsidR="007623A1" w:rsidRPr="007D0365">
        <w:rPr>
          <w:rFonts w:ascii="Calibri" w:hAnsi="Calibri" w:cs="Calibri"/>
          <w:sz w:val="24"/>
          <w:szCs w:val="24"/>
        </w:rPr>
        <w:t>dnia</w:t>
      </w:r>
      <w:r w:rsidR="00F62DBD" w:rsidRPr="007D0365">
        <w:rPr>
          <w:rFonts w:ascii="Calibri" w:hAnsi="Calibri" w:cs="Calibri"/>
          <w:sz w:val="24"/>
          <w:szCs w:val="24"/>
        </w:rPr>
        <w:t xml:space="preserve"> </w:t>
      </w:r>
      <w:r w:rsidR="005D7550" w:rsidRPr="007D0365">
        <w:rPr>
          <w:rFonts w:ascii="Calibri" w:hAnsi="Calibri" w:cs="Calibri"/>
          <w:sz w:val="24"/>
          <w:szCs w:val="24"/>
        </w:rPr>
        <w:t>1</w:t>
      </w:r>
      <w:r w:rsidR="007D0365" w:rsidRPr="007D0365">
        <w:rPr>
          <w:rFonts w:ascii="Calibri" w:hAnsi="Calibri" w:cs="Calibri"/>
          <w:sz w:val="24"/>
          <w:szCs w:val="24"/>
        </w:rPr>
        <w:t>1</w:t>
      </w:r>
      <w:r w:rsidR="005D7550" w:rsidRPr="007D0365">
        <w:rPr>
          <w:rFonts w:ascii="Calibri" w:hAnsi="Calibri" w:cs="Calibri"/>
          <w:sz w:val="24"/>
          <w:szCs w:val="24"/>
        </w:rPr>
        <w:t xml:space="preserve"> </w:t>
      </w:r>
      <w:r w:rsidR="00A716D8">
        <w:rPr>
          <w:rFonts w:ascii="Calibri" w:hAnsi="Calibri" w:cs="Calibri"/>
          <w:sz w:val="24"/>
          <w:szCs w:val="24"/>
        </w:rPr>
        <w:t xml:space="preserve">marca </w:t>
      </w:r>
      <w:r w:rsidR="007623A1" w:rsidRPr="007D0365">
        <w:rPr>
          <w:rFonts w:ascii="Calibri" w:hAnsi="Calibri" w:cs="Calibri"/>
          <w:sz w:val="24"/>
          <w:szCs w:val="24"/>
        </w:rPr>
        <w:t>20</w:t>
      </w:r>
      <w:r w:rsidR="00025211" w:rsidRPr="007D0365">
        <w:rPr>
          <w:rFonts w:ascii="Calibri" w:hAnsi="Calibri" w:cs="Calibri"/>
          <w:sz w:val="24"/>
          <w:szCs w:val="24"/>
        </w:rPr>
        <w:t>2</w:t>
      </w:r>
      <w:r w:rsidR="005D7550" w:rsidRPr="007D0365">
        <w:rPr>
          <w:rFonts w:ascii="Calibri" w:hAnsi="Calibri" w:cs="Calibri"/>
          <w:sz w:val="24"/>
          <w:szCs w:val="24"/>
        </w:rPr>
        <w:t>6</w:t>
      </w:r>
      <w:r w:rsidR="007623A1" w:rsidRPr="007D0365">
        <w:rPr>
          <w:rFonts w:ascii="Calibri" w:hAnsi="Calibri" w:cs="Calibri"/>
          <w:sz w:val="24"/>
          <w:szCs w:val="24"/>
        </w:rPr>
        <w:t xml:space="preserve"> r.</w:t>
      </w:r>
    </w:p>
    <w:p w14:paraId="55591526" w14:textId="77777777" w:rsidR="00617BC0" w:rsidRDefault="00617BC0" w:rsidP="00417B67">
      <w:pPr>
        <w:spacing w:line="360" w:lineRule="auto"/>
        <w:jc w:val="center"/>
        <w:rPr>
          <w:rFonts w:ascii="Calibri" w:hAnsi="Calibri" w:cs="Calibri"/>
          <w:b/>
        </w:rPr>
      </w:pPr>
    </w:p>
    <w:p w14:paraId="558D4166" w14:textId="77777777" w:rsidR="003B6B8B" w:rsidRPr="00CA2843" w:rsidRDefault="003B6B8B" w:rsidP="00417B67">
      <w:pPr>
        <w:spacing w:line="360" w:lineRule="auto"/>
        <w:jc w:val="center"/>
        <w:rPr>
          <w:rFonts w:ascii="Calibri" w:hAnsi="Calibri" w:cs="Calibri"/>
          <w:b/>
        </w:rPr>
      </w:pPr>
    </w:p>
    <w:p w14:paraId="2712C3CB" w14:textId="77777777" w:rsidR="007623A1" w:rsidRPr="007D0365" w:rsidRDefault="007623A1" w:rsidP="007D0365">
      <w:pPr>
        <w:pStyle w:val="Nagwek2"/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</w:pPr>
      <w:r w:rsidRPr="007D0365">
        <w:rPr>
          <w:rStyle w:val="Nagwek1Znak"/>
          <w:rFonts w:ascii="Calibri" w:hAnsi="Calibri" w:cs="Calibri"/>
          <w:b/>
          <w:bCs/>
          <w:i w:val="0"/>
          <w:iCs w:val="0"/>
          <w:sz w:val="24"/>
          <w:szCs w:val="24"/>
        </w:rPr>
        <w:t>Miejsce spotkania:</w:t>
      </w:r>
      <w:r w:rsidRPr="007D0365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 Urząd Miasta Katowice, Rynek 1, godz. 1</w:t>
      </w:r>
      <w:r w:rsidR="00951EC3" w:rsidRPr="007D0365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3:</w:t>
      </w:r>
      <w:r w:rsidR="00F62DBD" w:rsidRPr="007D0365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0</w:t>
      </w:r>
      <w:r w:rsidRPr="007D0365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0 </w:t>
      </w:r>
    </w:p>
    <w:p w14:paraId="15EDFF24" w14:textId="77777777" w:rsidR="00097CF1" w:rsidRPr="00CA2843" w:rsidRDefault="00097CF1" w:rsidP="00A174BB">
      <w:pPr>
        <w:spacing w:line="360" w:lineRule="auto"/>
        <w:jc w:val="both"/>
        <w:rPr>
          <w:rFonts w:ascii="Calibri" w:hAnsi="Calibri" w:cs="Calibri"/>
        </w:rPr>
      </w:pPr>
    </w:p>
    <w:p w14:paraId="6661CAFD" w14:textId="77777777" w:rsidR="00097CF1" w:rsidRPr="00CA2843" w:rsidRDefault="00097CF1" w:rsidP="004D0397">
      <w:pPr>
        <w:spacing w:line="360" w:lineRule="auto"/>
        <w:jc w:val="both"/>
        <w:rPr>
          <w:rFonts w:ascii="Calibri" w:hAnsi="Calibri" w:cs="Calibri"/>
        </w:rPr>
      </w:pPr>
      <w:r w:rsidRPr="00CA2843">
        <w:rPr>
          <w:rFonts w:ascii="Calibri" w:hAnsi="Calibri" w:cs="Calibri"/>
        </w:rPr>
        <w:t xml:space="preserve">Wszelkie materiały dotyczące tematów zamieszczonych w porządku obrad zostały przesłane </w:t>
      </w:r>
      <w:r w:rsidR="002B7E5A" w:rsidRPr="00CA2843">
        <w:rPr>
          <w:rFonts w:ascii="Calibri" w:hAnsi="Calibri" w:cs="Calibri"/>
        </w:rPr>
        <w:t xml:space="preserve">członkom </w:t>
      </w:r>
      <w:r w:rsidRPr="00CA2843">
        <w:rPr>
          <w:rFonts w:ascii="Calibri" w:hAnsi="Calibri" w:cs="Calibri"/>
        </w:rPr>
        <w:t>Rad</w:t>
      </w:r>
      <w:r w:rsidR="002B7E5A" w:rsidRPr="00CA2843">
        <w:rPr>
          <w:rFonts w:ascii="Calibri" w:hAnsi="Calibri" w:cs="Calibri"/>
        </w:rPr>
        <w:t>y</w:t>
      </w:r>
      <w:r w:rsidRPr="00CA2843">
        <w:rPr>
          <w:rFonts w:ascii="Calibri" w:hAnsi="Calibri" w:cs="Calibri"/>
        </w:rPr>
        <w:t xml:space="preserve"> do zapoznania się przed posiedzeniem. </w:t>
      </w:r>
    </w:p>
    <w:p w14:paraId="50B52D9E" w14:textId="77777777" w:rsidR="00097CF1" w:rsidRPr="00CA2843" w:rsidRDefault="00E04C06" w:rsidP="004D0397">
      <w:pPr>
        <w:spacing w:line="360" w:lineRule="auto"/>
        <w:jc w:val="both"/>
        <w:rPr>
          <w:rFonts w:ascii="Calibri" w:hAnsi="Calibri" w:cs="Calibri"/>
        </w:rPr>
      </w:pPr>
      <w:r w:rsidRPr="00CA2843">
        <w:rPr>
          <w:rFonts w:ascii="Calibri" w:hAnsi="Calibri" w:cs="Calibri"/>
        </w:rPr>
        <w:t>P</w:t>
      </w:r>
      <w:r w:rsidR="00097CF1" w:rsidRPr="00CA2843">
        <w:rPr>
          <w:rFonts w:ascii="Calibri" w:hAnsi="Calibri" w:cs="Calibri"/>
        </w:rPr>
        <w:t>orządek obrad stanowi załącznik nr 1 do protokołu.</w:t>
      </w:r>
    </w:p>
    <w:p w14:paraId="51A3DAD8" w14:textId="77777777" w:rsidR="003B6B8B" w:rsidRPr="00CA2843" w:rsidRDefault="003B6B8B" w:rsidP="00417B67">
      <w:pPr>
        <w:spacing w:line="360" w:lineRule="auto"/>
        <w:jc w:val="both"/>
        <w:rPr>
          <w:rFonts w:ascii="Calibri" w:hAnsi="Calibri" w:cs="Calibri"/>
        </w:rPr>
      </w:pPr>
    </w:p>
    <w:p w14:paraId="160F5F25" w14:textId="77777777" w:rsidR="007C5EBB" w:rsidRPr="007D0365" w:rsidRDefault="007623A1" w:rsidP="009929CC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r w:rsidRPr="007D0365">
        <w:rPr>
          <w:rFonts w:ascii="Calibri" w:hAnsi="Calibri" w:cs="Calibri"/>
          <w:i w:val="0"/>
          <w:iCs w:val="0"/>
          <w:sz w:val="24"/>
          <w:szCs w:val="24"/>
        </w:rPr>
        <w:t>Przebieg obrad:</w:t>
      </w:r>
    </w:p>
    <w:p w14:paraId="66C1DDA3" w14:textId="77777777" w:rsidR="00373114" w:rsidRPr="00373114" w:rsidRDefault="00373114" w:rsidP="00A174BB">
      <w:pPr>
        <w:spacing w:line="360" w:lineRule="auto"/>
        <w:rPr>
          <w:rFonts w:ascii="Calibri" w:hAnsi="Calibri" w:cs="Calibri"/>
          <w:bCs/>
        </w:rPr>
      </w:pPr>
      <w:r w:rsidRPr="00373114">
        <w:rPr>
          <w:rFonts w:ascii="Calibri" w:hAnsi="Calibri" w:cs="Calibri"/>
          <w:bCs/>
        </w:rPr>
        <w:t>Powitanie, stwierdzenie kworum.</w:t>
      </w:r>
    </w:p>
    <w:p w14:paraId="3660B631" w14:textId="249B77EB" w:rsidR="007C5EBB" w:rsidRDefault="007C5EBB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kern w:val="2"/>
          <w:lang w:eastAsia="zh-CN"/>
        </w:rPr>
      </w:pPr>
      <w:r w:rsidRPr="00CA2843">
        <w:rPr>
          <w:rFonts w:ascii="Calibri" w:hAnsi="Calibri" w:cs="Calibri"/>
          <w:kern w:val="2"/>
          <w:lang w:eastAsia="zh-CN"/>
        </w:rPr>
        <w:t xml:space="preserve">W obradach wzięło udział </w:t>
      </w:r>
      <w:r w:rsidR="00A716D8">
        <w:rPr>
          <w:rFonts w:ascii="Calibri" w:hAnsi="Calibri" w:cs="Calibri"/>
          <w:kern w:val="2"/>
          <w:lang w:eastAsia="zh-CN"/>
        </w:rPr>
        <w:t>4</w:t>
      </w:r>
      <w:r w:rsidRPr="00CA2843">
        <w:rPr>
          <w:rFonts w:ascii="Calibri" w:hAnsi="Calibri" w:cs="Calibri"/>
          <w:kern w:val="2"/>
          <w:lang w:eastAsia="zh-CN"/>
        </w:rPr>
        <w:t xml:space="preserve"> członków Powiatowej Społecznej Rady ds. Osób Niepełnosprawnych w</w:t>
      </w:r>
      <w:r w:rsidR="00A716D8">
        <w:rPr>
          <w:rFonts w:ascii="Calibri" w:hAnsi="Calibri" w:cs="Calibri"/>
          <w:kern w:val="2"/>
          <w:lang w:eastAsia="zh-CN"/>
        </w:rPr>
        <w:t> </w:t>
      </w:r>
      <w:r w:rsidRPr="00CA2843">
        <w:rPr>
          <w:rFonts w:ascii="Calibri" w:hAnsi="Calibri" w:cs="Calibri"/>
          <w:kern w:val="2"/>
          <w:lang w:eastAsia="zh-CN"/>
        </w:rPr>
        <w:t>Katowicach, tj.:</w:t>
      </w:r>
    </w:p>
    <w:p w14:paraId="373A58EF" w14:textId="77777777" w:rsidR="009D76A5" w:rsidRDefault="009D76A5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>Pan Piotr Borgulat – Przewodniczący Rady,</w:t>
      </w:r>
    </w:p>
    <w:p w14:paraId="48E07315" w14:textId="0D48A018" w:rsidR="002B7E5A" w:rsidRDefault="009B3F9E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>Pani</w:t>
      </w:r>
      <w:r w:rsidR="005D7550">
        <w:rPr>
          <w:rFonts w:ascii="Calibri" w:hAnsi="Calibri" w:cs="Calibri"/>
          <w:kern w:val="2"/>
          <w:lang w:eastAsia="zh-CN"/>
        </w:rPr>
        <w:t xml:space="preserve"> Małgorzata Stępień </w:t>
      </w:r>
      <w:r w:rsidR="005A4564">
        <w:rPr>
          <w:rFonts w:ascii="Calibri" w:hAnsi="Calibri" w:cs="Calibri"/>
          <w:kern w:val="2"/>
          <w:lang w:eastAsia="zh-CN"/>
        </w:rPr>
        <w:t>–</w:t>
      </w:r>
      <w:r w:rsidR="007D0365">
        <w:rPr>
          <w:rFonts w:ascii="Calibri" w:hAnsi="Calibri" w:cs="Calibri"/>
          <w:kern w:val="2"/>
          <w:lang w:eastAsia="zh-CN"/>
        </w:rPr>
        <w:t xml:space="preserve"> </w:t>
      </w:r>
      <w:r w:rsidR="005D7550">
        <w:rPr>
          <w:rFonts w:ascii="Calibri" w:hAnsi="Calibri" w:cs="Calibri"/>
          <w:kern w:val="2"/>
          <w:lang w:eastAsia="zh-CN"/>
        </w:rPr>
        <w:t xml:space="preserve">Sekretarz </w:t>
      </w:r>
      <w:r w:rsidRPr="009B3F9E">
        <w:rPr>
          <w:rFonts w:ascii="Calibri" w:hAnsi="Calibri" w:cs="Calibri"/>
          <w:kern w:val="2"/>
          <w:lang w:eastAsia="zh-CN"/>
        </w:rPr>
        <w:t>Rady</w:t>
      </w:r>
      <w:r>
        <w:rPr>
          <w:rFonts w:ascii="Calibri" w:hAnsi="Calibri" w:cs="Calibri"/>
          <w:kern w:val="2"/>
          <w:lang w:eastAsia="zh-CN"/>
        </w:rPr>
        <w:t>,</w:t>
      </w:r>
    </w:p>
    <w:p w14:paraId="492B17CA" w14:textId="17AAFDE5" w:rsidR="007D0365" w:rsidRPr="009D76A5" w:rsidRDefault="007D0365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>Pani Małgorzata Dyduch – Członek Rady,</w:t>
      </w:r>
    </w:p>
    <w:p w14:paraId="005FEB40" w14:textId="77777777" w:rsidR="00A232C1" w:rsidRDefault="00AA32D9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Pani Urszula Machowska – Członek Rady</w:t>
      </w:r>
      <w:r w:rsidR="00A232C1">
        <w:rPr>
          <w:rFonts w:ascii="Calibri" w:hAnsi="Calibri" w:cs="Calibri"/>
          <w:bCs/>
          <w:kern w:val="2"/>
          <w:lang w:eastAsia="zh-CN"/>
        </w:rPr>
        <w:t>,</w:t>
      </w:r>
    </w:p>
    <w:p w14:paraId="691CA389" w14:textId="77777777" w:rsidR="00580ED6" w:rsidRDefault="005D7550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przedstawiciel</w:t>
      </w:r>
      <w:r w:rsidR="00A716D8">
        <w:rPr>
          <w:rFonts w:ascii="Calibri" w:hAnsi="Calibri" w:cs="Calibri"/>
          <w:bCs/>
          <w:kern w:val="2"/>
          <w:lang w:eastAsia="zh-CN"/>
        </w:rPr>
        <w:t>k</w:t>
      </w:r>
      <w:r w:rsidR="00580ED6">
        <w:rPr>
          <w:rFonts w:ascii="Calibri" w:hAnsi="Calibri" w:cs="Calibri"/>
          <w:bCs/>
          <w:kern w:val="2"/>
          <w:lang w:eastAsia="zh-CN"/>
        </w:rPr>
        <w:t>a</w:t>
      </w:r>
      <w:r w:rsidR="00A716D8">
        <w:rPr>
          <w:rFonts w:ascii="Calibri" w:hAnsi="Calibri" w:cs="Calibri"/>
          <w:bCs/>
          <w:kern w:val="2"/>
          <w:lang w:eastAsia="zh-CN"/>
        </w:rPr>
        <w:t xml:space="preserve"> </w:t>
      </w:r>
      <w:r w:rsidR="00A716D8" w:rsidRPr="00A716D8">
        <w:rPr>
          <w:rFonts w:ascii="Calibri" w:hAnsi="Calibri" w:cs="Calibri"/>
          <w:bCs/>
          <w:kern w:val="2"/>
          <w:lang w:eastAsia="zh-CN"/>
        </w:rPr>
        <w:t>A-1 Pracownia Projektowa</w:t>
      </w:r>
      <w:r w:rsidR="00580ED6">
        <w:rPr>
          <w:rFonts w:ascii="Calibri" w:hAnsi="Calibri" w:cs="Calibri"/>
          <w:bCs/>
          <w:kern w:val="2"/>
          <w:lang w:eastAsia="zh-CN"/>
        </w:rPr>
        <w:t>,</w:t>
      </w:r>
    </w:p>
    <w:p w14:paraId="3E44F59F" w14:textId="5CB2E1BC" w:rsidR="00A232C1" w:rsidRDefault="00580ED6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 xml:space="preserve">przedstawicielka </w:t>
      </w:r>
      <w:r w:rsidR="00A716D8" w:rsidRPr="00A716D8">
        <w:rPr>
          <w:rFonts w:ascii="Calibri" w:hAnsi="Calibri" w:cs="Calibri"/>
          <w:bCs/>
          <w:kern w:val="2"/>
          <w:lang w:eastAsia="zh-CN"/>
        </w:rPr>
        <w:t>AKINT</w:t>
      </w:r>
      <w:r>
        <w:rPr>
          <w:rFonts w:ascii="Calibri" w:hAnsi="Calibri" w:cs="Calibri"/>
          <w:bCs/>
          <w:kern w:val="2"/>
          <w:lang w:eastAsia="zh-CN"/>
        </w:rPr>
        <w:t xml:space="preserve"> (online)</w:t>
      </w:r>
    </w:p>
    <w:p w14:paraId="57D73186" w14:textId="7EC84F5E" w:rsidR="00580ED6" w:rsidRDefault="00580ED6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oraz</w:t>
      </w:r>
    </w:p>
    <w:p w14:paraId="35EC897F" w14:textId="7F3C1029" w:rsidR="00994374" w:rsidRPr="00CA2843" w:rsidRDefault="00994374" w:rsidP="00A174BB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Pani Bożena Michałek – Pełnomocnik Prezydenta ds. Osób z Niepełnosprawnościami,</w:t>
      </w:r>
    </w:p>
    <w:p w14:paraId="4E63A2B4" w14:textId="77777777" w:rsidR="007657F1" w:rsidRPr="00CA2843" w:rsidRDefault="007657F1" w:rsidP="00A174BB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 w:rsidRPr="00CA2843">
        <w:rPr>
          <w:rFonts w:ascii="Calibri" w:hAnsi="Calibri" w:cs="Calibri"/>
          <w:bCs/>
          <w:kern w:val="2"/>
          <w:lang w:eastAsia="zh-CN"/>
        </w:rPr>
        <w:t>Pani Sylwia Jędrzejek-Belka – Wydział Polityki Społecznej UM Katowice.</w:t>
      </w:r>
    </w:p>
    <w:p w14:paraId="5F65BDDD" w14:textId="77777777" w:rsidR="002B7E5A" w:rsidRPr="00CA2843" w:rsidRDefault="00EA7F70" w:rsidP="00A174BB">
      <w:pPr>
        <w:spacing w:line="360" w:lineRule="auto"/>
        <w:rPr>
          <w:rFonts w:ascii="Calibri" w:hAnsi="Calibri" w:cs="Calibri"/>
        </w:rPr>
      </w:pPr>
      <w:r w:rsidRPr="00CA2843">
        <w:rPr>
          <w:rFonts w:ascii="Calibri" w:hAnsi="Calibri" w:cs="Calibri"/>
          <w:bCs/>
          <w:kern w:val="2"/>
          <w:lang w:eastAsia="zh-CN"/>
        </w:rPr>
        <w:t>L</w:t>
      </w:r>
      <w:r w:rsidR="007C5EBB" w:rsidRPr="00CA2843">
        <w:rPr>
          <w:rFonts w:ascii="Calibri" w:hAnsi="Calibri" w:cs="Calibri"/>
        </w:rPr>
        <w:t>ista obecności stanowi załącznik nr 2 do protokołu.</w:t>
      </w:r>
    </w:p>
    <w:p w14:paraId="5D31A565" w14:textId="77777777" w:rsidR="001F5A5E" w:rsidRDefault="001F5A5E" w:rsidP="009929CC">
      <w:pPr>
        <w:spacing w:line="360" w:lineRule="auto"/>
        <w:rPr>
          <w:rFonts w:ascii="Calibri" w:hAnsi="Calibri" w:cs="Calibri"/>
        </w:rPr>
      </w:pPr>
    </w:p>
    <w:p w14:paraId="65EDCB7E" w14:textId="77777777" w:rsidR="00022061" w:rsidRPr="00CA2843" w:rsidRDefault="00022061" w:rsidP="009929CC">
      <w:pPr>
        <w:spacing w:line="360" w:lineRule="auto"/>
        <w:rPr>
          <w:rFonts w:ascii="Calibri" w:hAnsi="Calibri" w:cs="Calibri"/>
        </w:rPr>
      </w:pPr>
    </w:p>
    <w:p w14:paraId="54A2F2ED" w14:textId="5ACCEF65" w:rsidR="002B7E5A" w:rsidRPr="005D7550" w:rsidRDefault="00A232C1" w:rsidP="004D0397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bCs/>
          <w:i/>
          <w:iCs/>
        </w:rPr>
      </w:pPr>
      <w:r w:rsidRPr="005D7550">
        <w:t xml:space="preserve">Zatwierdzenie protokołu z posiedzenia Rady z dnia </w:t>
      </w:r>
      <w:r w:rsidR="005D7550" w:rsidRPr="005D7550">
        <w:t>1</w:t>
      </w:r>
      <w:r w:rsidR="00580ED6">
        <w:t>1</w:t>
      </w:r>
      <w:r w:rsidR="005D7550" w:rsidRPr="005D7550">
        <w:t xml:space="preserve"> </w:t>
      </w:r>
      <w:r w:rsidR="00580ED6">
        <w:t xml:space="preserve">lutego </w:t>
      </w:r>
      <w:r w:rsidRPr="005D7550">
        <w:t>202</w:t>
      </w:r>
      <w:r w:rsidR="007D0365">
        <w:t>6</w:t>
      </w:r>
      <w:r w:rsidRPr="005D7550">
        <w:t xml:space="preserve"> r.</w:t>
      </w:r>
    </w:p>
    <w:p w14:paraId="0A4E42C5" w14:textId="704646DD" w:rsidR="00373114" w:rsidRPr="009D76A5" w:rsidRDefault="00373114" w:rsidP="004D0397">
      <w:pPr>
        <w:spacing w:line="360" w:lineRule="auto"/>
        <w:ind w:firstLine="708"/>
        <w:jc w:val="both"/>
        <w:rPr>
          <w:rFonts w:ascii="Calibri" w:hAnsi="Calibri" w:cs="Calibri"/>
        </w:rPr>
      </w:pPr>
      <w:r w:rsidRPr="009D76A5">
        <w:rPr>
          <w:rFonts w:ascii="Calibri" w:hAnsi="Calibri" w:cs="Calibri"/>
        </w:rPr>
        <w:t>W głosowaniu wzięł</w:t>
      </w:r>
      <w:r w:rsidR="00580ED6">
        <w:rPr>
          <w:rFonts w:ascii="Calibri" w:hAnsi="Calibri" w:cs="Calibri"/>
        </w:rPr>
        <w:t>y</w:t>
      </w:r>
      <w:r w:rsidRPr="009D76A5">
        <w:rPr>
          <w:rFonts w:ascii="Calibri" w:hAnsi="Calibri" w:cs="Calibri"/>
        </w:rPr>
        <w:t xml:space="preserve"> udział </w:t>
      </w:r>
      <w:r w:rsidR="00580ED6">
        <w:rPr>
          <w:rFonts w:ascii="Calibri" w:hAnsi="Calibri" w:cs="Calibri"/>
        </w:rPr>
        <w:t>4</w:t>
      </w:r>
      <w:r w:rsidRPr="009D76A5">
        <w:rPr>
          <w:rFonts w:ascii="Calibri" w:hAnsi="Calibri" w:cs="Calibri"/>
        </w:rPr>
        <w:t xml:space="preserve"> os</w:t>
      </w:r>
      <w:r w:rsidR="00580ED6">
        <w:rPr>
          <w:rFonts w:ascii="Calibri" w:hAnsi="Calibri" w:cs="Calibri"/>
        </w:rPr>
        <w:t>o</w:t>
      </w:r>
      <w:r w:rsidR="007D0365">
        <w:rPr>
          <w:rFonts w:ascii="Calibri" w:hAnsi="Calibri" w:cs="Calibri"/>
        </w:rPr>
        <w:t>b</w:t>
      </w:r>
      <w:r w:rsidR="00580ED6">
        <w:rPr>
          <w:rFonts w:ascii="Calibri" w:hAnsi="Calibri" w:cs="Calibri"/>
        </w:rPr>
        <w:t>y</w:t>
      </w:r>
      <w:r w:rsidRPr="009D76A5">
        <w:rPr>
          <w:rFonts w:ascii="Calibri" w:hAnsi="Calibri" w:cs="Calibri"/>
        </w:rPr>
        <w:t xml:space="preserve"> –  </w:t>
      </w:r>
      <w:r w:rsidR="00580ED6">
        <w:rPr>
          <w:rFonts w:ascii="Calibri" w:hAnsi="Calibri" w:cs="Calibri"/>
        </w:rPr>
        <w:t>4</w:t>
      </w:r>
      <w:r w:rsidRPr="009D76A5">
        <w:rPr>
          <w:rFonts w:ascii="Calibri" w:hAnsi="Calibri" w:cs="Calibri"/>
        </w:rPr>
        <w:t xml:space="preserve"> głos</w:t>
      </w:r>
      <w:r w:rsidR="00580ED6">
        <w:rPr>
          <w:rFonts w:ascii="Calibri" w:hAnsi="Calibri" w:cs="Calibri"/>
        </w:rPr>
        <w:t>y</w:t>
      </w:r>
      <w:r w:rsidRPr="009D76A5">
        <w:rPr>
          <w:rFonts w:ascii="Calibri" w:hAnsi="Calibri" w:cs="Calibri"/>
        </w:rPr>
        <w:t xml:space="preserve"> „za”, 0 głosów „przeciw”, </w:t>
      </w:r>
      <w:r w:rsidR="00AA32D9" w:rsidRPr="009D76A5">
        <w:rPr>
          <w:rFonts w:ascii="Calibri" w:hAnsi="Calibri" w:cs="Calibri"/>
        </w:rPr>
        <w:t>0</w:t>
      </w:r>
      <w:r w:rsidRPr="009D76A5">
        <w:rPr>
          <w:rFonts w:ascii="Calibri" w:hAnsi="Calibri" w:cs="Calibri"/>
        </w:rPr>
        <w:t xml:space="preserve"> głos</w:t>
      </w:r>
      <w:r w:rsidR="00AA32D9" w:rsidRPr="009D76A5">
        <w:rPr>
          <w:rFonts w:ascii="Calibri" w:hAnsi="Calibri" w:cs="Calibri"/>
        </w:rPr>
        <w:t>ów</w:t>
      </w:r>
      <w:r w:rsidRPr="009D76A5">
        <w:rPr>
          <w:rFonts w:ascii="Calibri" w:hAnsi="Calibri" w:cs="Calibri"/>
        </w:rPr>
        <w:t xml:space="preserve"> „wstrzymując</w:t>
      </w:r>
      <w:r w:rsidR="00915E36" w:rsidRPr="009D76A5">
        <w:rPr>
          <w:rFonts w:ascii="Calibri" w:hAnsi="Calibri" w:cs="Calibri"/>
        </w:rPr>
        <w:t>y</w:t>
      </w:r>
      <w:r w:rsidR="00AA32D9" w:rsidRPr="009D76A5">
        <w:rPr>
          <w:rFonts w:ascii="Calibri" w:hAnsi="Calibri" w:cs="Calibri"/>
        </w:rPr>
        <w:t xml:space="preserve">ch </w:t>
      </w:r>
      <w:r w:rsidRPr="009D76A5">
        <w:rPr>
          <w:rFonts w:ascii="Calibri" w:hAnsi="Calibri" w:cs="Calibri"/>
        </w:rPr>
        <w:t>się”.</w:t>
      </w:r>
    </w:p>
    <w:p w14:paraId="7DBE1536" w14:textId="77777777" w:rsidR="002A1A74" w:rsidRDefault="00373114" w:rsidP="004D0397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9D76A5">
        <w:rPr>
          <w:rFonts w:ascii="Calibri" w:hAnsi="Calibri" w:cs="Calibri"/>
        </w:rPr>
        <w:t>Protokół został przyjęt</w:t>
      </w:r>
      <w:r w:rsidR="00915E36" w:rsidRPr="009D76A5">
        <w:rPr>
          <w:rFonts w:ascii="Calibri" w:hAnsi="Calibri" w:cs="Calibri"/>
        </w:rPr>
        <w:t>y</w:t>
      </w:r>
      <w:r w:rsidR="00AA32D9" w:rsidRPr="009D76A5">
        <w:rPr>
          <w:rFonts w:ascii="Calibri" w:hAnsi="Calibri" w:cs="Calibri"/>
        </w:rPr>
        <w:t xml:space="preserve"> jednogłośnie</w:t>
      </w:r>
      <w:r w:rsidRPr="009D76A5">
        <w:rPr>
          <w:rFonts w:ascii="Calibri" w:hAnsi="Calibri" w:cs="Calibri"/>
        </w:rPr>
        <w:t>.</w:t>
      </w:r>
    </w:p>
    <w:p w14:paraId="4ED99835" w14:textId="77777777" w:rsidR="002A1A74" w:rsidRDefault="002A1A74" w:rsidP="002A1A74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2A9CEFF4" w14:textId="1E986A41" w:rsidR="002A1A74" w:rsidRPr="002A1A74" w:rsidRDefault="007D0365" w:rsidP="007910F6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2A1A74">
        <w:rPr>
          <w:rFonts w:ascii="Calibri" w:hAnsi="Calibri" w:cs="Calibri"/>
        </w:rPr>
        <w:lastRenderedPageBreak/>
        <w:t>Konsultacja, opiniowanie i zatwierdzenie</w:t>
      </w:r>
      <w:r w:rsidR="000E1789">
        <w:rPr>
          <w:rFonts w:ascii="Calibri" w:hAnsi="Calibri" w:cs="Calibri"/>
        </w:rPr>
        <w:t xml:space="preserve"> </w:t>
      </w:r>
      <w:r w:rsidR="002A1A74" w:rsidRPr="002A1A74">
        <w:rPr>
          <w:rFonts w:ascii="Calibri" w:hAnsi="Calibri" w:cs="Calibri"/>
        </w:rPr>
        <w:t>projektu przebudowy i nadbudowy budynku mieszkalnego wielorodzinnego z usługami w</w:t>
      </w:r>
      <w:r w:rsidR="002A1A74">
        <w:rPr>
          <w:rFonts w:ascii="Calibri" w:hAnsi="Calibri" w:cs="Calibri"/>
        </w:rPr>
        <w:t> </w:t>
      </w:r>
      <w:r w:rsidR="002A1A74" w:rsidRPr="002A1A74">
        <w:rPr>
          <w:rFonts w:ascii="Calibri" w:hAnsi="Calibri" w:cs="Calibri"/>
        </w:rPr>
        <w:t>parterze przy ul. Słowackiego 33 / ul. 3 Maja 27 w</w:t>
      </w:r>
      <w:r w:rsidR="000E1789">
        <w:rPr>
          <w:rFonts w:ascii="Calibri" w:hAnsi="Calibri" w:cs="Calibri"/>
        </w:rPr>
        <w:t> </w:t>
      </w:r>
      <w:r w:rsidR="002A1A74" w:rsidRPr="002A1A74">
        <w:rPr>
          <w:rFonts w:ascii="Calibri" w:hAnsi="Calibri" w:cs="Calibri"/>
        </w:rPr>
        <w:t>Katowicach.</w:t>
      </w:r>
    </w:p>
    <w:p w14:paraId="19CE5A47" w14:textId="57029A24" w:rsidR="00AE3368" w:rsidRPr="00AE3368" w:rsidRDefault="00AE3368" w:rsidP="007910F6">
      <w:pPr>
        <w:suppressAutoHyphens w:val="0"/>
        <w:spacing w:line="360" w:lineRule="auto"/>
        <w:ind w:firstLine="360"/>
        <w:jc w:val="both"/>
        <w:rPr>
          <w:rFonts w:ascii="Calibri" w:eastAsia="Times New Roman" w:hAnsi="Calibri" w:cs="Calibri"/>
          <w:kern w:val="0"/>
          <w:lang w:eastAsia="pl-PL" w:bidi="ar-SA"/>
        </w:rPr>
      </w:pPr>
      <w:r w:rsidRPr="00AE3368">
        <w:rPr>
          <w:rFonts w:ascii="Calibri" w:eastAsia="Times New Roman" w:hAnsi="Calibri" w:cs="Calibri"/>
          <w:kern w:val="0"/>
          <w:lang w:eastAsia="pl-PL" w:bidi="ar-SA"/>
        </w:rPr>
        <w:t>Szczegółowo omówiono projekt, w ramach którego w budynku przewidziano mieszkanie dostosowane do potrzeb osób z niepełnosprawnościami. Zaprojektowano szyb windowy o</w:t>
      </w:r>
      <w:r>
        <w:rPr>
          <w:rFonts w:ascii="Calibri" w:eastAsia="Times New Roman" w:hAnsi="Calibri" w:cs="Calibri"/>
          <w:kern w:val="0"/>
          <w:lang w:eastAsia="pl-PL" w:bidi="ar-SA"/>
        </w:rPr>
        <w:t> </w:t>
      </w:r>
      <w:r w:rsidRPr="00AE3368">
        <w:rPr>
          <w:rFonts w:ascii="Calibri" w:eastAsia="Times New Roman" w:hAnsi="Calibri" w:cs="Calibri"/>
          <w:kern w:val="0"/>
          <w:lang w:eastAsia="pl-PL" w:bidi="ar-SA"/>
        </w:rPr>
        <w:t>wymiarach kabiny 110 × 210 cm, umożliwiający transport osób na noszach. Planowana winda zapewni</w:t>
      </w:r>
      <w:r w:rsidR="001116C8">
        <w:rPr>
          <w:rFonts w:ascii="Calibri" w:eastAsia="Times New Roman" w:hAnsi="Calibri" w:cs="Calibri"/>
          <w:kern w:val="0"/>
          <w:lang w:eastAsia="pl-PL" w:bidi="ar-SA"/>
        </w:rPr>
        <w:t>ć ma</w:t>
      </w:r>
      <w:r w:rsidRPr="00AE3368">
        <w:rPr>
          <w:rFonts w:ascii="Calibri" w:eastAsia="Times New Roman" w:hAnsi="Calibri" w:cs="Calibri"/>
          <w:kern w:val="0"/>
          <w:lang w:eastAsia="pl-PL" w:bidi="ar-SA"/>
        </w:rPr>
        <w:t xml:space="preserve"> komunikację pomiędzy wszystkimi kondygnacjami, łącznie z poziomem piwnicy.</w:t>
      </w:r>
    </w:p>
    <w:p w14:paraId="527C81EF" w14:textId="72C77936" w:rsidR="00A6375B" w:rsidRPr="00B2514E" w:rsidRDefault="001116C8" w:rsidP="007910F6">
      <w:pPr>
        <w:suppressAutoHyphens w:val="0"/>
        <w:spacing w:line="360" w:lineRule="auto"/>
        <w:ind w:firstLine="36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1116C8">
        <w:rPr>
          <w:rFonts w:ascii="Calibri" w:hAnsi="Calibri" w:cs="Calibri"/>
        </w:rPr>
        <w:t xml:space="preserve"> celu zagwarantowania dostępności</w:t>
      </w:r>
      <w:r w:rsidR="00D30D48">
        <w:rPr>
          <w:rFonts w:ascii="Calibri" w:hAnsi="Calibri" w:cs="Calibri"/>
        </w:rPr>
        <w:t xml:space="preserve"> w projektowanym lokalu usługowym</w:t>
      </w:r>
      <w:r w:rsidRPr="001116C8">
        <w:rPr>
          <w:rFonts w:ascii="Calibri" w:hAnsi="Calibri" w:cs="Calibri"/>
        </w:rPr>
        <w:t xml:space="preserve"> zaproponowano </w:t>
      </w:r>
      <w:r w:rsidR="00D30D48">
        <w:rPr>
          <w:rFonts w:ascii="Calibri" w:hAnsi="Calibri" w:cs="Calibri"/>
        </w:rPr>
        <w:t xml:space="preserve">stworzenie małej klatki schodowej i </w:t>
      </w:r>
      <w:r w:rsidRPr="001116C8">
        <w:rPr>
          <w:rFonts w:ascii="Calibri" w:hAnsi="Calibri" w:cs="Calibri"/>
        </w:rPr>
        <w:t>zastosowanie platformy pionowej, umożliwiającej pokonanie różnicy poziomów</w:t>
      </w:r>
      <w:r>
        <w:rPr>
          <w:rFonts w:ascii="Calibri" w:hAnsi="Calibri" w:cs="Calibri"/>
        </w:rPr>
        <w:t xml:space="preserve"> (4 stopnie)</w:t>
      </w:r>
      <w:r w:rsidRPr="001116C8">
        <w:rPr>
          <w:rFonts w:ascii="Calibri" w:hAnsi="Calibri" w:cs="Calibri"/>
        </w:rPr>
        <w:t>.</w:t>
      </w:r>
      <w:r w:rsidR="00D30D48">
        <w:rPr>
          <w:rFonts w:ascii="Calibri" w:hAnsi="Calibri" w:cs="Calibri"/>
        </w:rPr>
        <w:t xml:space="preserve"> Przedstawicielka AKINT poinformowała </w:t>
      </w:r>
      <w:r w:rsidRPr="001116C8">
        <w:rPr>
          <w:rFonts w:ascii="Calibri" w:hAnsi="Calibri" w:cs="Calibri"/>
        </w:rPr>
        <w:t>również</w:t>
      </w:r>
      <w:r w:rsidR="00D30D48">
        <w:rPr>
          <w:rFonts w:ascii="Calibri" w:hAnsi="Calibri" w:cs="Calibri"/>
        </w:rPr>
        <w:t xml:space="preserve"> o </w:t>
      </w:r>
      <w:r w:rsidR="00D30D48" w:rsidRPr="001116C8">
        <w:rPr>
          <w:rFonts w:ascii="Calibri" w:hAnsi="Calibri" w:cs="Calibri"/>
        </w:rPr>
        <w:t>zapewni</w:t>
      </w:r>
      <w:r w:rsidR="00D30D48">
        <w:rPr>
          <w:rFonts w:ascii="Calibri" w:hAnsi="Calibri" w:cs="Calibri"/>
        </w:rPr>
        <w:t>eniu</w:t>
      </w:r>
      <w:r w:rsidR="00D30D48" w:rsidRPr="001116C8">
        <w:rPr>
          <w:rFonts w:ascii="Calibri" w:hAnsi="Calibri" w:cs="Calibri"/>
        </w:rPr>
        <w:t xml:space="preserve"> przestrze</w:t>
      </w:r>
      <w:r w:rsidR="00D30D48">
        <w:rPr>
          <w:rFonts w:ascii="Calibri" w:hAnsi="Calibri" w:cs="Calibri"/>
        </w:rPr>
        <w:t>ni</w:t>
      </w:r>
      <w:r w:rsidR="00D30D48" w:rsidRPr="001116C8">
        <w:rPr>
          <w:rFonts w:ascii="Calibri" w:hAnsi="Calibri" w:cs="Calibri"/>
        </w:rPr>
        <w:t xml:space="preserve"> manewrow</w:t>
      </w:r>
      <w:r w:rsidR="00D30D48">
        <w:rPr>
          <w:rFonts w:ascii="Calibri" w:hAnsi="Calibri" w:cs="Calibri"/>
        </w:rPr>
        <w:t>ej</w:t>
      </w:r>
      <w:r w:rsidR="00D30D48" w:rsidRPr="001116C8">
        <w:rPr>
          <w:rFonts w:ascii="Calibri" w:hAnsi="Calibri" w:cs="Calibri"/>
        </w:rPr>
        <w:t xml:space="preserve"> o wymiarach 150 × 150 cm</w:t>
      </w:r>
      <w:r w:rsidR="00D30D48">
        <w:rPr>
          <w:rFonts w:ascii="Calibri" w:hAnsi="Calibri" w:cs="Calibri"/>
        </w:rPr>
        <w:t xml:space="preserve"> wszędzie, gdzie istnieje taka możliwość oraz o zastosowaniu</w:t>
      </w:r>
      <w:r w:rsidRPr="001116C8">
        <w:rPr>
          <w:rFonts w:ascii="Calibri" w:hAnsi="Calibri" w:cs="Calibri"/>
        </w:rPr>
        <w:t xml:space="preserve"> rozwiązań </w:t>
      </w:r>
      <w:proofErr w:type="spellStart"/>
      <w:r w:rsidRPr="001116C8">
        <w:rPr>
          <w:rFonts w:ascii="Calibri" w:hAnsi="Calibri" w:cs="Calibri"/>
        </w:rPr>
        <w:t>bezprogowych</w:t>
      </w:r>
      <w:proofErr w:type="spellEnd"/>
      <w:r w:rsidRPr="001116C8">
        <w:rPr>
          <w:rFonts w:ascii="Calibri" w:hAnsi="Calibri" w:cs="Calibri"/>
        </w:rPr>
        <w:t xml:space="preserve">. </w:t>
      </w:r>
    </w:p>
    <w:p w14:paraId="1B55585C" w14:textId="7B30B41C" w:rsidR="00990E1A" w:rsidRDefault="000673DF" w:rsidP="007910F6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 w:rsidRPr="002A1A74">
        <w:rPr>
          <w:rFonts w:ascii="Calibri" w:hAnsi="Calibri" w:cs="Calibri"/>
          <w:lang w:eastAsia="pl-PL"/>
        </w:rPr>
        <w:t xml:space="preserve"> Rada zasugerował</w:t>
      </w:r>
      <w:r w:rsidR="0018357D" w:rsidRPr="002A1A74">
        <w:rPr>
          <w:rFonts w:ascii="Calibri" w:hAnsi="Calibri" w:cs="Calibri"/>
          <w:lang w:eastAsia="pl-PL"/>
        </w:rPr>
        <w:t>a</w:t>
      </w:r>
      <w:r w:rsidR="00065B2D">
        <w:rPr>
          <w:rFonts w:ascii="Calibri" w:hAnsi="Calibri" w:cs="Calibri"/>
          <w:lang w:eastAsia="pl-PL"/>
        </w:rPr>
        <w:t xml:space="preserve"> rozważenie możliwości automatycznego otwierania </w:t>
      </w:r>
      <w:r w:rsidR="0018357D">
        <w:rPr>
          <w:rFonts w:ascii="Calibri" w:hAnsi="Calibri" w:cs="Calibri"/>
          <w:lang w:eastAsia="pl-PL"/>
        </w:rPr>
        <w:t>bram</w:t>
      </w:r>
      <w:r w:rsidR="00065B2D">
        <w:rPr>
          <w:rFonts w:ascii="Calibri" w:hAnsi="Calibri" w:cs="Calibri"/>
          <w:lang w:eastAsia="pl-PL"/>
        </w:rPr>
        <w:t xml:space="preserve">y wjazdowej, montaż domofonu </w:t>
      </w:r>
      <w:r w:rsidR="00D61A8B">
        <w:rPr>
          <w:rFonts w:ascii="Calibri" w:hAnsi="Calibri" w:cs="Calibri"/>
          <w:lang w:eastAsia="pl-PL"/>
        </w:rPr>
        <w:t xml:space="preserve">na </w:t>
      </w:r>
      <w:r w:rsidR="0018357D">
        <w:rPr>
          <w:rFonts w:ascii="Calibri" w:hAnsi="Calibri" w:cs="Calibri"/>
          <w:lang w:eastAsia="pl-PL"/>
        </w:rPr>
        <w:t>pastylki zbliżeniow</w:t>
      </w:r>
      <w:r w:rsidR="00D61A8B">
        <w:rPr>
          <w:rFonts w:ascii="Calibri" w:hAnsi="Calibri" w:cs="Calibri"/>
          <w:lang w:eastAsia="pl-PL"/>
        </w:rPr>
        <w:t>e oraz</w:t>
      </w:r>
      <w:r w:rsidR="00D30D48">
        <w:rPr>
          <w:rFonts w:ascii="Calibri" w:hAnsi="Calibri" w:cs="Calibri"/>
          <w:lang w:eastAsia="pl-PL"/>
        </w:rPr>
        <w:t xml:space="preserve"> otwierani</w:t>
      </w:r>
      <w:r w:rsidR="00D61A8B">
        <w:rPr>
          <w:rFonts w:ascii="Calibri" w:hAnsi="Calibri" w:cs="Calibri"/>
          <w:lang w:eastAsia="pl-PL"/>
        </w:rPr>
        <w:t>a</w:t>
      </w:r>
      <w:r w:rsidR="00D30D48">
        <w:rPr>
          <w:rFonts w:ascii="Calibri" w:hAnsi="Calibri" w:cs="Calibri"/>
          <w:lang w:eastAsia="pl-PL"/>
        </w:rPr>
        <w:t xml:space="preserve"> drzwi do lokalu usługowego na</w:t>
      </w:r>
      <w:r w:rsidR="00D61A8B">
        <w:rPr>
          <w:rFonts w:ascii="Calibri" w:hAnsi="Calibri" w:cs="Calibri"/>
          <w:lang w:eastAsia="pl-PL"/>
        </w:rPr>
        <w:t> </w:t>
      </w:r>
      <w:r w:rsidR="00065B2D">
        <w:rPr>
          <w:rFonts w:ascii="Calibri" w:hAnsi="Calibri" w:cs="Calibri"/>
          <w:lang w:eastAsia="pl-PL"/>
        </w:rPr>
        <w:t>fotokomórkę</w:t>
      </w:r>
      <w:r w:rsidR="00D61A8B">
        <w:rPr>
          <w:rFonts w:ascii="Calibri" w:hAnsi="Calibri" w:cs="Calibri"/>
          <w:lang w:eastAsia="pl-PL"/>
        </w:rPr>
        <w:t xml:space="preserve">. Na klatce schodowej kontrastowe oznaczenie pierwszych i ostatnich stopni schodów oraz </w:t>
      </w:r>
      <w:r w:rsidR="007D0AAD">
        <w:rPr>
          <w:rFonts w:ascii="Calibri" w:hAnsi="Calibri" w:cs="Calibri"/>
          <w:lang w:eastAsia="pl-PL"/>
        </w:rPr>
        <w:t>pola uwagi przed i za schodami. Zasugerowano również obniżenie skrzynek pocztowych oraz obniżenie i przeniesienie na drugą stronę domofonu</w:t>
      </w:r>
      <w:r w:rsidR="00B17107">
        <w:rPr>
          <w:rFonts w:ascii="Calibri" w:hAnsi="Calibri" w:cs="Calibri"/>
          <w:lang w:eastAsia="pl-PL"/>
        </w:rPr>
        <w:t xml:space="preserve">, </w:t>
      </w:r>
      <w:r w:rsidR="00B17107" w:rsidRPr="00B17107">
        <w:rPr>
          <w:rFonts w:ascii="Calibri" w:hAnsi="Calibri" w:cs="Calibri"/>
          <w:lang w:eastAsia="pl-PL"/>
        </w:rPr>
        <w:t>jeżeli istnieje taka możliwość</w:t>
      </w:r>
      <w:r w:rsidR="00B17107">
        <w:rPr>
          <w:rFonts w:ascii="Calibri" w:hAnsi="Calibri" w:cs="Calibri"/>
          <w:lang w:eastAsia="pl-PL"/>
        </w:rPr>
        <w:t xml:space="preserve"> (o</w:t>
      </w:r>
      <w:r w:rsidR="007D0AAD">
        <w:rPr>
          <w:rFonts w:ascii="Calibri" w:hAnsi="Calibri" w:cs="Calibri"/>
          <w:lang w:eastAsia="pl-PL"/>
        </w:rPr>
        <w:t>bniżenie do wysokości 110 cm</w:t>
      </w:r>
      <w:r w:rsidR="00B17107">
        <w:rPr>
          <w:rFonts w:ascii="Calibri" w:hAnsi="Calibri" w:cs="Calibri"/>
          <w:lang w:eastAsia="pl-PL"/>
        </w:rPr>
        <w:t>)</w:t>
      </w:r>
      <w:r w:rsidR="007D0AAD">
        <w:rPr>
          <w:rFonts w:ascii="Calibri" w:hAnsi="Calibri" w:cs="Calibri"/>
          <w:lang w:eastAsia="pl-PL"/>
        </w:rPr>
        <w:t xml:space="preserve">. </w:t>
      </w:r>
      <w:r w:rsidR="00213D98">
        <w:rPr>
          <w:rFonts w:ascii="Calibri" w:hAnsi="Calibri" w:cs="Calibri"/>
          <w:lang w:eastAsia="pl-PL"/>
        </w:rPr>
        <w:t xml:space="preserve">Zalecono aby ławka na dziedzińcu posiadała podłokietniki. Jeśli mieszkanie dla osoby z niepełnosprawnością będzie meblowane, należy zwrócić uwagę </w:t>
      </w:r>
      <w:r w:rsidR="004563F3">
        <w:rPr>
          <w:rFonts w:ascii="Calibri" w:hAnsi="Calibri" w:cs="Calibri"/>
          <w:lang w:eastAsia="pl-PL"/>
        </w:rPr>
        <w:br/>
      </w:r>
      <w:r w:rsidR="00213D98">
        <w:rPr>
          <w:rFonts w:ascii="Calibri" w:hAnsi="Calibri" w:cs="Calibri"/>
          <w:lang w:eastAsia="pl-PL"/>
        </w:rPr>
        <w:t>na zapewnienie możliwości podjazdu do szafek kuchennych osobie na wózku inwalidzkim (zastosować wysunięty blat)</w:t>
      </w:r>
      <w:r w:rsidR="00B17107">
        <w:rPr>
          <w:rFonts w:ascii="Calibri" w:hAnsi="Calibri" w:cs="Calibri"/>
          <w:lang w:eastAsia="pl-PL"/>
        </w:rPr>
        <w:t>.</w:t>
      </w:r>
      <w:r w:rsidR="00213D98">
        <w:rPr>
          <w:rFonts w:ascii="Calibri" w:hAnsi="Calibri" w:cs="Calibri"/>
          <w:lang w:eastAsia="pl-PL"/>
        </w:rPr>
        <w:t xml:space="preserve"> </w:t>
      </w:r>
      <w:r w:rsidR="00B17107">
        <w:rPr>
          <w:rFonts w:ascii="Calibri" w:hAnsi="Calibri" w:cs="Calibri"/>
          <w:lang w:eastAsia="pl-PL"/>
        </w:rPr>
        <w:t xml:space="preserve">Zwrócono się </w:t>
      </w:r>
      <w:r w:rsidR="00213D98">
        <w:rPr>
          <w:rFonts w:ascii="Calibri" w:hAnsi="Calibri" w:cs="Calibri"/>
          <w:lang w:eastAsia="pl-PL"/>
        </w:rPr>
        <w:t xml:space="preserve">również </w:t>
      </w:r>
      <w:r w:rsidR="00B17107">
        <w:rPr>
          <w:rFonts w:ascii="Calibri" w:hAnsi="Calibri" w:cs="Calibri"/>
          <w:lang w:eastAsia="pl-PL"/>
        </w:rPr>
        <w:t xml:space="preserve">o zastosowanie dostępnego dla osób z niepełnosprawnością </w:t>
      </w:r>
      <w:r w:rsidR="00213D98">
        <w:rPr>
          <w:rFonts w:ascii="Calibri" w:hAnsi="Calibri" w:cs="Calibri"/>
          <w:lang w:eastAsia="pl-PL"/>
        </w:rPr>
        <w:t>wyjści</w:t>
      </w:r>
      <w:r w:rsidR="00B17107">
        <w:rPr>
          <w:rFonts w:ascii="Calibri" w:hAnsi="Calibri" w:cs="Calibri"/>
          <w:lang w:eastAsia="pl-PL"/>
        </w:rPr>
        <w:t>a</w:t>
      </w:r>
      <w:r w:rsidR="00213D98">
        <w:rPr>
          <w:rFonts w:ascii="Calibri" w:hAnsi="Calibri" w:cs="Calibri"/>
          <w:lang w:eastAsia="pl-PL"/>
        </w:rPr>
        <w:t xml:space="preserve"> na taras.</w:t>
      </w:r>
      <w:r w:rsidR="00B17107">
        <w:rPr>
          <w:rFonts w:ascii="Calibri" w:hAnsi="Calibri" w:cs="Calibri"/>
          <w:lang w:eastAsia="pl-PL"/>
        </w:rPr>
        <w:t xml:space="preserve"> Przewodniczący Rady poprosił projektantkę o rozeznanie możliwości zastosowania </w:t>
      </w:r>
      <w:proofErr w:type="spellStart"/>
      <w:r w:rsidR="00B17107">
        <w:rPr>
          <w:rFonts w:ascii="Calibri" w:hAnsi="Calibri" w:cs="Calibri"/>
          <w:lang w:eastAsia="pl-PL"/>
        </w:rPr>
        <w:t>bezbrodzikowych</w:t>
      </w:r>
      <w:proofErr w:type="spellEnd"/>
      <w:r w:rsidR="00B17107">
        <w:rPr>
          <w:rFonts w:ascii="Calibri" w:hAnsi="Calibri" w:cs="Calibri"/>
          <w:lang w:eastAsia="pl-PL"/>
        </w:rPr>
        <w:t xml:space="preserve"> pryszniców we wszystkich mieszkaniach.</w:t>
      </w:r>
      <w:r w:rsidR="00022061">
        <w:rPr>
          <w:rFonts w:ascii="Calibri" w:hAnsi="Calibri" w:cs="Calibri"/>
          <w:lang w:eastAsia="pl-PL"/>
        </w:rPr>
        <w:t xml:space="preserve"> Podniesiono również temat przeanalizowania przesunięcia szybu windy, aby nie znajdowała się ona we wnęce, ewentualnie w przypadku braku takiej możliwości, przeniesienie panelu z guzikiem przywołującym na drugą stronę. Zalecono montaż lustra na całej wysokości windy.</w:t>
      </w:r>
    </w:p>
    <w:p w14:paraId="06EAA4F8" w14:textId="77777777" w:rsidR="00D61A8B" w:rsidRDefault="00D61A8B" w:rsidP="007910F6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</w:p>
    <w:p w14:paraId="1C1012A7" w14:textId="255A6512" w:rsidR="00972ED7" w:rsidRDefault="00972ED7" w:rsidP="007910F6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Koordynator Zespołu ds. dostępności architektonicznej i transportowej nie wniósł uwag do</w:t>
      </w:r>
      <w:r w:rsidR="009C6CD4">
        <w:rPr>
          <w:rFonts w:ascii="Calibri" w:hAnsi="Calibri" w:cs="Calibri"/>
          <w:lang w:eastAsia="pl-PL"/>
        </w:rPr>
        <w:t> </w:t>
      </w:r>
      <w:r>
        <w:rPr>
          <w:rFonts w:ascii="Calibri" w:hAnsi="Calibri" w:cs="Calibri"/>
          <w:lang w:eastAsia="pl-PL"/>
        </w:rPr>
        <w:t xml:space="preserve">projektu. </w:t>
      </w:r>
    </w:p>
    <w:p w14:paraId="42F8AECF" w14:textId="77777777" w:rsidR="00022061" w:rsidRDefault="00022061" w:rsidP="007910F6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</w:p>
    <w:p w14:paraId="420374AF" w14:textId="54C282D0" w:rsidR="00972ED7" w:rsidRDefault="00972ED7" w:rsidP="007910F6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</w:t>
      </w:r>
      <w:r w:rsidR="009D51AA">
        <w:rPr>
          <w:rFonts w:ascii="Calibri" w:hAnsi="Calibri" w:cs="Calibri"/>
          <w:lang w:eastAsia="pl-PL"/>
        </w:rPr>
        <w:t xml:space="preserve"> </w:t>
      </w:r>
      <w:r w:rsidR="00022061">
        <w:rPr>
          <w:rFonts w:ascii="Calibri" w:hAnsi="Calibri" w:cs="Calibri"/>
          <w:lang w:eastAsia="pl-PL"/>
        </w:rPr>
        <w:t xml:space="preserve">z ww. </w:t>
      </w:r>
      <w:r w:rsidR="008874A6">
        <w:rPr>
          <w:rFonts w:ascii="Calibri" w:hAnsi="Calibri" w:cs="Calibri"/>
          <w:lang w:eastAsia="pl-PL"/>
        </w:rPr>
        <w:t>uwagami.</w:t>
      </w:r>
    </w:p>
    <w:p w14:paraId="4EC7A9AD" w14:textId="77777777" w:rsidR="00C002DB" w:rsidRDefault="00C002DB" w:rsidP="007910F6">
      <w:pPr>
        <w:spacing w:line="360" w:lineRule="auto"/>
        <w:jc w:val="both"/>
        <w:rPr>
          <w:rFonts w:ascii="Calibri" w:hAnsi="Calibri" w:cs="Calibri"/>
          <w:lang w:eastAsia="pl-PL"/>
        </w:rPr>
      </w:pPr>
    </w:p>
    <w:p w14:paraId="7D9DE8FD" w14:textId="77777777" w:rsidR="00022061" w:rsidRDefault="00022061">
      <w:pPr>
        <w:suppressAutoHyphens w:val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br w:type="page"/>
      </w:r>
    </w:p>
    <w:p w14:paraId="0BAED775" w14:textId="59571A6F" w:rsidR="00972ED7" w:rsidRPr="00690C46" w:rsidRDefault="00972ED7" w:rsidP="00C002DB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lastRenderedPageBreak/>
        <w:t>Uchwała nr 1</w:t>
      </w:r>
    </w:p>
    <w:p w14:paraId="4D8C51E2" w14:textId="72FB30FF" w:rsidR="00972ED7" w:rsidRPr="00690C46" w:rsidRDefault="00972ED7" w:rsidP="00C002DB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 w:rsidR="009D51AA">
        <w:rPr>
          <w:rFonts w:ascii="Calibri" w:hAnsi="Calibri" w:cs="Calibri"/>
          <w:b/>
          <w:i/>
        </w:rPr>
        <w:t>11</w:t>
      </w:r>
      <w:r w:rsidR="00C002DB">
        <w:rPr>
          <w:rFonts w:ascii="Calibri" w:hAnsi="Calibri" w:cs="Calibri"/>
          <w:b/>
          <w:i/>
        </w:rPr>
        <w:t xml:space="preserve"> </w:t>
      </w:r>
      <w:r w:rsidR="001116C8">
        <w:rPr>
          <w:rFonts w:ascii="Calibri" w:hAnsi="Calibri" w:cs="Calibri"/>
          <w:b/>
          <w:i/>
        </w:rPr>
        <w:t xml:space="preserve">marca </w:t>
      </w:r>
      <w:r w:rsidRPr="00690C46">
        <w:rPr>
          <w:rFonts w:ascii="Calibri" w:hAnsi="Calibri" w:cs="Calibri"/>
          <w:b/>
          <w:i/>
        </w:rPr>
        <w:t>202</w:t>
      </w:r>
      <w:r w:rsidR="00C002DB"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2FBFB7E7" w14:textId="6F8E2646" w:rsidR="00C002DB" w:rsidRPr="00C002DB" w:rsidRDefault="00972ED7" w:rsidP="00C002DB">
      <w:pPr>
        <w:spacing w:line="276" w:lineRule="auto"/>
        <w:jc w:val="center"/>
        <w:rPr>
          <w:rFonts w:ascii="Calibri" w:hAnsi="Calibri" w:cs="Calibri"/>
          <w:b/>
          <w:bCs/>
          <w:i/>
          <w:iCs/>
        </w:rPr>
      </w:pPr>
      <w:r w:rsidRPr="00C002DB">
        <w:rPr>
          <w:rFonts w:ascii="Calibri" w:hAnsi="Calibri" w:cs="Calibri"/>
          <w:b/>
          <w:bCs/>
          <w:i/>
          <w:iCs/>
        </w:rPr>
        <w:t>dotycząca zatwierdzenia projektu</w:t>
      </w:r>
      <w:r w:rsidR="009D51AA">
        <w:rPr>
          <w:rFonts w:ascii="Calibri" w:hAnsi="Calibri" w:cs="Calibri"/>
          <w:b/>
          <w:bCs/>
          <w:i/>
          <w:iCs/>
        </w:rPr>
        <w:t xml:space="preserve"> </w:t>
      </w:r>
      <w:r w:rsidR="00A174BB" w:rsidRPr="00A174BB">
        <w:rPr>
          <w:rFonts w:ascii="Calibri" w:hAnsi="Calibri" w:cs="Calibri"/>
          <w:b/>
          <w:bCs/>
          <w:i/>
          <w:iCs/>
        </w:rPr>
        <w:t>przebudowy i nadbudowy budynku mieszkalnego wielorodzinnego z usługami w parterze przy ul. Słowackiego 33/ul. 3 Maja 27 w Katowicach</w:t>
      </w:r>
    </w:p>
    <w:p w14:paraId="1B2E35A7" w14:textId="68FEF7C6" w:rsidR="00972ED7" w:rsidRPr="00690C46" w:rsidRDefault="00972ED7" w:rsidP="00C002DB"/>
    <w:p w14:paraId="56CD0662" w14:textId="77777777" w:rsidR="00972ED7" w:rsidRPr="00690C46" w:rsidRDefault="00972ED7" w:rsidP="00972ED7">
      <w:pPr>
        <w:spacing w:line="276" w:lineRule="auto"/>
        <w:rPr>
          <w:rFonts w:ascii="Calibri" w:hAnsi="Calibri" w:cs="Calibri"/>
        </w:rPr>
      </w:pPr>
    </w:p>
    <w:p w14:paraId="127AB8B8" w14:textId="77777777" w:rsidR="00972ED7" w:rsidRPr="00690C46" w:rsidRDefault="00972ED7" w:rsidP="00972ED7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090D1987" w14:textId="77777777" w:rsidR="00972ED7" w:rsidRPr="00690C46" w:rsidRDefault="00972ED7" w:rsidP="00972E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569909BD" w14:textId="1EED6971" w:rsidR="00972ED7" w:rsidRPr="00690C46" w:rsidRDefault="00972ED7" w:rsidP="00972ED7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Aptos"/>
          <w:szCs w:val="24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projekt</w:t>
      </w:r>
      <w:r w:rsidRPr="00972ED7">
        <w:t xml:space="preserve"> </w:t>
      </w:r>
      <w:r w:rsidR="001116C8" w:rsidRPr="002A1A74">
        <w:rPr>
          <w:rFonts w:cs="Calibri"/>
        </w:rPr>
        <w:t>przebudowy i nadbudowy budynku mieszkalnego wielorodzinnego z</w:t>
      </w:r>
      <w:r w:rsidR="001116C8">
        <w:rPr>
          <w:rFonts w:cs="Calibri"/>
        </w:rPr>
        <w:t> </w:t>
      </w:r>
      <w:r w:rsidR="001116C8" w:rsidRPr="002A1A74">
        <w:rPr>
          <w:rFonts w:cs="Calibri"/>
        </w:rPr>
        <w:t>usługami w</w:t>
      </w:r>
      <w:r w:rsidR="001116C8">
        <w:rPr>
          <w:rFonts w:cs="Calibri"/>
        </w:rPr>
        <w:t> </w:t>
      </w:r>
      <w:r w:rsidR="001116C8" w:rsidRPr="002A1A74">
        <w:rPr>
          <w:rFonts w:cs="Calibri"/>
        </w:rPr>
        <w:t>parterze przy ul. Słowackiego 33 / ul. 3 Maja 27 w</w:t>
      </w:r>
      <w:r w:rsidR="001116C8">
        <w:rPr>
          <w:rFonts w:cs="Calibri"/>
        </w:rPr>
        <w:t> </w:t>
      </w:r>
      <w:r w:rsidR="001116C8" w:rsidRPr="002A1A74">
        <w:rPr>
          <w:rFonts w:cs="Calibri"/>
        </w:rPr>
        <w:t>Katowicach</w:t>
      </w:r>
      <w:r w:rsidR="001116C8">
        <w:rPr>
          <w:rFonts w:cs="Calibri"/>
        </w:rPr>
        <w:t>.</w:t>
      </w:r>
    </w:p>
    <w:p w14:paraId="48176C41" w14:textId="77777777" w:rsidR="00972ED7" w:rsidRPr="00690C46" w:rsidRDefault="00972ED7" w:rsidP="009D51AA">
      <w:pPr>
        <w:pStyle w:val="Akapitzlist"/>
      </w:pPr>
    </w:p>
    <w:p w14:paraId="45A0D63A" w14:textId="77777777" w:rsidR="00972ED7" w:rsidRPr="00690C46" w:rsidRDefault="00972ED7" w:rsidP="00972ED7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46473607" w14:textId="54F6F07C" w:rsidR="00972ED7" w:rsidRPr="00690C46" w:rsidRDefault="00972ED7" w:rsidP="00972E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 w:rsidR="001116C8"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członków Rady, oddano </w:t>
      </w:r>
      <w:r w:rsidR="001116C8"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głos</w:t>
      </w:r>
      <w:r w:rsidR="001116C8">
        <w:rPr>
          <w:rFonts w:ascii="Calibri" w:hAnsi="Calibri" w:cs="Calibri"/>
        </w:rPr>
        <w:t>y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34F084E8" w14:textId="77777777" w:rsidR="00972ED7" w:rsidRPr="00690C46" w:rsidRDefault="00972ED7" w:rsidP="00972E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0A27945F" w14:textId="77777777" w:rsidR="00972ED7" w:rsidRPr="00690C46" w:rsidRDefault="00972ED7" w:rsidP="00972ED7">
      <w:pPr>
        <w:spacing w:line="360" w:lineRule="auto"/>
        <w:jc w:val="center"/>
        <w:rPr>
          <w:rFonts w:ascii="Calibri" w:hAnsi="Calibri" w:cs="Calibri"/>
        </w:rPr>
      </w:pPr>
    </w:p>
    <w:p w14:paraId="2B73BD0E" w14:textId="77777777" w:rsidR="00972ED7" w:rsidRPr="00690C46" w:rsidRDefault="00972ED7" w:rsidP="00972ED7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122892F0" w14:textId="0FA8CDED" w:rsidR="00972ED7" w:rsidRDefault="00972ED7" w:rsidP="00972ED7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  <w:r w:rsidR="001116C8">
        <w:rPr>
          <w:rFonts w:ascii="Calibri" w:hAnsi="Calibri" w:cs="Calibri"/>
        </w:rPr>
        <w:t>.</w:t>
      </w:r>
    </w:p>
    <w:p w14:paraId="38393705" w14:textId="77777777" w:rsidR="001116C8" w:rsidRDefault="001116C8" w:rsidP="00972ED7">
      <w:pPr>
        <w:spacing w:line="360" w:lineRule="auto"/>
        <w:jc w:val="both"/>
        <w:rPr>
          <w:rFonts w:ascii="Calibri" w:hAnsi="Calibri" w:cs="Calibri"/>
        </w:rPr>
      </w:pPr>
    </w:p>
    <w:p w14:paraId="603C983A" w14:textId="77777777" w:rsidR="001116C8" w:rsidRDefault="001116C8" w:rsidP="00972ED7">
      <w:pPr>
        <w:spacing w:line="360" w:lineRule="auto"/>
        <w:jc w:val="both"/>
        <w:rPr>
          <w:rFonts w:ascii="Calibri" w:hAnsi="Calibri" w:cs="Calibri"/>
        </w:rPr>
      </w:pPr>
    </w:p>
    <w:p w14:paraId="7646DC91" w14:textId="77777777" w:rsidR="00B3440B" w:rsidRDefault="00B3440B" w:rsidP="00972ED7">
      <w:pPr>
        <w:spacing w:line="360" w:lineRule="auto"/>
        <w:jc w:val="both"/>
        <w:rPr>
          <w:rFonts w:ascii="Calibri" w:hAnsi="Calibri" w:cs="Calibri"/>
        </w:rPr>
      </w:pPr>
    </w:p>
    <w:p w14:paraId="35B33FB1" w14:textId="2DB89465" w:rsidR="00C002DB" w:rsidRDefault="008874A6" w:rsidP="008874A6">
      <w:pPr>
        <w:pStyle w:val="Akapitzlist"/>
        <w:numPr>
          <w:ilvl w:val="0"/>
          <w:numId w:val="7"/>
        </w:numPr>
        <w:rPr>
          <w:rFonts w:eastAsia="Times New Roman" w:cs="Calibri"/>
          <w:kern w:val="1"/>
          <w:szCs w:val="24"/>
        </w:rPr>
      </w:pPr>
      <w:r w:rsidRPr="008874A6">
        <w:rPr>
          <w:rFonts w:eastAsia="Times New Roman" w:cs="Calibri"/>
          <w:kern w:val="1"/>
          <w:szCs w:val="24"/>
        </w:rPr>
        <w:t>Konsultacja, opiniowanie i zatwierdzenie projektu remontu alejki w Katowickim Parku Leśnym.</w:t>
      </w:r>
    </w:p>
    <w:p w14:paraId="0B0E3367" w14:textId="77777777" w:rsidR="00A10D27" w:rsidRDefault="00A10D27" w:rsidP="00C002DB">
      <w:pPr>
        <w:pStyle w:val="Akapitzlist"/>
        <w:ind w:left="720"/>
        <w:rPr>
          <w:rFonts w:eastAsia="Times New Roman" w:cs="Calibri"/>
          <w:kern w:val="1"/>
          <w:szCs w:val="24"/>
        </w:rPr>
      </w:pPr>
    </w:p>
    <w:p w14:paraId="16735F49" w14:textId="6841B3D0" w:rsidR="00A10D27" w:rsidRDefault="000B488A" w:rsidP="004563F3">
      <w:pPr>
        <w:pStyle w:val="Akapitzlist"/>
        <w:spacing w:line="360" w:lineRule="auto"/>
        <w:ind w:left="0"/>
        <w:jc w:val="both"/>
        <w:rPr>
          <w:rFonts w:eastAsia="Times New Roman" w:cs="Calibri"/>
          <w:kern w:val="1"/>
          <w:szCs w:val="24"/>
        </w:rPr>
      </w:pPr>
      <w:r>
        <w:rPr>
          <w:rFonts w:eastAsia="Times New Roman" w:cs="Calibri"/>
          <w:kern w:val="1"/>
          <w:szCs w:val="24"/>
        </w:rPr>
        <w:t xml:space="preserve">Omówiono projekt, którego celem jest uporządkowanie alejki oraz schodów. Prośba Rady o rozważenie możliwości wydłużenia pochylni i spłaszczenia do 6% (na pochylni będzie zainstalowana poręcz). Z uwagi na fakt, że pochylnia będzie wykonana z kostki , a ścieżka z nawierzchni </w:t>
      </w:r>
      <w:proofErr w:type="spellStart"/>
      <w:r w:rsidRPr="000B488A">
        <w:rPr>
          <w:rFonts w:eastAsia="Times New Roman" w:cs="Calibri"/>
          <w:kern w:val="1"/>
          <w:szCs w:val="24"/>
        </w:rPr>
        <w:t>HanseGrand</w:t>
      </w:r>
      <w:proofErr w:type="spellEnd"/>
      <w:r>
        <w:rPr>
          <w:rFonts w:eastAsia="Times New Roman" w:cs="Calibri"/>
          <w:kern w:val="1"/>
          <w:szCs w:val="24"/>
        </w:rPr>
        <w:t xml:space="preserve">, Przewodniczący Rady zaproponował przedłużenie </w:t>
      </w:r>
      <w:r w:rsidR="00B3440B">
        <w:rPr>
          <w:rFonts w:eastAsia="Times New Roman" w:cs="Calibri"/>
          <w:kern w:val="1"/>
          <w:szCs w:val="24"/>
        </w:rPr>
        <w:t>nawierzchni z kostki od pochylni do miejsca, gdzie projektowana alejka łączy się z istniejącą ścieżką (wykonaną z koski). Prośba o zastosowanie pola uwagi z kostki fakturowej przed schodami.</w:t>
      </w:r>
    </w:p>
    <w:p w14:paraId="56A29660" w14:textId="77777777" w:rsidR="00B3440B" w:rsidRDefault="00B3440B" w:rsidP="004563F3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Koordynator Zespołu ds. dostępności architektonicznej i transportowej nie wniósł uwag do projektu. </w:t>
      </w:r>
    </w:p>
    <w:p w14:paraId="3299F040" w14:textId="77777777" w:rsidR="00B3440B" w:rsidRPr="00C002DB" w:rsidRDefault="00B3440B" w:rsidP="004563F3">
      <w:pPr>
        <w:pStyle w:val="Akapitzlist"/>
        <w:spacing w:line="360" w:lineRule="auto"/>
        <w:ind w:left="0"/>
        <w:jc w:val="both"/>
        <w:rPr>
          <w:rFonts w:eastAsia="Times New Roman" w:cs="Calibri"/>
          <w:kern w:val="1"/>
          <w:szCs w:val="24"/>
        </w:rPr>
      </w:pPr>
    </w:p>
    <w:p w14:paraId="7F43C27A" w14:textId="10A61562" w:rsidR="00C7171F" w:rsidRDefault="00C7171F" w:rsidP="004563F3">
      <w:pPr>
        <w:spacing w:line="360" w:lineRule="auto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Rada zatwierdziła projekt z </w:t>
      </w:r>
      <w:r w:rsidR="00E32829">
        <w:rPr>
          <w:rFonts w:ascii="Calibri" w:hAnsi="Calibri" w:cs="Calibri"/>
          <w:lang w:eastAsia="pl-PL"/>
        </w:rPr>
        <w:t xml:space="preserve">ww. </w:t>
      </w:r>
      <w:r>
        <w:rPr>
          <w:rFonts w:ascii="Calibri" w:hAnsi="Calibri" w:cs="Calibri"/>
          <w:lang w:eastAsia="pl-PL"/>
        </w:rPr>
        <w:t>uwagami</w:t>
      </w:r>
      <w:r w:rsidR="00D54234">
        <w:rPr>
          <w:rFonts w:ascii="Calibri" w:hAnsi="Calibri" w:cs="Calibri"/>
          <w:lang w:eastAsia="pl-PL"/>
        </w:rPr>
        <w:t xml:space="preserve">. </w:t>
      </w:r>
    </w:p>
    <w:p w14:paraId="6552633E" w14:textId="77777777" w:rsidR="00BC0BC7" w:rsidRDefault="00BC0BC7" w:rsidP="004563F3">
      <w:pPr>
        <w:spacing w:line="360" w:lineRule="auto"/>
        <w:jc w:val="both"/>
        <w:rPr>
          <w:rFonts w:ascii="Calibri" w:hAnsi="Calibri" w:cs="Calibri"/>
          <w:lang w:eastAsia="pl-PL"/>
        </w:rPr>
      </w:pPr>
    </w:p>
    <w:p w14:paraId="548C0F77" w14:textId="77777777" w:rsidR="00B3440B" w:rsidRDefault="00B3440B" w:rsidP="004563F3">
      <w:pPr>
        <w:suppressAutoHyphens w:val="0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br w:type="page"/>
      </w:r>
    </w:p>
    <w:p w14:paraId="7A420606" w14:textId="1BA64404" w:rsidR="00C7171F" w:rsidRPr="00690C46" w:rsidRDefault="00C7171F" w:rsidP="00022061">
      <w:pPr>
        <w:suppressAutoHyphens w:val="0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lastRenderedPageBreak/>
        <w:t xml:space="preserve">Uchwała nr </w:t>
      </w:r>
      <w:r w:rsidR="00BC0BC7">
        <w:rPr>
          <w:rFonts w:ascii="Calibri" w:hAnsi="Calibri" w:cs="Calibri"/>
          <w:b/>
          <w:i/>
        </w:rPr>
        <w:t>2</w:t>
      </w:r>
    </w:p>
    <w:p w14:paraId="51EE0D7D" w14:textId="280E6FA6" w:rsidR="00C7171F" w:rsidRPr="00690C46" w:rsidRDefault="00C7171F" w:rsidP="00690C46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 w:rsidR="00A10D27">
        <w:rPr>
          <w:rFonts w:ascii="Calibri" w:hAnsi="Calibri" w:cs="Calibri"/>
          <w:b/>
          <w:i/>
        </w:rPr>
        <w:t xml:space="preserve">11 </w:t>
      </w:r>
      <w:r w:rsidR="00B3440B">
        <w:rPr>
          <w:rFonts w:ascii="Calibri" w:hAnsi="Calibri" w:cs="Calibri"/>
          <w:b/>
          <w:i/>
        </w:rPr>
        <w:t xml:space="preserve">marca </w:t>
      </w:r>
      <w:r w:rsidRPr="00690C46">
        <w:rPr>
          <w:rFonts w:ascii="Calibri" w:hAnsi="Calibri" w:cs="Calibri"/>
          <w:b/>
          <w:i/>
        </w:rPr>
        <w:t>202</w:t>
      </w:r>
      <w:r w:rsidR="00E32829"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3488513F" w14:textId="36CAC2F7" w:rsidR="00C7171F" w:rsidRPr="00E32829" w:rsidRDefault="00C7171F" w:rsidP="00E32829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  <w:color w:val="212121"/>
        </w:rPr>
      </w:pPr>
      <w:r w:rsidRPr="00E32829">
        <w:rPr>
          <w:rFonts w:ascii="Calibri" w:hAnsi="Calibri" w:cs="Calibri"/>
          <w:b/>
          <w:i/>
        </w:rPr>
        <w:t xml:space="preserve">dotycząca zatwierdzenia </w:t>
      </w:r>
      <w:r w:rsidR="00A10D27" w:rsidRPr="00A10D27">
        <w:rPr>
          <w:rFonts w:ascii="Calibri" w:hAnsi="Calibri" w:cs="Calibri"/>
          <w:b/>
          <w:i/>
        </w:rPr>
        <w:t xml:space="preserve">projektu </w:t>
      </w:r>
      <w:r w:rsidR="00B3440B" w:rsidRPr="00B3440B">
        <w:rPr>
          <w:rFonts w:ascii="Calibri" w:hAnsi="Calibri" w:cs="Calibri"/>
          <w:b/>
          <w:i/>
        </w:rPr>
        <w:t>remontu alejki w Katowickim Parku Leśnym</w:t>
      </w:r>
    </w:p>
    <w:p w14:paraId="6CA1B9BF" w14:textId="77777777" w:rsidR="00C7171F" w:rsidRPr="00690C46" w:rsidRDefault="00C7171F" w:rsidP="00C7171F">
      <w:pPr>
        <w:spacing w:line="276" w:lineRule="auto"/>
        <w:rPr>
          <w:rFonts w:ascii="Calibri" w:hAnsi="Calibri" w:cs="Calibri"/>
        </w:rPr>
      </w:pPr>
    </w:p>
    <w:p w14:paraId="135FC8C1" w14:textId="77777777" w:rsidR="00C7171F" w:rsidRPr="00690C46" w:rsidRDefault="00C7171F" w:rsidP="00C7171F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5CA54B09" w14:textId="77777777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46C44467" w14:textId="34089185" w:rsidR="00C7171F" w:rsidRPr="00690C46" w:rsidRDefault="00C7171F" w:rsidP="00D75FBE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</w:t>
      </w:r>
      <w:r w:rsidR="00A10D27" w:rsidRPr="009D51AA">
        <w:t xml:space="preserve">projekt </w:t>
      </w:r>
      <w:r w:rsidR="00D75FBE" w:rsidRPr="00D75FBE">
        <w:t>remontu alejki w Katowickim Parku Leśnym</w:t>
      </w:r>
      <w:r w:rsidR="00D75FBE">
        <w:t>.</w:t>
      </w:r>
    </w:p>
    <w:p w14:paraId="62920252" w14:textId="77777777" w:rsidR="00D75FBE" w:rsidRDefault="00D75FBE" w:rsidP="00C7171F">
      <w:pPr>
        <w:spacing w:line="276" w:lineRule="auto"/>
        <w:jc w:val="center"/>
        <w:rPr>
          <w:rFonts w:ascii="Calibri" w:hAnsi="Calibri" w:cs="Calibri"/>
        </w:rPr>
      </w:pPr>
    </w:p>
    <w:p w14:paraId="728102E0" w14:textId="639EEA5E" w:rsidR="00C7171F" w:rsidRPr="00690C46" w:rsidRDefault="00C7171F" w:rsidP="00C7171F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5A5834F3" w14:textId="686F5B65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 w:rsidR="00D75FBE"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członków Rady, oddano </w:t>
      </w:r>
      <w:r w:rsidR="00D75FBE"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głos</w:t>
      </w:r>
      <w:r w:rsidR="00D75FBE">
        <w:rPr>
          <w:rFonts w:ascii="Calibri" w:hAnsi="Calibri" w:cs="Calibri"/>
        </w:rPr>
        <w:t>y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04F42593" w14:textId="77777777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25521CF8" w14:textId="77777777" w:rsidR="00C7171F" w:rsidRPr="00690C46" w:rsidRDefault="00C7171F" w:rsidP="00C7171F">
      <w:pPr>
        <w:spacing w:line="360" w:lineRule="auto"/>
        <w:jc w:val="center"/>
        <w:rPr>
          <w:rFonts w:ascii="Calibri" w:hAnsi="Calibri" w:cs="Calibri"/>
        </w:rPr>
      </w:pPr>
    </w:p>
    <w:p w14:paraId="5A2E2225" w14:textId="77777777" w:rsidR="00C7171F" w:rsidRPr="00690C46" w:rsidRDefault="00C7171F" w:rsidP="00C7171F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74673F89" w14:textId="77777777" w:rsidR="00690C46" w:rsidRDefault="00C7171F" w:rsidP="00690C46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032BDC5E" w14:textId="77777777" w:rsidR="00A10D27" w:rsidRDefault="00A10D27" w:rsidP="00690C46">
      <w:pPr>
        <w:spacing w:line="360" w:lineRule="auto"/>
        <w:jc w:val="both"/>
        <w:rPr>
          <w:rFonts w:ascii="Calibri" w:hAnsi="Calibri" w:cs="Calibri"/>
        </w:rPr>
      </w:pPr>
    </w:p>
    <w:p w14:paraId="3E247DF2" w14:textId="1A411182" w:rsidR="00D75FBE" w:rsidRPr="00D75FBE" w:rsidRDefault="00D75FBE" w:rsidP="004563F3">
      <w:pPr>
        <w:pStyle w:val="Akapitzlist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rFonts w:cs="Calibri"/>
          <w:color w:val="212121"/>
        </w:rPr>
      </w:pPr>
      <w:r w:rsidRPr="00D75FBE">
        <w:rPr>
          <w:rFonts w:cs="Calibri"/>
        </w:rPr>
        <w:t>Konsultacja, opiniowanie i zatwierdzenie p</w:t>
      </w:r>
      <w:r w:rsidRPr="00D75FBE">
        <w:rPr>
          <w:rFonts w:cs="Calibri"/>
          <w:color w:val="212121"/>
        </w:rPr>
        <w:t xml:space="preserve">rojektu modernizacji alejki łączącej </w:t>
      </w:r>
      <w:proofErr w:type="spellStart"/>
      <w:r w:rsidRPr="00D75FBE">
        <w:rPr>
          <w:rFonts w:cs="Calibri"/>
          <w:color w:val="212121"/>
        </w:rPr>
        <w:t>velostradę</w:t>
      </w:r>
      <w:proofErr w:type="spellEnd"/>
      <w:r w:rsidRPr="00D75FBE">
        <w:rPr>
          <w:rFonts w:cs="Calibri"/>
          <w:color w:val="212121"/>
        </w:rPr>
        <w:t xml:space="preserve"> z </w:t>
      </w:r>
      <w:proofErr w:type="spellStart"/>
      <w:r w:rsidRPr="00D75FBE">
        <w:rPr>
          <w:rFonts w:cs="Calibri"/>
          <w:color w:val="212121"/>
        </w:rPr>
        <w:t>rolkostradą</w:t>
      </w:r>
      <w:proofErr w:type="spellEnd"/>
      <w:r>
        <w:rPr>
          <w:rFonts w:cs="Calibri"/>
          <w:color w:val="212121"/>
        </w:rPr>
        <w:t xml:space="preserve"> </w:t>
      </w:r>
      <w:r w:rsidRPr="00D75FBE">
        <w:rPr>
          <w:rFonts w:cs="Calibri"/>
          <w:color w:val="212121"/>
        </w:rPr>
        <w:t>- Katowicki Park Leśny.</w:t>
      </w:r>
    </w:p>
    <w:p w14:paraId="3795E17F" w14:textId="6C354285" w:rsidR="00D75FBE" w:rsidRDefault="00D75FBE" w:rsidP="004563F3">
      <w:pPr>
        <w:spacing w:line="360" w:lineRule="auto"/>
        <w:jc w:val="both"/>
        <w:rPr>
          <w:rFonts w:ascii="Calibri" w:hAnsi="Calibri" w:cs="Calibri"/>
        </w:rPr>
      </w:pPr>
      <w:r w:rsidRPr="00D75FBE">
        <w:rPr>
          <w:rFonts w:ascii="Calibri" w:hAnsi="Calibri" w:cs="Calibri"/>
        </w:rPr>
        <w:t>Zadanie obejmuje jedynie wymianę nawierzchni.</w:t>
      </w:r>
    </w:p>
    <w:p w14:paraId="6170D99F" w14:textId="258ED61B" w:rsidR="00D75FBE" w:rsidRPr="00D75FBE" w:rsidRDefault="00D75FBE" w:rsidP="004563F3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Koordynator Zespołu ds. dostępności architektonicznej i transportowej nie wniósł uwag do projektu. </w:t>
      </w:r>
    </w:p>
    <w:p w14:paraId="41599AA7" w14:textId="5DE1F1F2" w:rsidR="00D75FBE" w:rsidRDefault="00D75FBE" w:rsidP="004563F3">
      <w:pPr>
        <w:spacing w:line="360" w:lineRule="auto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projekt.</w:t>
      </w:r>
    </w:p>
    <w:p w14:paraId="487AB8C8" w14:textId="77777777" w:rsidR="00D75FBE" w:rsidRDefault="00D75FBE" w:rsidP="00D75FBE">
      <w:pPr>
        <w:spacing w:line="360" w:lineRule="auto"/>
        <w:rPr>
          <w:rFonts w:ascii="Calibri" w:hAnsi="Calibri" w:cs="Calibri"/>
          <w:lang w:eastAsia="pl-PL"/>
        </w:rPr>
      </w:pPr>
    </w:p>
    <w:p w14:paraId="3A269D55" w14:textId="29E773D1" w:rsidR="00D75FBE" w:rsidRPr="00690C46" w:rsidRDefault="00D75FBE" w:rsidP="00D75FBE">
      <w:pPr>
        <w:suppressAutoHyphens w:val="0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Uchwała nr </w:t>
      </w:r>
      <w:r>
        <w:rPr>
          <w:rFonts w:ascii="Calibri" w:hAnsi="Calibri" w:cs="Calibri"/>
          <w:b/>
          <w:i/>
        </w:rPr>
        <w:t>3</w:t>
      </w:r>
    </w:p>
    <w:p w14:paraId="766EAAE1" w14:textId="77777777" w:rsidR="00D75FBE" w:rsidRPr="00690C46" w:rsidRDefault="00D75FBE" w:rsidP="00D75FBE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>
        <w:rPr>
          <w:rFonts w:ascii="Calibri" w:hAnsi="Calibri" w:cs="Calibri"/>
          <w:b/>
          <w:i/>
        </w:rPr>
        <w:t xml:space="preserve">11 marca </w:t>
      </w:r>
      <w:r w:rsidRPr="00690C46">
        <w:rPr>
          <w:rFonts w:ascii="Calibri" w:hAnsi="Calibri" w:cs="Calibri"/>
          <w:b/>
          <w:i/>
        </w:rPr>
        <w:t>202</w:t>
      </w:r>
      <w:r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0E9E7440" w14:textId="6F56117A" w:rsidR="00D75FBE" w:rsidRPr="00E32829" w:rsidRDefault="00D75FBE" w:rsidP="00D75FBE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  <w:color w:val="212121"/>
        </w:rPr>
      </w:pPr>
      <w:r w:rsidRPr="00E32829">
        <w:rPr>
          <w:rFonts w:ascii="Calibri" w:hAnsi="Calibri" w:cs="Calibri"/>
          <w:b/>
          <w:i/>
        </w:rPr>
        <w:t xml:space="preserve">dotycząca zatwierdzenia </w:t>
      </w:r>
      <w:r w:rsidRPr="00A10D27">
        <w:rPr>
          <w:rFonts w:ascii="Calibri" w:hAnsi="Calibri" w:cs="Calibri"/>
          <w:b/>
          <w:i/>
        </w:rPr>
        <w:t xml:space="preserve">projektu </w:t>
      </w:r>
      <w:r w:rsidRPr="00D75FBE">
        <w:rPr>
          <w:rFonts w:ascii="Calibri" w:hAnsi="Calibri" w:cs="Calibri"/>
          <w:b/>
          <w:i/>
        </w:rPr>
        <w:t xml:space="preserve">modernizacji alejki łączącej </w:t>
      </w:r>
      <w:proofErr w:type="spellStart"/>
      <w:r w:rsidRPr="00D75FBE">
        <w:rPr>
          <w:rFonts w:ascii="Calibri" w:hAnsi="Calibri" w:cs="Calibri"/>
          <w:b/>
          <w:i/>
        </w:rPr>
        <w:t>velostradę</w:t>
      </w:r>
      <w:proofErr w:type="spellEnd"/>
      <w:r w:rsidRPr="00D75FBE">
        <w:rPr>
          <w:rFonts w:ascii="Calibri" w:hAnsi="Calibri" w:cs="Calibri"/>
          <w:b/>
          <w:i/>
        </w:rPr>
        <w:t xml:space="preserve"> z </w:t>
      </w:r>
      <w:proofErr w:type="spellStart"/>
      <w:r w:rsidRPr="00D75FBE">
        <w:rPr>
          <w:rFonts w:ascii="Calibri" w:hAnsi="Calibri" w:cs="Calibri"/>
          <w:b/>
          <w:i/>
        </w:rPr>
        <w:t>rolkostradą</w:t>
      </w:r>
      <w:proofErr w:type="spellEnd"/>
      <w:r w:rsidRPr="00D75FBE">
        <w:rPr>
          <w:rFonts w:ascii="Calibri" w:hAnsi="Calibri" w:cs="Calibri"/>
          <w:b/>
          <w:i/>
        </w:rPr>
        <w:t xml:space="preserve"> - Katowicki Park Leśny</w:t>
      </w:r>
    </w:p>
    <w:p w14:paraId="6FDE6E20" w14:textId="77777777" w:rsidR="00D75FBE" w:rsidRPr="00690C46" w:rsidRDefault="00D75FBE" w:rsidP="00D75FBE">
      <w:pPr>
        <w:spacing w:line="276" w:lineRule="auto"/>
        <w:rPr>
          <w:rFonts w:ascii="Calibri" w:hAnsi="Calibri" w:cs="Calibri"/>
        </w:rPr>
      </w:pPr>
    </w:p>
    <w:p w14:paraId="4333A847" w14:textId="77777777" w:rsidR="00D75FBE" w:rsidRPr="00690C46" w:rsidRDefault="00D75FBE" w:rsidP="00D75FBE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2FCB7FF0" w14:textId="77777777" w:rsidR="00D75FBE" w:rsidRPr="00690C46" w:rsidRDefault="00D75FBE" w:rsidP="00D75FBE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2CF7F35B" w14:textId="2F7EF1A2" w:rsidR="00D75FBE" w:rsidRPr="00690C46" w:rsidRDefault="00D75FBE" w:rsidP="00D75FBE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</w:t>
      </w:r>
      <w:r w:rsidRPr="009D51AA">
        <w:t xml:space="preserve">projekt </w:t>
      </w:r>
      <w:r w:rsidRPr="00D75FBE">
        <w:rPr>
          <w:rFonts w:cs="Calibri"/>
          <w:color w:val="212121"/>
        </w:rPr>
        <w:t xml:space="preserve">modernizacji alejki łączącej </w:t>
      </w:r>
      <w:proofErr w:type="spellStart"/>
      <w:r w:rsidRPr="00D75FBE">
        <w:rPr>
          <w:rFonts w:cs="Calibri"/>
          <w:color w:val="212121"/>
        </w:rPr>
        <w:t>velostradę</w:t>
      </w:r>
      <w:proofErr w:type="spellEnd"/>
      <w:r w:rsidRPr="00D75FBE">
        <w:rPr>
          <w:rFonts w:cs="Calibri"/>
          <w:color w:val="212121"/>
        </w:rPr>
        <w:t xml:space="preserve"> z </w:t>
      </w:r>
      <w:proofErr w:type="spellStart"/>
      <w:r w:rsidRPr="00D75FBE">
        <w:rPr>
          <w:rFonts w:cs="Calibri"/>
          <w:color w:val="212121"/>
        </w:rPr>
        <w:t>rolkostradą</w:t>
      </w:r>
      <w:proofErr w:type="spellEnd"/>
      <w:r>
        <w:rPr>
          <w:rFonts w:cs="Calibri"/>
          <w:color w:val="212121"/>
        </w:rPr>
        <w:t xml:space="preserve"> </w:t>
      </w:r>
      <w:r w:rsidRPr="00D75FBE">
        <w:rPr>
          <w:rFonts w:cs="Calibri"/>
          <w:color w:val="212121"/>
        </w:rPr>
        <w:t>- Katowicki Park Leśny</w:t>
      </w:r>
      <w:r>
        <w:rPr>
          <w:rFonts w:cs="Calibri"/>
          <w:color w:val="212121"/>
        </w:rPr>
        <w:t>.</w:t>
      </w:r>
    </w:p>
    <w:p w14:paraId="3F3FA361" w14:textId="77777777" w:rsidR="00D75FBE" w:rsidRDefault="00D75FBE" w:rsidP="00D75FBE">
      <w:pPr>
        <w:spacing w:line="276" w:lineRule="auto"/>
        <w:jc w:val="center"/>
        <w:rPr>
          <w:rFonts w:ascii="Calibri" w:hAnsi="Calibri" w:cs="Calibri"/>
        </w:rPr>
      </w:pPr>
    </w:p>
    <w:p w14:paraId="076B985C" w14:textId="77777777" w:rsidR="00D75FBE" w:rsidRPr="00690C46" w:rsidRDefault="00D75FBE" w:rsidP="00D75FBE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45C0A5E9" w14:textId="77777777" w:rsidR="00D75FBE" w:rsidRPr="00690C46" w:rsidRDefault="00D75FBE" w:rsidP="00D75FBE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członków Rady, oddano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głos</w:t>
      </w:r>
      <w:r>
        <w:rPr>
          <w:rFonts w:ascii="Calibri" w:hAnsi="Calibri" w:cs="Calibri"/>
        </w:rPr>
        <w:t>y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0AA9C718" w14:textId="77777777" w:rsidR="00D75FBE" w:rsidRPr="00690C46" w:rsidRDefault="00D75FBE" w:rsidP="00D75FBE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2E47A954" w14:textId="77777777" w:rsidR="00D75FBE" w:rsidRPr="00690C46" w:rsidRDefault="00D75FBE" w:rsidP="00D75FBE">
      <w:pPr>
        <w:spacing w:line="360" w:lineRule="auto"/>
        <w:jc w:val="center"/>
        <w:rPr>
          <w:rFonts w:ascii="Calibri" w:hAnsi="Calibri" w:cs="Calibri"/>
        </w:rPr>
      </w:pPr>
    </w:p>
    <w:p w14:paraId="0E37CB8B" w14:textId="77777777" w:rsidR="00D75FBE" w:rsidRPr="00690C46" w:rsidRDefault="00D75FBE" w:rsidP="00D75FBE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0D8846AD" w14:textId="77777777" w:rsidR="00D75FBE" w:rsidRDefault="00D75FBE" w:rsidP="00D75FBE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1D6EAE6F" w14:textId="77777777" w:rsidR="00D75FBE" w:rsidRPr="00D75FBE" w:rsidRDefault="00D75FBE" w:rsidP="00D75FBE">
      <w:pPr>
        <w:spacing w:line="360" w:lineRule="auto"/>
        <w:rPr>
          <w:rFonts w:ascii="Calibri" w:hAnsi="Calibri" w:cs="Calibri"/>
          <w:b/>
          <w:bCs/>
          <w:lang w:eastAsia="pl-PL"/>
        </w:rPr>
      </w:pPr>
    </w:p>
    <w:p w14:paraId="7C6278B8" w14:textId="77777777" w:rsidR="00D75FBE" w:rsidRPr="00D75FBE" w:rsidRDefault="00D75FBE" w:rsidP="00D75FBE">
      <w:pPr>
        <w:spacing w:line="360" w:lineRule="auto"/>
        <w:rPr>
          <w:rFonts w:ascii="Calibri" w:hAnsi="Calibri" w:cs="Calibri"/>
        </w:rPr>
      </w:pPr>
    </w:p>
    <w:p w14:paraId="7223FAB1" w14:textId="3473EC3E" w:rsidR="00A10D27" w:rsidRDefault="00D75FBE" w:rsidP="00D75FBE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</w:rPr>
      </w:pPr>
      <w:r w:rsidRPr="00D75FBE">
        <w:rPr>
          <w:rFonts w:cs="Calibri"/>
        </w:rPr>
        <w:t>Konsultacja, opiniowanie i zatwierdzenie projektu modernizacji chodnika i schodów prowadzących do stawu Maroko od budynku przy Mieszka I nr 15.</w:t>
      </w:r>
    </w:p>
    <w:p w14:paraId="732F2D2B" w14:textId="2EA5902D" w:rsidR="00D75FBE" w:rsidRDefault="00D75FBE" w:rsidP="00AF0CD7">
      <w:pPr>
        <w:spacing w:line="360" w:lineRule="auto"/>
        <w:ind w:firstLine="360"/>
        <w:jc w:val="both"/>
        <w:rPr>
          <w:rFonts w:ascii="Calibri" w:hAnsi="Calibri" w:cs="Calibri"/>
        </w:rPr>
      </w:pPr>
      <w:r w:rsidRPr="00AF0CD7">
        <w:rPr>
          <w:rFonts w:ascii="Calibri" w:hAnsi="Calibri" w:cs="Calibri"/>
        </w:rPr>
        <w:t xml:space="preserve">Szczegółowo omówiono projekt – z uwagi na istniejącą różnicę poziomów (4 m), projektantka zaproponowała </w:t>
      </w:r>
      <w:r w:rsidR="00AF0CD7" w:rsidRPr="00AF0CD7">
        <w:rPr>
          <w:rFonts w:ascii="Calibri" w:hAnsi="Calibri" w:cs="Calibri"/>
        </w:rPr>
        <w:t>zastosowanie szeregu pochylni zamiast schodów</w:t>
      </w:r>
      <w:r w:rsidR="00AF0CD7">
        <w:rPr>
          <w:rFonts w:ascii="Calibri" w:hAnsi="Calibri" w:cs="Calibri"/>
        </w:rPr>
        <w:t>. Po obu stronach pochylni zaplanowano montaż barierki – Rada zaakceptowała takie rozwiązanie.</w:t>
      </w:r>
    </w:p>
    <w:p w14:paraId="317C192F" w14:textId="18FBA22D" w:rsidR="00AF0CD7" w:rsidRDefault="00AF0CD7" w:rsidP="00AF0CD7">
      <w:pPr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Członkowie Rady poprosili o rozważenie możliwości zniwelowania różnicy poziomów na  placyku, aby uniknąć konieczności stosowania pochylni w tym miejscu. </w:t>
      </w:r>
    </w:p>
    <w:p w14:paraId="2F04915C" w14:textId="77777777" w:rsidR="00AF0CD7" w:rsidRPr="00D75FBE" w:rsidRDefault="00AF0CD7" w:rsidP="00AF0CD7">
      <w:pPr>
        <w:spacing w:line="360" w:lineRule="auto"/>
        <w:ind w:firstLine="36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Koordynator Zespołu ds. dostępności architektonicznej i transportowej nie wniósł uwag do projektu. </w:t>
      </w:r>
    </w:p>
    <w:p w14:paraId="5D493822" w14:textId="383C1C4F" w:rsidR="00AF0CD7" w:rsidRDefault="00AF0CD7" w:rsidP="00AF0CD7">
      <w:pPr>
        <w:spacing w:line="360" w:lineRule="auto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 bez uwag.</w:t>
      </w:r>
    </w:p>
    <w:p w14:paraId="5003F656" w14:textId="106B2EF8" w:rsidR="00AF0CD7" w:rsidRPr="00690C46" w:rsidRDefault="00AF0CD7" w:rsidP="00AF0CD7">
      <w:pPr>
        <w:suppressAutoHyphens w:val="0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Uchwała nr </w:t>
      </w:r>
      <w:r>
        <w:rPr>
          <w:rFonts w:ascii="Calibri" w:hAnsi="Calibri" w:cs="Calibri"/>
          <w:b/>
          <w:i/>
        </w:rPr>
        <w:t>4</w:t>
      </w:r>
    </w:p>
    <w:p w14:paraId="430E2473" w14:textId="77777777" w:rsidR="00AF0CD7" w:rsidRPr="00690C46" w:rsidRDefault="00AF0CD7" w:rsidP="00AF0CD7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>
        <w:rPr>
          <w:rFonts w:ascii="Calibri" w:hAnsi="Calibri" w:cs="Calibri"/>
          <w:b/>
          <w:i/>
        </w:rPr>
        <w:t xml:space="preserve">11 marca </w:t>
      </w:r>
      <w:r w:rsidRPr="00690C46">
        <w:rPr>
          <w:rFonts w:ascii="Calibri" w:hAnsi="Calibri" w:cs="Calibri"/>
          <w:b/>
          <w:i/>
        </w:rPr>
        <w:t>202</w:t>
      </w:r>
      <w:r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10991623" w14:textId="1B0E4C9D" w:rsidR="00AF0CD7" w:rsidRPr="00E32829" w:rsidRDefault="00AF0CD7" w:rsidP="00AF0CD7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  <w:color w:val="212121"/>
        </w:rPr>
      </w:pPr>
      <w:r w:rsidRPr="00E32829">
        <w:rPr>
          <w:rFonts w:ascii="Calibri" w:hAnsi="Calibri" w:cs="Calibri"/>
          <w:b/>
          <w:i/>
        </w:rPr>
        <w:t xml:space="preserve">dotycząca zatwierdzenia </w:t>
      </w:r>
      <w:r w:rsidRPr="00A10D27">
        <w:rPr>
          <w:rFonts w:ascii="Calibri" w:hAnsi="Calibri" w:cs="Calibri"/>
          <w:b/>
          <w:i/>
        </w:rPr>
        <w:t xml:space="preserve">projektu </w:t>
      </w:r>
      <w:r w:rsidR="0043689B" w:rsidRPr="0043689B">
        <w:rPr>
          <w:rFonts w:ascii="Calibri" w:hAnsi="Calibri" w:cs="Calibri"/>
          <w:b/>
          <w:i/>
        </w:rPr>
        <w:t>modernizacji chodnika i schodów prowadzących do stawu Maroko od budynku przy Mieszka I nr 15</w:t>
      </w:r>
    </w:p>
    <w:p w14:paraId="5BF305B2" w14:textId="77777777" w:rsidR="00AF0CD7" w:rsidRPr="00690C46" w:rsidRDefault="00AF0CD7" w:rsidP="00AF0CD7">
      <w:pPr>
        <w:spacing w:line="276" w:lineRule="auto"/>
        <w:rPr>
          <w:rFonts w:ascii="Calibri" w:hAnsi="Calibri" w:cs="Calibri"/>
        </w:rPr>
      </w:pPr>
    </w:p>
    <w:p w14:paraId="152E545C" w14:textId="77777777" w:rsidR="00AF0CD7" w:rsidRPr="00690C46" w:rsidRDefault="00AF0CD7" w:rsidP="00AF0CD7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2D6706F8" w14:textId="77777777" w:rsidR="00AF0CD7" w:rsidRPr="00690C46" w:rsidRDefault="00AF0CD7" w:rsidP="00AF0C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64831EC0" w14:textId="7A3DCA18" w:rsidR="00AF0CD7" w:rsidRPr="00690C46" w:rsidRDefault="00AF0CD7" w:rsidP="00AF0CD7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</w:t>
      </w:r>
      <w:r w:rsidRPr="009D51AA">
        <w:t xml:space="preserve">projekt </w:t>
      </w:r>
      <w:r w:rsidR="0043689B" w:rsidRPr="00D75FBE">
        <w:rPr>
          <w:rFonts w:cs="Calibri"/>
        </w:rPr>
        <w:t>modernizacji chodnika i schodów prowadzących do stawu Maroko od budynku przy Mieszka I nr 15</w:t>
      </w:r>
      <w:r w:rsidR="0043689B">
        <w:rPr>
          <w:rFonts w:cs="Calibri"/>
        </w:rPr>
        <w:t>.</w:t>
      </w:r>
    </w:p>
    <w:p w14:paraId="153F909B" w14:textId="77777777" w:rsidR="00AF0CD7" w:rsidRDefault="00AF0CD7" w:rsidP="00AF0CD7">
      <w:pPr>
        <w:spacing w:line="276" w:lineRule="auto"/>
        <w:jc w:val="center"/>
        <w:rPr>
          <w:rFonts w:ascii="Calibri" w:hAnsi="Calibri" w:cs="Calibri"/>
        </w:rPr>
      </w:pPr>
    </w:p>
    <w:p w14:paraId="429B5084" w14:textId="77777777" w:rsidR="00AF0CD7" w:rsidRPr="00690C46" w:rsidRDefault="00AF0CD7" w:rsidP="00AF0CD7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5B6CB95C" w14:textId="77777777" w:rsidR="00AF0CD7" w:rsidRPr="00690C46" w:rsidRDefault="00AF0CD7" w:rsidP="00AF0C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członków Rady, oddano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głos</w:t>
      </w:r>
      <w:r>
        <w:rPr>
          <w:rFonts w:ascii="Calibri" w:hAnsi="Calibri" w:cs="Calibri"/>
        </w:rPr>
        <w:t>y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750FDD5A" w14:textId="77777777" w:rsidR="00AF0CD7" w:rsidRPr="00690C46" w:rsidRDefault="00AF0CD7" w:rsidP="00AF0C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7CABCB37" w14:textId="77777777" w:rsidR="00AF0CD7" w:rsidRPr="00690C46" w:rsidRDefault="00AF0CD7" w:rsidP="00AF0CD7">
      <w:pPr>
        <w:spacing w:line="360" w:lineRule="auto"/>
        <w:jc w:val="center"/>
        <w:rPr>
          <w:rFonts w:ascii="Calibri" w:hAnsi="Calibri" w:cs="Calibri"/>
        </w:rPr>
      </w:pPr>
    </w:p>
    <w:p w14:paraId="659FF131" w14:textId="77777777" w:rsidR="00AF0CD7" w:rsidRPr="00690C46" w:rsidRDefault="00AF0CD7" w:rsidP="00AF0CD7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43F4DA83" w14:textId="77777777" w:rsidR="00AF0CD7" w:rsidRDefault="00AF0CD7" w:rsidP="00AF0CD7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610D22FC" w14:textId="77777777" w:rsidR="00AF0CD7" w:rsidRDefault="00AF0CD7" w:rsidP="00AF0CD7">
      <w:pPr>
        <w:spacing w:line="360" w:lineRule="auto"/>
        <w:rPr>
          <w:rFonts w:ascii="Calibri" w:hAnsi="Calibri" w:cs="Calibri"/>
          <w:lang w:eastAsia="pl-PL"/>
        </w:rPr>
      </w:pPr>
    </w:p>
    <w:p w14:paraId="7B560B83" w14:textId="77777777" w:rsidR="00AF0CD7" w:rsidRPr="00AF0CD7" w:rsidRDefault="00AF0CD7" w:rsidP="004563F3">
      <w:pPr>
        <w:spacing w:line="360" w:lineRule="auto"/>
        <w:ind w:firstLine="360"/>
        <w:jc w:val="both"/>
        <w:rPr>
          <w:rFonts w:ascii="Calibri" w:hAnsi="Calibri" w:cs="Calibri"/>
        </w:rPr>
      </w:pPr>
    </w:p>
    <w:p w14:paraId="07991C6A" w14:textId="5C883C5A" w:rsidR="00A10D27" w:rsidRDefault="0043689B" w:rsidP="004563F3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</w:rPr>
      </w:pPr>
      <w:r w:rsidRPr="0043689B">
        <w:rPr>
          <w:rFonts w:cs="Calibri"/>
        </w:rPr>
        <w:t xml:space="preserve">Konsultacja, opiniowanie i zatwierdzenie projektu wybiegu dla psów przy ulicy Mysłowickiej – dzielnica </w:t>
      </w:r>
      <w:proofErr w:type="spellStart"/>
      <w:r w:rsidRPr="0043689B">
        <w:rPr>
          <w:rFonts w:cs="Calibri"/>
        </w:rPr>
        <w:t>Giszowiec</w:t>
      </w:r>
      <w:proofErr w:type="spellEnd"/>
      <w:r w:rsidRPr="0043689B">
        <w:rPr>
          <w:rFonts w:cs="Calibri"/>
        </w:rPr>
        <w:t>.</w:t>
      </w:r>
    </w:p>
    <w:p w14:paraId="1A86D954" w14:textId="4BEE3BA3" w:rsidR="0043689B" w:rsidRDefault="0043689B" w:rsidP="004563F3">
      <w:pPr>
        <w:pStyle w:val="Akapitzlist"/>
        <w:spacing w:line="360" w:lineRule="auto"/>
        <w:ind w:left="360"/>
        <w:jc w:val="both"/>
        <w:rPr>
          <w:rFonts w:cs="Calibri"/>
        </w:rPr>
      </w:pPr>
      <w:r>
        <w:rPr>
          <w:rFonts w:cs="Calibri"/>
        </w:rPr>
        <w:t>Omówiono projekt.</w:t>
      </w:r>
    </w:p>
    <w:p w14:paraId="0AE585EB" w14:textId="77777777" w:rsidR="0043689B" w:rsidRPr="00D75FBE" w:rsidRDefault="0043689B" w:rsidP="004563F3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Koordynator Zespołu ds. dostępności architektonicznej i transportowej nie wniósł uwag do projektu. </w:t>
      </w:r>
    </w:p>
    <w:p w14:paraId="224F3EB2" w14:textId="77777777" w:rsidR="0043689B" w:rsidRDefault="0043689B" w:rsidP="004563F3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 bez uwag.</w:t>
      </w:r>
    </w:p>
    <w:p w14:paraId="71F191C8" w14:textId="77777777" w:rsidR="0043689B" w:rsidRDefault="0043689B">
      <w:pPr>
        <w:suppressAutoHyphens w:val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br w:type="page"/>
      </w:r>
    </w:p>
    <w:p w14:paraId="55250097" w14:textId="57CD809E" w:rsidR="0043689B" w:rsidRPr="00690C46" w:rsidRDefault="0043689B" w:rsidP="0043689B">
      <w:pPr>
        <w:suppressAutoHyphens w:val="0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lastRenderedPageBreak/>
        <w:t xml:space="preserve">Uchwała nr </w:t>
      </w:r>
      <w:r>
        <w:rPr>
          <w:rFonts w:ascii="Calibri" w:hAnsi="Calibri" w:cs="Calibri"/>
          <w:b/>
          <w:i/>
        </w:rPr>
        <w:t>5</w:t>
      </w:r>
    </w:p>
    <w:p w14:paraId="0794771A" w14:textId="77777777" w:rsidR="0043689B" w:rsidRPr="00690C46" w:rsidRDefault="0043689B" w:rsidP="0043689B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>
        <w:rPr>
          <w:rFonts w:ascii="Calibri" w:hAnsi="Calibri" w:cs="Calibri"/>
          <w:b/>
          <w:i/>
        </w:rPr>
        <w:t xml:space="preserve">11 marca </w:t>
      </w:r>
      <w:r w:rsidRPr="00690C46">
        <w:rPr>
          <w:rFonts w:ascii="Calibri" w:hAnsi="Calibri" w:cs="Calibri"/>
          <w:b/>
          <w:i/>
        </w:rPr>
        <w:t>202</w:t>
      </w:r>
      <w:r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65A9D68B" w14:textId="11212C24" w:rsidR="0043689B" w:rsidRPr="00E32829" w:rsidRDefault="0043689B" w:rsidP="0043689B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  <w:color w:val="212121"/>
        </w:rPr>
      </w:pPr>
      <w:r w:rsidRPr="00E32829">
        <w:rPr>
          <w:rFonts w:ascii="Calibri" w:hAnsi="Calibri" w:cs="Calibri"/>
          <w:b/>
          <w:i/>
        </w:rPr>
        <w:t xml:space="preserve">dotycząca zatwierdzenia </w:t>
      </w:r>
      <w:r w:rsidRPr="00A10D27">
        <w:rPr>
          <w:rFonts w:ascii="Calibri" w:hAnsi="Calibri" w:cs="Calibri"/>
          <w:b/>
          <w:i/>
        </w:rPr>
        <w:t xml:space="preserve">projektu </w:t>
      </w:r>
      <w:r w:rsidRPr="0043689B">
        <w:rPr>
          <w:rFonts w:ascii="Calibri" w:hAnsi="Calibri" w:cs="Calibri"/>
          <w:b/>
          <w:i/>
        </w:rPr>
        <w:t xml:space="preserve">wybiegu dla psów przy ulicy Mysłowickiej – dzielnica </w:t>
      </w:r>
      <w:proofErr w:type="spellStart"/>
      <w:r w:rsidRPr="0043689B">
        <w:rPr>
          <w:rFonts w:ascii="Calibri" w:hAnsi="Calibri" w:cs="Calibri"/>
          <w:b/>
          <w:i/>
        </w:rPr>
        <w:t>Giszowiec</w:t>
      </w:r>
      <w:proofErr w:type="spellEnd"/>
    </w:p>
    <w:p w14:paraId="3F9871E1" w14:textId="77777777" w:rsidR="0043689B" w:rsidRPr="00690C46" w:rsidRDefault="0043689B" w:rsidP="0043689B">
      <w:pPr>
        <w:spacing w:line="276" w:lineRule="auto"/>
        <w:rPr>
          <w:rFonts w:ascii="Calibri" w:hAnsi="Calibri" w:cs="Calibri"/>
        </w:rPr>
      </w:pPr>
    </w:p>
    <w:p w14:paraId="5655A758" w14:textId="77777777" w:rsidR="0043689B" w:rsidRPr="00690C46" w:rsidRDefault="0043689B" w:rsidP="0043689B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2F01B64F" w14:textId="77777777" w:rsidR="0043689B" w:rsidRPr="00690C46" w:rsidRDefault="0043689B" w:rsidP="0043689B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6FBBB848" w14:textId="59CBCB29" w:rsidR="0043689B" w:rsidRPr="00690C46" w:rsidRDefault="0043689B" w:rsidP="0043689B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</w:t>
      </w:r>
      <w:r w:rsidRPr="009D51AA">
        <w:t xml:space="preserve">projekt </w:t>
      </w:r>
      <w:r w:rsidRPr="0043689B">
        <w:rPr>
          <w:rFonts w:cs="Calibri"/>
        </w:rPr>
        <w:t xml:space="preserve">wybiegu dla psów przy ulicy Mysłowickiej – dzielnica </w:t>
      </w:r>
      <w:proofErr w:type="spellStart"/>
      <w:r w:rsidRPr="0043689B">
        <w:rPr>
          <w:rFonts w:cs="Calibri"/>
        </w:rPr>
        <w:t>Giszowiec</w:t>
      </w:r>
      <w:proofErr w:type="spellEnd"/>
      <w:r>
        <w:rPr>
          <w:rFonts w:cs="Calibri"/>
        </w:rPr>
        <w:t>.</w:t>
      </w:r>
    </w:p>
    <w:p w14:paraId="0F999C38" w14:textId="77777777" w:rsidR="0043689B" w:rsidRDefault="0043689B" w:rsidP="0043689B">
      <w:pPr>
        <w:spacing w:line="276" w:lineRule="auto"/>
        <w:jc w:val="center"/>
        <w:rPr>
          <w:rFonts w:ascii="Calibri" w:hAnsi="Calibri" w:cs="Calibri"/>
        </w:rPr>
      </w:pPr>
    </w:p>
    <w:p w14:paraId="130ABFC7" w14:textId="77777777" w:rsidR="0043689B" w:rsidRPr="00690C46" w:rsidRDefault="0043689B" w:rsidP="0043689B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1E6BE7F2" w14:textId="77777777" w:rsidR="0043689B" w:rsidRPr="00690C46" w:rsidRDefault="0043689B" w:rsidP="0043689B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członków Rady, oddano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głos</w:t>
      </w:r>
      <w:r>
        <w:rPr>
          <w:rFonts w:ascii="Calibri" w:hAnsi="Calibri" w:cs="Calibri"/>
        </w:rPr>
        <w:t>y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2CAE00AA" w14:textId="77777777" w:rsidR="0043689B" w:rsidRPr="00690C46" w:rsidRDefault="0043689B" w:rsidP="0043689B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2A5C33C1" w14:textId="77777777" w:rsidR="0043689B" w:rsidRPr="00690C46" w:rsidRDefault="0043689B" w:rsidP="0043689B">
      <w:pPr>
        <w:spacing w:line="360" w:lineRule="auto"/>
        <w:jc w:val="center"/>
        <w:rPr>
          <w:rFonts w:ascii="Calibri" w:hAnsi="Calibri" w:cs="Calibri"/>
        </w:rPr>
      </w:pPr>
    </w:p>
    <w:p w14:paraId="2E3A3D38" w14:textId="77777777" w:rsidR="0043689B" w:rsidRPr="00690C46" w:rsidRDefault="0043689B" w:rsidP="0043689B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0B4B5979" w14:textId="77777777" w:rsidR="0043689B" w:rsidRDefault="0043689B" w:rsidP="0043689B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2DB16E69" w14:textId="77777777" w:rsidR="0043689B" w:rsidRDefault="0043689B" w:rsidP="0043689B">
      <w:pPr>
        <w:pStyle w:val="Akapitzlist"/>
        <w:spacing w:line="360" w:lineRule="auto"/>
        <w:ind w:left="360"/>
        <w:jc w:val="both"/>
        <w:rPr>
          <w:rFonts w:cs="Calibri"/>
        </w:rPr>
      </w:pPr>
    </w:p>
    <w:p w14:paraId="750128DE" w14:textId="77777777" w:rsidR="0043689B" w:rsidRDefault="0043689B" w:rsidP="0043689B">
      <w:pPr>
        <w:pStyle w:val="Akapitzlist"/>
        <w:spacing w:line="360" w:lineRule="auto"/>
        <w:ind w:left="360"/>
        <w:jc w:val="both"/>
        <w:rPr>
          <w:rFonts w:cs="Calibri"/>
        </w:rPr>
      </w:pPr>
    </w:p>
    <w:p w14:paraId="1C7FA068" w14:textId="77777777" w:rsidR="0043689B" w:rsidRDefault="0043689B" w:rsidP="0043689B">
      <w:pPr>
        <w:pStyle w:val="Akapitzlist"/>
        <w:spacing w:line="360" w:lineRule="auto"/>
        <w:ind w:left="360"/>
        <w:jc w:val="both"/>
        <w:rPr>
          <w:rFonts w:cs="Calibri"/>
        </w:rPr>
      </w:pPr>
    </w:p>
    <w:p w14:paraId="68904402" w14:textId="77777777" w:rsidR="0043689B" w:rsidRDefault="0043689B" w:rsidP="0043689B">
      <w:pPr>
        <w:pStyle w:val="Akapitzlist"/>
        <w:spacing w:line="360" w:lineRule="auto"/>
        <w:ind w:left="360"/>
        <w:jc w:val="both"/>
        <w:rPr>
          <w:rFonts w:cs="Calibri"/>
        </w:rPr>
      </w:pPr>
    </w:p>
    <w:p w14:paraId="3CCCBE68" w14:textId="77777777" w:rsidR="0043689B" w:rsidRDefault="0043689B" w:rsidP="0043689B">
      <w:pPr>
        <w:pStyle w:val="Akapitzlist"/>
        <w:spacing w:line="360" w:lineRule="auto"/>
        <w:ind w:left="360"/>
        <w:jc w:val="both"/>
        <w:rPr>
          <w:rFonts w:cs="Calibri"/>
        </w:rPr>
      </w:pPr>
    </w:p>
    <w:p w14:paraId="2AF9674E" w14:textId="77777777" w:rsidR="0043689B" w:rsidRDefault="0043689B" w:rsidP="004563F3">
      <w:pPr>
        <w:pStyle w:val="Akapitzlist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rFonts w:cs="Calibri"/>
          <w:color w:val="212121"/>
        </w:rPr>
      </w:pPr>
      <w:r w:rsidRPr="0043689B">
        <w:rPr>
          <w:rFonts w:cs="Calibri"/>
        </w:rPr>
        <w:t>Konsultacja, opiniowanie i zatwierdzenie p</w:t>
      </w:r>
      <w:r w:rsidRPr="0043689B">
        <w:rPr>
          <w:rFonts w:cs="Calibri"/>
          <w:color w:val="212121"/>
        </w:rPr>
        <w:t>rojektu przebudowy kortów tenisowych przy ul. Trzech Stawów w Katowicach w ramach zadania Budżetu Obywatelskiego L4/08/XII „Rewitalizacja kortów tenisowych na Dolinie Trzech Stawów”.</w:t>
      </w:r>
    </w:p>
    <w:p w14:paraId="6C9C4688" w14:textId="77777777" w:rsidR="0043689B" w:rsidRDefault="0043689B" w:rsidP="004563F3">
      <w:pPr>
        <w:pStyle w:val="Akapitzlist"/>
        <w:spacing w:line="360" w:lineRule="auto"/>
        <w:ind w:left="360"/>
        <w:jc w:val="both"/>
        <w:rPr>
          <w:rFonts w:cs="Calibri"/>
        </w:rPr>
      </w:pPr>
    </w:p>
    <w:p w14:paraId="565C1CA4" w14:textId="6AD4465D" w:rsidR="0043689B" w:rsidRDefault="0043689B" w:rsidP="004563F3">
      <w:pPr>
        <w:pStyle w:val="Akapitzlist"/>
        <w:spacing w:line="360" w:lineRule="auto"/>
        <w:ind w:left="360"/>
        <w:jc w:val="both"/>
        <w:rPr>
          <w:rFonts w:cs="Calibri"/>
        </w:rPr>
      </w:pPr>
      <w:r>
        <w:rPr>
          <w:rFonts w:cs="Calibri"/>
        </w:rPr>
        <w:t>Omówiono projekt.</w:t>
      </w:r>
    </w:p>
    <w:p w14:paraId="26C3A183" w14:textId="77777777" w:rsidR="0043689B" w:rsidRPr="00D75FBE" w:rsidRDefault="0043689B" w:rsidP="004563F3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Koordynator Zespołu ds. dostępności architektonicznej i transportowej nie wniósł uwag do projektu. </w:t>
      </w:r>
    </w:p>
    <w:p w14:paraId="4AAF698F" w14:textId="77777777" w:rsidR="0043689B" w:rsidRDefault="0043689B" w:rsidP="004563F3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</w:p>
    <w:p w14:paraId="3A17E194" w14:textId="424ACD36" w:rsidR="0043689B" w:rsidRDefault="0043689B" w:rsidP="004563F3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 bez uwag.</w:t>
      </w:r>
    </w:p>
    <w:p w14:paraId="50D835FB" w14:textId="77777777" w:rsidR="0043689B" w:rsidRDefault="0043689B">
      <w:pPr>
        <w:suppressAutoHyphens w:val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br w:type="page"/>
      </w:r>
    </w:p>
    <w:p w14:paraId="433DA897" w14:textId="15B160B8" w:rsidR="0043689B" w:rsidRPr="00690C46" w:rsidRDefault="0043689B" w:rsidP="0043689B">
      <w:pPr>
        <w:suppressAutoHyphens w:val="0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lastRenderedPageBreak/>
        <w:t xml:space="preserve">Uchwała nr </w:t>
      </w:r>
      <w:r>
        <w:rPr>
          <w:rFonts w:ascii="Calibri" w:hAnsi="Calibri" w:cs="Calibri"/>
          <w:b/>
          <w:i/>
        </w:rPr>
        <w:t>6</w:t>
      </w:r>
    </w:p>
    <w:p w14:paraId="2F7977E8" w14:textId="77777777" w:rsidR="0043689B" w:rsidRPr="00690C46" w:rsidRDefault="0043689B" w:rsidP="0043689B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>
        <w:rPr>
          <w:rFonts w:ascii="Calibri" w:hAnsi="Calibri" w:cs="Calibri"/>
          <w:b/>
          <w:i/>
        </w:rPr>
        <w:t xml:space="preserve">11 marca </w:t>
      </w:r>
      <w:r w:rsidRPr="00690C46">
        <w:rPr>
          <w:rFonts w:ascii="Calibri" w:hAnsi="Calibri" w:cs="Calibri"/>
          <w:b/>
          <w:i/>
        </w:rPr>
        <w:t>202</w:t>
      </w:r>
      <w:r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61F9CAF5" w14:textId="37683A07" w:rsidR="0043689B" w:rsidRPr="00E32829" w:rsidRDefault="0043689B" w:rsidP="0043689B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  <w:color w:val="212121"/>
        </w:rPr>
      </w:pPr>
      <w:r w:rsidRPr="00E32829">
        <w:rPr>
          <w:rFonts w:ascii="Calibri" w:hAnsi="Calibri" w:cs="Calibri"/>
          <w:b/>
          <w:i/>
        </w:rPr>
        <w:t>dotycząca zatwierdzenia</w:t>
      </w:r>
      <w:r>
        <w:rPr>
          <w:rFonts w:ascii="Calibri" w:hAnsi="Calibri" w:cs="Calibri"/>
          <w:b/>
          <w:i/>
        </w:rPr>
        <w:t xml:space="preserve"> projektu</w:t>
      </w:r>
      <w:r w:rsidRPr="00E32829">
        <w:rPr>
          <w:rFonts w:ascii="Calibri" w:hAnsi="Calibri" w:cs="Calibri"/>
          <w:b/>
          <w:i/>
        </w:rPr>
        <w:t xml:space="preserve"> </w:t>
      </w:r>
      <w:r w:rsidRPr="0043689B">
        <w:rPr>
          <w:rFonts w:ascii="Calibri" w:hAnsi="Calibri" w:cs="Calibri"/>
          <w:b/>
          <w:i/>
        </w:rPr>
        <w:t>przebudowy kortów tenisowych przy ul. Trzech Stawów w</w:t>
      </w:r>
      <w:r>
        <w:rPr>
          <w:rFonts w:ascii="Calibri" w:hAnsi="Calibri" w:cs="Calibri"/>
          <w:b/>
          <w:i/>
        </w:rPr>
        <w:t> </w:t>
      </w:r>
      <w:r w:rsidRPr="0043689B">
        <w:rPr>
          <w:rFonts w:ascii="Calibri" w:hAnsi="Calibri" w:cs="Calibri"/>
          <w:b/>
          <w:i/>
        </w:rPr>
        <w:t>Katowicach w</w:t>
      </w:r>
      <w:r>
        <w:rPr>
          <w:rFonts w:ascii="Calibri" w:hAnsi="Calibri" w:cs="Calibri"/>
          <w:b/>
          <w:i/>
        </w:rPr>
        <w:t> </w:t>
      </w:r>
      <w:r w:rsidRPr="0043689B">
        <w:rPr>
          <w:rFonts w:ascii="Calibri" w:hAnsi="Calibri" w:cs="Calibri"/>
          <w:b/>
          <w:i/>
        </w:rPr>
        <w:t xml:space="preserve">ramach zadania Budżetu Obywatelskiego L4/08/XII </w:t>
      </w:r>
      <w:r>
        <w:rPr>
          <w:rFonts w:ascii="Calibri" w:hAnsi="Calibri" w:cs="Calibri"/>
          <w:b/>
          <w:i/>
        </w:rPr>
        <w:br/>
      </w:r>
      <w:r w:rsidRPr="0043689B">
        <w:rPr>
          <w:rFonts w:ascii="Calibri" w:hAnsi="Calibri" w:cs="Calibri"/>
          <w:b/>
          <w:i/>
        </w:rPr>
        <w:t>„Rewitalizacja kortów tenisowych na</w:t>
      </w:r>
      <w:r>
        <w:rPr>
          <w:rFonts w:ascii="Calibri" w:hAnsi="Calibri" w:cs="Calibri"/>
          <w:b/>
          <w:i/>
        </w:rPr>
        <w:t> </w:t>
      </w:r>
      <w:r w:rsidRPr="0043689B">
        <w:rPr>
          <w:rFonts w:ascii="Calibri" w:hAnsi="Calibri" w:cs="Calibri"/>
          <w:b/>
          <w:i/>
        </w:rPr>
        <w:t>Dolinie Trzech Stawów”.</w:t>
      </w:r>
    </w:p>
    <w:p w14:paraId="46EC0460" w14:textId="77777777" w:rsidR="0043689B" w:rsidRPr="00690C46" w:rsidRDefault="0043689B" w:rsidP="0043689B">
      <w:pPr>
        <w:spacing w:line="276" w:lineRule="auto"/>
        <w:rPr>
          <w:rFonts w:ascii="Calibri" w:hAnsi="Calibri" w:cs="Calibri"/>
        </w:rPr>
      </w:pPr>
    </w:p>
    <w:p w14:paraId="6770BBE0" w14:textId="77777777" w:rsidR="0043689B" w:rsidRPr="00690C46" w:rsidRDefault="0043689B" w:rsidP="0043689B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6AE47AE1" w14:textId="77777777" w:rsidR="0043689B" w:rsidRPr="00690C46" w:rsidRDefault="0043689B" w:rsidP="0043689B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5A4B0944" w14:textId="35069D42" w:rsidR="0043689B" w:rsidRPr="00690C46" w:rsidRDefault="0043689B" w:rsidP="0043689B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</w:t>
      </w:r>
      <w:r w:rsidRPr="009D51AA">
        <w:t xml:space="preserve">projekt </w:t>
      </w:r>
      <w:r w:rsidRPr="0043689B">
        <w:rPr>
          <w:rFonts w:cs="Calibri"/>
          <w:color w:val="212121"/>
        </w:rPr>
        <w:t>przebudowy kortów tenisowych przy ul. Trzech Stawów w Katowicach w</w:t>
      </w:r>
      <w:r>
        <w:rPr>
          <w:rFonts w:cs="Calibri"/>
          <w:color w:val="212121"/>
        </w:rPr>
        <w:t> </w:t>
      </w:r>
      <w:r w:rsidRPr="0043689B">
        <w:rPr>
          <w:rFonts w:cs="Calibri"/>
          <w:color w:val="212121"/>
        </w:rPr>
        <w:t>ramach zadania Budżetu Obywatelskiego L4/08/XII „Rewitalizacja kortów tenisowych na Dolinie Trzech Stawów”.</w:t>
      </w:r>
    </w:p>
    <w:p w14:paraId="0BAF558A" w14:textId="77777777" w:rsidR="0043689B" w:rsidRDefault="0043689B" w:rsidP="0043689B">
      <w:pPr>
        <w:spacing w:line="276" w:lineRule="auto"/>
        <w:jc w:val="center"/>
        <w:rPr>
          <w:rFonts w:ascii="Calibri" w:hAnsi="Calibri" w:cs="Calibri"/>
        </w:rPr>
      </w:pPr>
    </w:p>
    <w:p w14:paraId="60714ED2" w14:textId="77777777" w:rsidR="0043689B" w:rsidRPr="00690C46" w:rsidRDefault="0043689B" w:rsidP="0043689B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75E9B743" w14:textId="77777777" w:rsidR="0043689B" w:rsidRPr="00690C46" w:rsidRDefault="0043689B" w:rsidP="0043689B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członków Rady, oddano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głos</w:t>
      </w:r>
      <w:r>
        <w:rPr>
          <w:rFonts w:ascii="Calibri" w:hAnsi="Calibri" w:cs="Calibri"/>
        </w:rPr>
        <w:t>y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2228718A" w14:textId="77777777" w:rsidR="0043689B" w:rsidRPr="00690C46" w:rsidRDefault="0043689B" w:rsidP="0043689B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049879B4" w14:textId="77777777" w:rsidR="0043689B" w:rsidRPr="00690C46" w:rsidRDefault="0043689B" w:rsidP="0043689B">
      <w:pPr>
        <w:spacing w:line="360" w:lineRule="auto"/>
        <w:jc w:val="center"/>
        <w:rPr>
          <w:rFonts w:ascii="Calibri" w:hAnsi="Calibri" w:cs="Calibri"/>
        </w:rPr>
      </w:pPr>
    </w:p>
    <w:p w14:paraId="68819534" w14:textId="77777777" w:rsidR="0043689B" w:rsidRPr="00690C46" w:rsidRDefault="0043689B" w:rsidP="0043689B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4E45C92D" w14:textId="77777777" w:rsidR="0043689B" w:rsidRDefault="0043689B" w:rsidP="0043689B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6F243D5F" w14:textId="77777777" w:rsidR="0043689B" w:rsidRPr="0043689B" w:rsidRDefault="0043689B" w:rsidP="0043689B">
      <w:pPr>
        <w:suppressAutoHyphens w:val="0"/>
        <w:spacing w:line="276" w:lineRule="auto"/>
        <w:contextualSpacing/>
        <w:jc w:val="both"/>
        <w:rPr>
          <w:rFonts w:cs="Calibri"/>
          <w:color w:val="212121"/>
        </w:rPr>
      </w:pPr>
    </w:p>
    <w:p w14:paraId="5D7EB15D" w14:textId="77777777" w:rsidR="0043689B" w:rsidRDefault="0043689B" w:rsidP="0043689B">
      <w:pPr>
        <w:suppressAutoHyphens w:val="0"/>
        <w:spacing w:line="276" w:lineRule="auto"/>
        <w:contextualSpacing/>
        <w:jc w:val="both"/>
        <w:rPr>
          <w:rFonts w:cs="Calibri"/>
          <w:color w:val="212121"/>
        </w:rPr>
      </w:pPr>
    </w:p>
    <w:p w14:paraId="6DFCB9BC" w14:textId="77777777" w:rsidR="0043689B" w:rsidRDefault="0043689B" w:rsidP="0043689B">
      <w:pPr>
        <w:suppressAutoHyphens w:val="0"/>
        <w:spacing w:line="276" w:lineRule="auto"/>
        <w:contextualSpacing/>
        <w:jc w:val="both"/>
        <w:rPr>
          <w:rFonts w:cs="Calibri"/>
          <w:color w:val="212121"/>
        </w:rPr>
      </w:pPr>
    </w:p>
    <w:p w14:paraId="0A495826" w14:textId="77777777" w:rsidR="0043689B" w:rsidRDefault="0043689B" w:rsidP="0043689B">
      <w:pPr>
        <w:suppressAutoHyphens w:val="0"/>
        <w:spacing w:line="276" w:lineRule="auto"/>
        <w:contextualSpacing/>
        <w:jc w:val="both"/>
        <w:rPr>
          <w:rFonts w:cs="Calibri"/>
          <w:color w:val="212121"/>
        </w:rPr>
      </w:pPr>
    </w:p>
    <w:p w14:paraId="104662D2" w14:textId="77777777" w:rsidR="0043689B" w:rsidRDefault="0043689B" w:rsidP="0043689B">
      <w:pPr>
        <w:suppressAutoHyphens w:val="0"/>
        <w:spacing w:line="276" w:lineRule="auto"/>
        <w:contextualSpacing/>
        <w:jc w:val="both"/>
        <w:rPr>
          <w:rFonts w:cs="Calibri"/>
          <w:color w:val="212121"/>
        </w:rPr>
      </w:pPr>
    </w:p>
    <w:p w14:paraId="62B0B355" w14:textId="77777777" w:rsidR="0043689B" w:rsidRPr="0043689B" w:rsidRDefault="0043689B" w:rsidP="0043689B">
      <w:pPr>
        <w:suppressAutoHyphens w:val="0"/>
        <w:spacing w:line="276" w:lineRule="auto"/>
        <w:contextualSpacing/>
        <w:jc w:val="both"/>
        <w:rPr>
          <w:rFonts w:cs="Calibri"/>
          <w:color w:val="212121"/>
        </w:rPr>
      </w:pPr>
    </w:p>
    <w:p w14:paraId="69A0F573" w14:textId="05AD01B0" w:rsidR="0043689B" w:rsidRDefault="0043689B" w:rsidP="004563F3">
      <w:pPr>
        <w:pStyle w:val="Akapitzlist"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cs="Calibri"/>
          <w:color w:val="212121"/>
        </w:rPr>
      </w:pPr>
      <w:r w:rsidRPr="0043689B">
        <w:rPr>
          <w:rFonts w:cs="Calibri"/>
        </w:rPr>
        <w:t>Konsultacja, opiniowanie i zatwierdzenie</w:t>
      </w:r>
      <w:r w:rsidRPr="0043689B">
        <w:rPr>
          <w:rFonts w:cs="Calibri"/>
          <w:color w:val="212121"/>
        </w:rPr>
        <w:t xml:space="preserve"> projektu ustawienia obiektu małej architektury w</w:t>
      </w:r>
      <w:r>
        <w:rPr>
          <w:rFonts w:cs="Calibri"/>
          <w:color w:val="212121"/>
        </w:rPr>
        <w:t> </w:t>
      </w:r>
      <w:r w:rsidRPr="0043689B">
        <w:rPr>
          <w:rFonts w:cs="Calibri"/>
          <w:color w:val="212121"/>
        </w:rPr>
        <w:t>miejscu publicznym wraz z wewnętrzną linią zasilającą dla zadania pn.: „Ustawienie zegara miejskiego na Placu Miarki w Katowicach”. Budżet Obywatelski L1/01/XII.</w:t>
      </w:r>
    </w:p>
    <w:p w14:paraId="34B8CCE7" w14:textId="77777777" w:rsidR="0043689B" w:rsidRPr="0043689B" w:rsidRDefault="0043689B" w:rsidP="004563F3">
      <w:pPr>
        <w:suppressAutoHyphens w:val="0"/>
        <w:spacing w:line="276" w:lineRule="auto"/>
        <w:contextualSpacing/>
        <w:jc w:val="both"/>
        <w:rPr>
          <w:rFonts w:cs="Calibri"/>
          <w:color w:val="212121"/>
        </w:rPr>
      </w:pPr>
    </w:p>
    <w:p w14:paraId="356CB733" w14:textId="77777777" w:rsidR="0043689B" w:rsidRDefault="0043689B" w:rsidP="004563F3">
      <w:pPr>
        <w:pStyle w:val="Akapitzlist"/>
        <w:spacing w:line="360" w:lineRule="auto"/>
        <w:ind w:left="360"/>
        <w:jc w:val="both"/>
        <w:rPr>
          <w:rFonts w:cs="Calibri"/>
        </w:rPr>
      </w:pPr>
      <w:r>
        <w:rPr>
          <w:rFonts w:cs="Calibri"/>
        </w:rPr>
        <w:t>Omówiono projekt.</w:t>
      </w:r>
    </w:p>
    <w:p w14:paraId="26BCE7D6" w14:textId="77777777" w:rsidR="0043689B" w:rsidRPr="00D75FBE" w:rsidRDefault="0043689B" w:rsidP="004563F3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Koordynator Zespołu ds. dostępności architektonicznej i transportowej nie wniósł uwag do projektu. </w:t>
      </w:r>
    </w:p>
    <w:p w14:paraId="3816BB15" w14:textId="77777777" w:rsidR="0043689B" w:rsidRDefault="0043689B" w:rsidP="004563F3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</w:p>
    <w:p w14:paraId="5B13F343" w14:textId="77777777" w:rsidR="0043689B" w:rsidRDefault="0043689B" w:rsidP="004563F3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 bez uwag.</w:t>
      </w:r>
    </w:p>
    <w:p w14:paraId="27683AFE" w14:textId="77777777" w:rsidR="0043689B" w:rsidRDefault="0043689B" w:rsidP="004563F3">
      <w:pPr>
        <w:suppressAutoHyphens w:val="0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br w:type="page"/>
      </w:r>
    </w:p>
    <w:p w14:paraId="64ABDA18" w14:textId="6FD318B3" w:rsidR="0043689B" w:rsidRPr="00690C46" w:rsidRDefault="0043689B" w:rsidP="007910F6">
      <w:pPr>
        <w:suppressAutoHyphens w:val="0"/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lastRenderedPageBreak/>
        <w:t xml:space="preserve">Uchwała nr </w:t>
      </w:r>
      <w:r>
        <w:rPr>
          <w:rFonts w:ascii="Calibri" w:hAnsi="Calibri" w:cs="Calibri"/>
          <w:b/>
          <w:i/>
        </w:rPr>
        <w:t>7</w:t>
      </w:r>
    </w:p>
    <w:p w14:paraId="2FDAB0EC" w14:textId="77777777" w:rsidR="0043689B" w:rsidRPr="00690C46" w:rsidRDefault="0043689B" w:rsidP="007910F6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>
        <w:rPr>
          <w:rFonts w:ascii="Calibri" w:hAnsi="Calibri" w:cs="Calibri"/>
          <w:b/>
          <w:i/>
        </w:rPr>
        <w:t xml:space="preserve">11 marca </w:t>
      </w:r>
      <w:r w:rsidRPr="00690C46">
        <w:rPr>
          <w:rFonts w:ascii="Calibri" w:hAnsi="Calibri" w:cs="Calibri"/>
          <w:b/>
          <w:i/>
        </w:rPr>
        <w:t>202</w:t>
      </w:r>
      <w:r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35C33E01" w14:textId="77777777" w:rsidR="0043689B" w:rsidRDefault="0043689B" w:rsidP="007910F6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  <w:color w:val="212121"/>
        </w:rPr>
      </w:pPr>
      <w:r w:rsidRPr="0043689B">
        <w:rPr>
          <w:rFonts w:ascii="Calibri" w:hAnsi="Calibri" w:cs="Calibri"/>
          <w:b/>
          <w:i/>
        </w:rPr>
        <w:t xml:space="preserve">dotycząca zatwierdzenia projektu </w:t>
      </w:r>
      <w:r w:rsidRPr="0043689B">
        <w:rPr>
          <w:rFonts w:ascii="Calibri" w:hAnsi="Calibri" w:cs="Calibri"/>
          <w:b/>
          <w:i/>
          <w:color w:val="212121"/>
        </w:rPr>
        <w:t xml:space="preserve">ustawienia obiektu małej architektury w miejscu publicznym wraz z wewnętrzną linią zasilającą dla zadania pn.: </w:t>
      </w:r>
    </w:p>
    <w:p w14:paraId="73C21E48" w14:textId="3486E31A" w:rsidR="0043689B" w:rsidRPr="0043689B" w:rsidRDefault="0043689B" w:rsidP="007910F6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  <w:color w:val="212121"/>
        </w:rPr>
      </w:pPr>
      <w:r w:rsidRPr="0043689B">
        <w:rPr>
          <w:rFonts w:ascii="Calibri" w:hAnsi="Calibri" w:cs="Calibri"/>
          <w:b/>
          <w:i/>
          <w:color w:val="212121"/>
        </w:rPr>
        <w:t>„Ustawienie zegara miejskiego na Placu Miarki w Katowicach”. Budżet Obywatelski L1/01/XII.</w:t>
      </w:r>
    </w:p>
    <w:p w14:paraId="7910941C" w14:textId="77777777" w:rsidR="0043689B" w:rsidRPr="00690C46" w:rsidRDefault="0043689B" w:rsidP="007910F6">
      <w:pPr>
        <w:spacing w:line="276" w:lineRule="auto"/>
        <w:rPr>
          <w:rFonts w:ascii="Calibri" w:hAnsi="Calibri" w:cs="Calibri"/>
        </w:rPr>
      </w:pPr>
    </w:p>
    <w:p w14:paraId="0C0EDC01" w14:textId="77777777" w:rsidR="0043689B" w:rsidRPr="00690C46" w:rsidRDefault="0043689B" w:rsidP="0043689B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311AC025" w14:textId="77777777" w:rsidR="0043689B" w:rsidRPr="0028488C" w:rsidRDefault="0043689B" w:rsidP="0043689B">
      <w:pPr>
        <w:spacing w:line="276" w:lineRule="auto"/>
        <w:jc w:val="both"/>
        <w:rPr>
          <w:rFonts w:ascii="Calibri" w:hAnsi="Calibri" w:cs="Calibri"/>
        </w:rPr>
      </w:pPr>
      <w:r w:rsidRPr="0028488C">
        <w:rPr>
          <w:rFonts w:ascii="Calibri" w:hAnsi="Calibri" w:cs="Calibri"/>
        </w:rPr>
        <w:t>Powiatowa Społeczna Rada ds. Osób Niepełnosprawnych uchwala co następuje:</w:t>
      </w:r>
    </w:p>
    <w:p w14:paraId="6A4A249B" w14:textId="33DF4779" w:rsidR="0043689B" w:rsidRPr="0028488C" w:rsidRDefault="0043689B" w:rsidP="0028488C">
      <w:pPr>
        <w:suppressAutoHyphens w:val="0"/>
        <w:spacing w:line="276" w:lineRule="auto"/>
        <w:contextualSpacing/>
        <w:jc w:val="both"/>
        <w:rPr>
          <w:rFonts w:ascii="Calibri" w:hAnsi="Calibri" w:cs="Calibri"/>
        </w:rPr>
      </w:pPr>
      <w:r w:rsidRPr="0028488C">
        <w:rPr>
          <w:rFonts w:ascii="Calibri" w:hAnsi="Calibri" w:cs="Calibri"/>
        </w:rPr>
        <w:t xml:space="preserve">Rada zatwierdza projekt </w:t>
      </w:r>
      <w:r w:rsidR="0028488C" w:rsidRPr="0028488C">
        <w:rPr>
          <w:rFonts w:ascii="Calibri" w:hAnsi="Calibri" w:cs="Calibri"/>
        </w:rPr>
        <w:t>ustawienia obiektu małej architektury w miejscu publicznym wraz z</w:t>
      </w:r>
      <w:r w:rsidR="0028488C">
        <w:rPr>
          <w:rFonts w:ascii="Calibri" w:hAnsi="Calibri" w:cs="Calibri"/>
        </w:rPr>
        <w:t> </w:t>
      </w:r>
      <w:r w:rsidR="0028488C" w:rsidRPr="0028488C">
        <w:rPr>
          <w:rFonts w:ascii="Calibri" w:hAnsi="Calibri" w:cs="Calibri"/>
        </w:rPr>
        <w:t>wewnętrzną linią zasilającą dla zadania pn.: „Ustawienie zegara miejskiego na Placu Miarki w</w:t>
      </w:r>
      <w:r w:rsidR="0028488C">
        <w:rPr>
          <w:rFonts w:ascii="Calibri" w:hAnsi="Calibri" w:cs="Calibri"/>
        </w:rPr>
        <w:t> </w:t>
      </w:r>
      <w:r w:rsidR="0028488C" w:rsidRPr="0028488C">
        <w:rPr>
          <w:rFonts w:ascii="Calibri" w:hAnsi="Calibri" w:cs="Calibri"/>
        </w:rPr>
        <w:t>Katowicach”. Budżet Obywatelski L1/01/XII.</w:t>
      </w:r>
    </w:p>
    <w:p w14:paraId="396B2DFE" w14:textId="77777777" w:rsidR="0043689B" w:rsidRDefault="0043689B" w:rsidP="0043689B">
      <w:pPr>
        <w:spacing w:line="276" w:lineRule="auto"/>
        <w:jc w:val="center"/>
        <w:rPr>
          <w:rFonts w:ascii="Calibri" w:hAnsi="Calibri" w:cs="Calibri"/>
        </w:rPr>
      </w:pPr>
    </w:p>
    <w:p w14:paraId="5FD04163" w14:textId="77777777" w:rsidR="0043689B" w:rsidRPr="00690C46" w:rsidRDefault="0043689B" w:rsidP="0043689B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5369642E" w14:textId="77777777" w:rsidR="0043689B" w:rsidRPr="00690C46" w:rsidRDefault="0043689B" w:rsidP="0043689B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członków Rady, oddano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głos</w:t>
      </w:r>
      <w:r>
        <w:rPr>
          <w:rFonts w:ascii="Calibri" w:hAnsi="Calibri" w:cs="Calibri"/>
        </w:rPr>
        <w:t>y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0D352429" w14:textId="77777777" w:rsidR="0043689B" w:rsidRPr="00690C46" w:rsidRDefault="0043689B" w:rsidP="0043689B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4AB8FE81" w14:textId="77777777" w:rsidR="0043689B" w:rsidRPr="00690C46" w:rsidRDefault="0043689B" w:rsidP="0043689B">
      <w:pPr>
        <w:spacing w:line="360" w:lineRule="auto"/>
        <w:jc w:val="center"/>
        <w:rPr>
          <w:rFonts w:ascii="Calibri" w:hAnsi="Calibri" w:cs="Calibri"/>
        </w:rPr>
      </w:pPr>
    </w:p>
    <w:p w14:paraId="36086AE3" w14:textId="77777777" w:rsidR="0043689B" w:rsidRPr="00690C46" w:rsidRDefault="0043689B" w:rsidP="0043689B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7BF96000" w14:textId="77777777" w:rsidR="0043689B" w:rsidRDefault="0043689B" w:rsidP="0043689B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17012D76" w14:textId="77777777" w:rsidR="0028488C" w:rsidRDefault="0028488C" w:rsidP="0043689B">
      <w:pPr>
        <w:spacing w:line="360" w:lineRule="auto"/>
        <w:jc w:val="both"/>
        <w:rPr>
          <w:rFonts w:ascii="Calibri" w:hAnsi="Calibri" w:cs="Calibri"/>
        </w:rPr>
      </w:pPr>
    </w:p>
    <w:p w14:paraId="2BD3529A" w14:textId="77777777" w:rsidR="007910F6" w:rsidRDefault="007910F6" w:rsidP="0043689B">
      <w:pPr>
        <w:spacing w:line="360" w:lineRule="auto"/>
        <w:jc w:val="both"/>
        <w:rPr>
          <w:rFonts w:ascii="Calibri" w:hAnsi="Calibri" w:cs="Calibri"/>
        </w:rPr>
      </w:pPr>
    </w:p>
    <w:p w14:paraId="66994EAA" w14:textId="77777777" w:rsidR="007910F6" w:rsidRDefault="007910F6" w:rsidP="0043689B">
      <w:pPr>
        <w:spacing w:line="360" w:lineRule="auto"/>
        <w:jc w:val="both"/>
        <w:rPr>
          <w:rFonts w:ascii="Calibri" w:hAnsi="Calibri" w:cs="Calibri"/>
        </w:rPr>
      </w:pPr>
    </w:p>
    <w:p w14:paraId="1044E389" w14:textId="77777777" w:rsidR="0028488C" w:rsidRDefault="0028488C" w:rsidP="0043689B">
      <w:pPr>
        <w:spacing w:line="360" w:lineRule="auto"/>
        <w:jc w:val="both"/>
        <w:rPr>
          <w:rFonts w:ascii="Calibri" w:hAnsi="Calibri" w:cs="Calibri"/>
        </w:rPr>
      </w:pPr>
    </w:p>
    <w:p w14:paraId="68ECF48F" w14:textId="73173E79" w:rsidR="0028488C" w:rsidRPr="0028488C" w:rsidRDefault="0028488C" w:rsidP="004563F3">
      <w:pPr>
        <w:pStyle w:val="Akapitzlist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rFonts w:cs="Calibri"/>
          <w:szCs w:val="24"/>
        </w:rPr>
      </w:pPr>
      <w:r w:rsidRPr="007400FF">
        <w:rPr>
          <w:szCs w:val="24"/>
        </w:rPr>
        <w:t xml:space="preserve">Omówienie projektu </w:t>
      </w:r>
      <w:r>
        <w:rPr>
          <w:szCs w:val="24"/>
        </w:rPr>
        <w:t>u</w:t>
      </w:r>
      <w:r w:rsidRPr="007400FF">
        <w:rPr>
          <w:szCs w:val="24"/>
        </w:rPr>
        <w:t xml:space="preserve">chwały Rady Miasta Katowice w sprawie ustalenia zadań realizowanych </w:t>
      </w:r>
      <w:r>
        <w:rPr>
          <w:szCs w:val="24"/>
        </w:rPr>
        <w:br/>
      </w:r>
      <w:r w:rsidRPr="007400FF">
        <w:rPr>
          <w:szCs w:val="24"/>
        </w:rPr>
        <w:t>w 202</w:t>
      </w:r>
      <w:r>
        <w:rPr>
          <w:szCs w:val="24"/>
        </w:rPr>
        <w:t>6</w:t>
      </w:r>
      <w:r w:rsidRPr="007400FF">
        <w:rPr>
          <w:szCs w:val="24"/>
        </w:rPr>
        <w:t xml:space="preserve"> r. ze środków Państwowego Funduszu Rehabilitacji Osób Niepełnosprawnych</w:t>
      </w:r>
      <w:r>
        <w:rPr>
          <w:szCs w:val="24"/>
        </w:rPr>
        <w:t>.</w:t>
      </w:r>
    </w:p>
    <w:p w14:paraId="3987993D" w14:textId="77777777" w:rsidR="0028488C" w:rsidRPr="0028488C" w:rsidRDefault="0028488C" w:rsidP="004563F3">
      <w:pPr>
        <w:pStyle w:val="Akapitzlist"/>
        <w:suppressAutoHyphens w:val="0"/>
        <w:spacing w:line="360" w:lineRule="auto"/>
        <w:ind w:left="360"/>
        <w:contextualSpacing/>
        <w:jc w:val="both"/>
        <w:rPr>
          <w:rFonts w:cs="Calibri"/>
          <w:szCs w:val="24"/>
        </w:rPr>
      </w:pPr>
    </w:p>
    <w:p w14:paraId="0D9E701F" w14:textId="01545FC6" w:rsidR="0028488C" w:rsidRPr="0028488C" w:rsidRDefault="0028488C" w:rsidP="004563F3">
      <w:pPr>
        <w:suppressAutoHyphens w:val="0"/>
        <w:spacing w:line="360" w:lineRule="auto"/>
        <w:ind w:firstLine="360"/>
        <w:contextualSpacing/>
        <w:jc w:val="both"/>
        <w:rPr>
          <w:rFonts w:ascii="Calibri" w:hAnsi="Calibri" w:cs="Calibri"/>
        </w:rPr>
      </w:pPr>
      <w:r w:rsidRPr="0028488C">
        <w:rPr>
          <w:rFonts w:ascii="Calibri" w:hAnsi="Calibri" w:cs="Calibri"/>
        </w:rPr>
        <w:t xml:space="preserve">Pani Bożena Michałek – Pełnomocnik Prezydenta ds. Osób z </w:t>
      </w:r>
      <w:r>
        <w:rPr>
          <w:rFonts w:ascii="Calibri" w:hAnsi="Calibri" w:cs="Calibri"/>
        </w:rPr>
        <w:t xml:space="preserve">Niepełnosprawnościami </w:t>
      </w:r>
      <w:r w:rsidRPr="0028488C">
        <w:rPr>
          <w:rFonts w:ascii="Calibri" w:hAnsi="Calibri" w:cs="Calibri"/>
        </w:rPr>
        <w:t>omówiła projekt uchwały w sprawie ustalenia zadań realizowanych w 2026 r. ze środków Państwowego Funduszu Rehabilitacji Osób Niepełnosprawnych</w:t>
      </w:r>
      <w:r>
        <w:rPr>
          <w:rFonts w:ascii="Calibri" w:hAnsi="Calibri" w:cs="Calibri"/>
        </w:rPr>
        <w:t>.</w:t>
      </w:r>
    </w:p>
    <w:p w14:paraId="19F9A5DD" w14:textId="77777777" w:rsidR="007910F6" w:rsidRDefault="007910F6" w:rsidP="004563F3">
      <w:pPr>
        <w:pStyle w:val="Akapitzlist"/>
        <w:suppressAutoHyphens w:val="0"/>
        <w:spacing w:line="360" w:lineRule="auto"/>
        <w:ind w:left="0"/>
        <w:contextualSpacing/>
        <w:jc w:val="both"/>
        <w:rPr>
          <w:rFonts w:cs="Calibri"/>
        </w:rPr>
      </w:pPr>
    </w:p>
    <w:p w14:paraId="656F0975" w14:textId="226BBB35" w:rsidR="0028488C" w:rsidRDefault="0028488C" w:rsidP="004563F3">
      <w:pPr>
        <w:pStyle w:val="Akapitzlist"/>
        <w:suppressAutoHyphens w:val="0"/>
        <w:spacing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>Rada zatwierdziła projekt uchwały.</w:t>
      </w:r>
    </w:p>
    <w:p w14:paraId="6FCAC2D7" w14:textId="77777777" w:rsidR="0028488C" w:rsidRDefault="0028488C" w:rsidP="004563F3">
      <w:pPr>
        <w:pStyle w:val="Akapitzlist"/>
        <w:suppressAutoHyphens w:val="0"/>
        <w:spacing w:line="360" w:lineRule="auto"/>
        <w:ind w:left="0"/>
        <w:contextualSpacing/>
        <w:jc w:val="both"/>
        <w:rPr>
          <w:rFonts w:cs="Calibri"/>
        </w:rPr>
      </w:pPr>
    </w:p>
    <w:p w14:paraId="1AEFB33E" w14:textId="77777777" w:rsidR="007910F6" w:rsidRDefault="007910F6">
      <w:pPr>
        <w:suppressAutoHyphens w:val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br w:type="page"/>
      </w:r>
    </w:p>
    <w:p w14:paraId="6E861541" w14:textId="195CDF50" w:rsidR="0028488C" w:rsidRPr="00690C46" w:rsidRDefault="0028488C" w:rsidP="007910F6">
      <w:pPr>
        <w:suppressAutoHyphens w:val="0"/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lastRenderedPageBreak/>
        <w:t xml:space="preserve">Uchwała nr </w:t>
      </w:r>
      <w:r>
        <w:rPr>
          <w:rFonts w:ascii="Calibri" w:hAnsi="Calibri" w:cs="Calibri"/>
          <w:b/>
          <w:i/>
        </w:rPr>
        <w:t>8</w:t>
      </w:r>
    </w:p>
    <w:p w14:paraId="28EA4CC2" w14:textId="77777777" w:rsidR="0028488C" w:rsidRPr="00690C46" w:rsidRDefault="0028488C" w:rsidP="007910F6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>
        <w:rPr>
          <w:rFonts w:ascii="Calibri" w:hAnsi="Calibri" w:cs="Calibri"/>
          <w:b/>
          <w:i/>
        </w:rPr>
        <w:t xml:space="preserve">11 marca </w:t>
      </w:r>
      <w:r w:rsidRPr="00690C46">
        <w:rPr>
          <w:rFonts w:ascii="Calibri" w:hAnsi="Calibri" w:cs="Calibri"/>
          <w:b/>
          <w:i/>
        </w:rPr>
        <w:t>202</w:t>
      </w:r>
      <w:r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1FD11A9B" w14:textId="6C1CA05A" w:rsidR="0028488C" w:rsidRPr="005B5BCC" w:rsidRDefault="0028488C" w:rsidP="007910F6">
      <w:pPr>
        <w:spacing w:line="276" w:lineRule="auto"/>
        <w:jc w:val="center"/>
        <w:rPr>
          <w:rFonts w:ascii="Calibri" w:hAnsi="Calibri" w:cs="Calibri"/>
          <w:b/>
          <w:i/>
        </w:rPr>
      </w:pPr>
      <w:r w:rsidRPr="005B5BCC">
        <w:rPr>
          <w:rFonts w:ascii="Calibri" w:hAnsi="Calibri" w:cs="Calibri"/>
          <w:b/>
          <w:i/>
        </w:rPr>
        <w:t xml:space="preserve">dotycząca zatwierdzenia projektu </w:t>
      </w:r>
      <w:r>
        <w:rPr>
          <w:rFonts w:ascii="Calibri" w:hAnsi="Calibri" w:cs="Calibri"/>
          <w:b/>
          <w:i/>
        </w:rPr>
        <w:t>u</w:t>
      </w:r>
      <w:r w:rsidRPr="005B5BCC">
        <w:rPr>
          <w:rFonts w:ascii="Calibri" w:hAnsi="Calibri" w:cs="Calibri"/>
          <w:b/>
          <w:i/>
        </w:rPr>
        <w:t>chwały Rady Miasta</w:t>
      </w:r>
      <w:r>
        <w:rPr>
          <w:rFonts w:ascii="Calibri" w:hAnsi="Calibri" w:cs="Calibri"/>
          <w:b/>
          <w:i/>
        </w:rPr>
        <w:t xml:space="preserve"> Katowice</w:t>
      </w:r>
      <w:r w:rsidRPr="005B5BCC">
        <w:rPr>
          <w:rFonts w:ascii="Calibri" w:hAnsi="Calibri" w:cs="Calibri"/>
          <w:b/>
          <w:i/>
        </w:rPr>
        <w:t xml:space="preserve"> w sprawie ustalenia zadań</w:t>
      </w:r>
      <w:r>
        <w:rPr>
          <w:rFonts w:ascii="Calibri" w:hAnsi="Calibri" w:cs="Calibri"/>
          <w:b/>
          <w:i/>
        </w:rPr>
        <w:t xml:space="preserve"> </w:t>
      </w:r>
      <w:r w:rsidRPr="005B5BCC">
        <w:rPr>
          <w:rFonts w:ascii="Calibri" w:hAnsi="Calibri" w:cs="Calibri"/>
          <w:b/>
          <w:i/>
        </w:rPr>
        <w:t>realizowanych w 202</w:t>
      </w:r>
      <w:r w:rsidR="007910F6">
        <w:rPr>
          <w:rFonts w:ascii="Calibri" w:hAnsi="Calibri" w:cs="Calibri"/>
          <w:b/>
          <w:i/>
        </w:rPr>
        <w:t>6</w:t>
      </w:r>
      <w:r w:rsidRPr="005B5BCC">
        <w:rPr>
          <w:rFonts w:ascii="Calibri" w:hAnsi="Calibri" w:cs="Calibri"/>
          <w:b/>
          <w:i/>
        </w:rPr>
        <w:t xml:space="preserve"> r. ze środków Państwowego Funduszu Rehabilitacji </w:t>
      </w:r>
      <w:r>
        <w:rPr>
          <w:rFonts w:ascii="Calibri" w:hAnsi="Calibri" w:cs="Calibri"/>
          <w:b/>
          <w:i/>
        </w:rPr>
        <w:br/>
      </w:r>
      <w:r w:rsidRPr="005B5BCC">
        <w:rPr>
          <w:rFonts w:ascii="Calibri" w:hAnsi="Calibri" w:cs="Calibri"/>
          <w:b/>
          <w:i/>
        </w:rPr>
        <w:t>Osób Niepełnosprawnych</w:t>
      </w:r>
    </w:p>
    <w:p w14:paraId="33F67FDB" w14:textId="77777777" w:rsidR="0028488C" w:rsidRDefault="0028488C" w:rsidP="007910F6">
      <w:pPr>
        <w:spacing w:line="276" w:lineRule="auto"/>
        <w:jc w:val="center"/>
        <w:rPr>
          <w:rFonts w:ascii="Calibri" w:hAnsi="Calibri" w:cs="Calibri"/>
        </w:rPr>
      </w:pPr>
    </w:p>
    <w:p w14:paraId="1293BC58" w14:textId="77777777" w:rsidR="0028488C" w:rsidRPr="005B5BCC" w:rsidRDefault="0028488C" w:rsidP="0028488C">
      <w:pPr>
        <w:spacing w:line="360" w:lineRule="auto"/>
        <w:jc w:val="center"/>
        <w:rPr>
          <w:rFonts w:ascii="Calibri" w:hAnsi="Calibri" w:cs="Calibri"/>
        </w:rPr>
      </w:pPr>
      <w:r w:rsidRPr="005B5BCC">
        <w:rPr>
          <w:rFonts w:ascii="Calibri" w:hAnsi="Calibri" w:cs="Calibri"/>
        </w:rPr>
        <w:t>§1</w:t>
      </w:r>
    </w:p>
    <w:p w14:paraId="48AD2FE5" w14:textId="77777777" w:rsidR="0028488C" w:rsidRPr="005B5BCC" w:rsidRDefault="0028488C" w:rsidP="0028488C">
      <w:pPr>
        <w:spacing w:line="360" w:lineRule="auto"/>
        <w:jc w:val="both"/>
        <w:rPr>
          <w:rFonts w:ascii="Calibri" w:hAnsi="Calibri" w:cs="Calibri"/>
        </w:rPr>
      </w:pPr>
      <w:r w:rsidRPr="005B5BCC">
        <w:rPr>
          <w:rFonts w:ascii="Calibri" w:hAnsi="Calibri" w:cs="Calibri"/>
        </w:rPr>
        <w:t>Powiatowa Społeczna Rada ds. Osób Niepełnosprawnych uchwala co następuje:</w:t>
      </w:r>
    </w:p>
    <w:p w14:paraId="778A72B9" w14:textId="5EF77C9E" w:rsidR="0028488C" w:rsidRDefault="0028488C" w:rsidP="007910F6">
      <w:pPr>
        <w:spacing w:line="360" w:lineRule="auto"/>
        <w:jc w:val="both"/>
        <w:rPr>
          <w:rFonts w:ascii="Calibri" w:hAnsi="Calibri" w:cs="Calibri"/>
        </w:rPr>
      </w:pPr>
      <w:r w:rsidRPr="005B5BCC">
        <w:rPr>
          <w:rFonts w:ascii="Calibri" w:hAnsi="Calibri" w:cs="Calibri"/>
        </w:rPr>
        <w:t>Rada zatwierdza projekt Uchwały Rady Miasta Katowice w sprawie ustalenia zadań realizowanych w</w:t>
      </w:r>
      <w:r w:rsidR="007910F6">
        <w:rPr>
          <w:rFonts w:ascii="Calibri" w:hAnsi="Calibri" w:cs="Calibri"/>
        </w:rPr>
        <w:t> </w:t>
      </w:r>
      <w:r w:rsidRPr="005B5BCC">
        <w:rPr>
          <w:rFonts w:ascii="Calibri" w:hAnsi="Calibri" w:cs="Calibri"/>
        </w:rPr>
        <w:t>202</w:t>
      </w:r>
      <w:r w:rsidR="007910F6">
        <w:rPr>
          <w:rFonts w:ascii="Calibri" w:hAnsi="Calibri" w:cs="Calibri"/>
        </w:rPr>
        <w:t>6</w:t>
      </w:r>
      <w:r w:rsidRPr="005B5BCC">
        <w:rPr>
          <w:rFonts w:ascii="Calibri" w:hAnsi="Calibri" w:cs="Calibri"/>
        </w:rPr>
        <w:t xml:space="preserve"> r. ze środków Państwowego Funduszu Rehabilitacji Osób Niepełnosprawnych.</w:t>
      </w:r>
    </w:p>
    <w:p w14:paraId="72DB4096" w14:textId="77777777" w:rsidR="007910F6" w:rsidRDefault="007910F6" w:rsidP="0028488C">
      <w:pPr>
        <w:spacing w:line="360" w:lineRule="auto"/>
        <w:jc w:val="center"/>
        <w:rPr>
          <w:rFonts w:ascii="Calibri" w:hAnsi="Calibri" w:cs="Calibri"/>
        </w:rPr>
      </w:pPr>
    </w:p>
    <w:p w14:paraId="15601A0C" w14:textId="33D0F888" w:rsidR="0028488C" w:rsidRPr="005B5BCC" w:rsidRDefault="0028488C" w:rsidP="0028488C">
      <w:pPr>
        <w:spacing w:line="360" w:lineRule="auto"/>
        <w:jc w:val="center"/>
        <w:rPr>
          <w:rFonts w:ascii="Calibri" w:hAnsi="Calibri" w:cs="Calibri"/>
        </w:rPr>
      </w:pPr>
      <w:r w:rsidRPr="005B5BCC">
        <w:rPr>
          <w:rFonts w:ascii="Calibri" w:hAnsi="Calibri" w:cs="Calibri"/>
        </w:rPr>
        <w:t>§ 2</w:t>
      </w:r>
    </w:p>
    <w:p w14:paraId="377BFC5F" w14:textId="77777777" w:rsidR="007910F6" w:rsidRPr="00690C46" w:rsidRDefault="007910F6" w:rsidP="007910F6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członków Rady, oddano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głos</w:t>
      </w:r>
      <w:r>
        <w:rPr>
          <w:rFonts w:ascii="Calibri" w:hAnsi="Calibri" w:cs="Calibri"/>
        </w:rPr>
        <w:t>y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12F6D246" w14:textId="5774ACA3" w:rsidR="007910F6" w:rsidRPr="00690C46" w:rsidRDefault="007910F6" w:rsidP="007910F6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23D169B5" w14:textId="77777777" w:rsidR="007910F6" w:rsidRDefault="007910F6" w:rsidP="007910F6">
      <w:pPr>
        <w:spacing w:line="360" w:lineRule="auto"/>
        <w:jc w:val="center"/>
        <w:rPr>
          <w:rFonts w:ascii="Calibri" w:hAnsi="Calibri" w:cs="Calibri"/>
        </w:rPr>
      </w:pPr>
    </w:p>
    <w:p w14:paraId="21ED72F7" w14:textId="320FD0FE" w:rsidR="007910F6" w:rsidRPr="00690C46" w:rsidRDefault="007910F6" w:rsidP="007910F6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2D6035AA" w14:textId="77777777" w:rsidR="007910F6" w:rsidRDefault="007910F6" w:rsidP="007910F6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1AC28CF1" w14:textId="77777777" w:rsidR="0028488C" w:rsidRDefault="0028488C" w:rsidP="0028488C">
      <w:pPr>
        <w:pStyle w:val="Akapitzlist"/>
        <w:suppressAutoHyphens w:val="0"/>
        <w:spacing w:line="360" w:lineRule="auto"/>
        <w:ind w:left="0"/>
        <w:contextualSpacing/>
        <w:jc w:val="both"/>
        <w:rPr>
          <w:rFonts w:cs="Calibri"/>
        </w:rPr>
      </w:pPr>
    </w:p>
    <w:p w14:paraId="394919CD" w14:textId="77777777" w:rsidR="007910F6" w:rsidRDefault="007910F6" w:rsidP="0028488C">
      <w:pPr>
        <w:pStyle w:val="Akapitzlist"/>
        <w:suppressAutoHyphens w:val="0"/>
        <w:spacing w:line="360" w:lineRule="auto"/>
        <w:ind w:left="0"/>
        <w:contextualSpacing/>
        <w:jc w:val="both"/>
        <w:rPr>
          <w:rFonts w:cs="Calibri"/>
        </w:rPr>
      </w:pPr>
    </w:p>
    <w:p w14:paraId="05026DA4" w14:textId="77777777" w:rsidR="007910F6" w:rsidRDefault="007910F6" w:rsidP="0028488C">
      <w:pPr>
        <w:pStyle w:val="Akapitzlist"/>
        <w:suppressAutoHyphens w:val="0"/>
        <w:spacing w:line="360" w:lineRule="auto"/>
        <w:ind w:left="0"/>
        <w:contextualSpacing/>
        <w:jc w:val="both"/>
        <w:rPr>
          <w:rFonts w:cs="Calibri"/>
        </w:rPr>
      </w:pPr>
    </w:p>
    <w:p w14:paraId="0F168D25" w14:textId="77777777" w:rsidR="007910F6" w:rsidRDefault="007910F6" w:rsidP="007910F6">
      <w:pPr>
        <w:pStyle w:val="Akapitzlist"/>
        <w:suppressAutoHyphens w:val="0"/>
        <w:spacing w:line="360" w:lineRule="auto"/>
        <w:ind w:left="0"/>
        <w:contextualSpacing/>
        <w:rPr>
          <w:rFonts w:cs="Calibri"/>
        </w:rPr>
      </w:pPr>
    </w:p>
    <w:p w14:paraId="34A5C694" w14:textId="714583B3" w:rsidR="0028488C" w:rsidRDefault="0028488C" w:rsidP="004563F3">
      <w:pPr>
        <w:pStyle w:val="Akapitzlist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Cs w:val="24"/>
        </w:rPr>
      </w:pPr>
      <w:r w:rsidRPr="007400FF">
        <w:rPr>
          <w:szCs w:val="24"/>
        </w:rPr>
        <w:t>Omówienie propozycji zasad rozpatrywania wniosków ze środków P</w:t>
      </w:r>
      <w:r>
        <w:rPr>
          <w:szCs w:val="24"/>
        </w:rPr>
        <w:t xml:space="preserve">aństwowego Funduszu Rehabilitacji Osób Niepełnosprawnych </w:t>
      </w:r>
      <w:r w:rsidRPr="007400FF">
        <w:rPr>
          <w:szCs w:val="24"/>
        </w:rPr>
        <w:t>w roku 202</w:t>
      </w:r>
      <w:r>
        <w:rPr>
          <w:szCs w:val="24"/>
        </w:rPr>
        <w:t>6</w:t>
      </w:r>
      <w:r w:rsidRPr="007400FF">
        <w:rPr>
          <w:szCs w:val="24"/>
        </w:rPr>
        <w:t xml:space="preserve"> w Miejskim Ośrodku Pomocy Społecznej </w:t>
      </w:r>
      <w:r>
        <w:rPr>
          <w:szCs w:val="24"/>
        </w:rPr>
        <w:br/>
      </w:r>
      <w:r w:rsidRPr="007400FF">
        <w:rPr>
          <w:szCs w:val="24"/>
        </w:rPr>
        <w:t>w Katowicach</w:t>
      </w:r>
      <w:r>
        <w:rPr>
          <w:szCs w:val="24"/>
        </w:rPr>
        <w:t>.</w:t>
      </w:r>
    </w:p>
    <w:p w14:paraId="0A2C6C9E" w14:textId="77777777" w:rsidR="007910F6" w:rsidRDefault="007910F6" w:rsidP="004563F3">
      <w:pPr>
        <w:pStyle w:val="Akapitzlist"/>
        <w:suppressAutoHyphens w:val="0"/>
        <w:spacing w:line="360" w:lineRule="auto"/>
        <w:ind w:left="0" w:firstLine="360"/>
        <w:contextualSpacing/>
        <w:jc w:val="both"/>
        <w:rPr>
          <w:rFonts w:cs="Calibri"/>
        </w:rPr>
      </w:pPr>
    </w:p>
    <w:p w14:paraId="2202E9E2" w14:textId="50D4AE38" w:rsidR="0028488C" w:rsidRDefault="007910F6" w:rsidP="004563F3">
      <w:pPr>
        <w:pStyle w:val="Akapitzlist"/>
        <w:suppressAutoHyphens w:val="0"/>
        <w:spacing w:line="360" w:lineRule="auto"/>
        <w:ind w:left="0" w:firstLine="360"/>
        <w:contextualSpacing/>
        <w:jc w:val="both"/>
        <w:rPr>
          <w:rFonts w:cs="Calibri"/>
        </w:rPr>
      </w:pPr>
      <w:r>
        <w:rPr>
          <w:rFonts w:cs="Calibri"/>
        </w:rPr>
        <w:t xml:space="preserve">Po przedstawieniu omawianego punktu porządku obrad przez Panią Bożenę Michałek, </w:t>
      </w:r>
      <w:r w:rsidR="0028488C" w:rsidRPr="00451723">
        <w:rPr>
          <w:rFonts w:cs="Calibri"/>
        </w:rPr>
        <w:t xml:space="preserve">Rada zatwierdziła Zasady rozpatrywania wniosków o dofinansowanie ze środków </w:t>
      </w:r>
      <w:r w:rsidR="0028488C" w:rsidRPr="007400FF">
        <w:rPr>
          <w:szCs w:val="24"/>
        </w:rPr>
        <w:t>P</w:t>
      </w:r>
      <w:r w:rsidR="0028488C">
        <w:rPr>
          <w:szCs w:val="24"/>
        </w:rPr>
        <w:t>aństwowego Funduszu Rehabilitacji Osób Niepełnosprawnych</w:t>
      </w:r>
      <w:r w:rsidR="0028488C">
        <w:rPr>
          <w:rFonts w:cs="Calibri"/>
        </w:rPr>
        <w:t xml:space="preserve"> </w:t>
      </w:r>
      <w:r w:rsidR="0028488C" w:rsidRPr="00451723">
        <w:rPr>
          <w:rFonts w:cs="Calibri"/>
        </w:rPr>
        <w:t>w roku 202</w:t>
      </w:r>
      <w:r w:rsidR="0028488C">
        <w:rPr>
          <w:rFonts w:cs="Calibri"/>
        </w:rPr>
        <w:t>6</w:t>
      </w:r>
      <w:r w:rsidR="0028488C" w:rsidRPr="00451723">
        <w:rPr>
          <w:rFonts w:cs="Calibri"/>
        </w:rPr>
        <w:t xml:space="preserve"> w Miejskim Ośrodku Pomocy Społecznej w</w:t>
      </w:r>
      <w:r>
        <w:rPr>
          <w:rFonts w:cs="Calibri"/>
        </w:rPr>
        <w:t> </w:t>
      </w:r>
      <w:r w:rsidR="0028488C" w:rsidRPr="00451723">
        <w:rPr>
          <w:rFonts w:cs="Calibri"/>
        </w:rPr>
        <w:t>Katowicach</w:t>
      </w:r>
    </w:p>
    <w:p w14:paraId="72ACE9D9" w14:textId="77777777" w:rsidR="007910F6" w:rsidRPr="007910F6" w:rsidRDefault="007910F6" w:rsidP="007910F6">
      <w:pPr>
        <w:pStyle w:val="Akapitzlist"/>
        <w:suppressAutoHyphens w:val="0"/>
        <w:spacing w:line="360" w:lineRule="auto"/>
        <w:ind w:left="0" w:firstLine="360"/>
        <w:contextualSpacing/>
        <w:jc w:val="both"/>
        <w:rPr>
          <w:rFonts w:cs="Calibri"/>
        </w:rPr>
      </w:pPr>
    </w:p>
    <w:p w14:paraId="3CCBB1D2" w14:textId="77777777" w:rsidR="007910F6" w:rsidRDefault="007910F6">
      <w:pPr>
        <w:suppressAutoHyphens w:val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br w:type="page"/>
      </w:r>
    </w:p>
    <w:p w14:paraId="64D3433D" w14:textId="654FADCE" w:rsidR="0028488C" w:rsidRPr="00451723" w:rsidRDefault="0028488C" w:rsidP="007910F6">
      <w:pPr>
        <w:spacing w:before="240" w:line="276" w:lineRule="auto"/>
        <w:jc w:val="center"/>
        <w:rPr>
          <w:rFonts w:ascii="Calibri" w:hAnsi="Calibri" w:cs="Calibri"/>
          <w:b/>
          <w:i/>
        </w:rPr>
      </w:pPr>
      <w:r w:rsidRPr="00451723">
        <w:rPr>
          <w:rFonts w:ascii="Calibri" w:hAnsi="Calibri" w:cs="Calibri"/>
          <w:b/>
          <w:i/>
        </w:rPr>
        <w:lastRenderedPageBreak/>
        <w:t xml:space="preserve">Uchwała nr </w:t>
      </w:r>
      <w:r w:rsidR="007910F6">
        <w:rPr>
          <w:rFonts w:ascii="Calibri" w:hAnsi="Calibri" w:cs="Calibri"/>
          <w:b/>
          <w:i/>
        </w:rPr>
        <w:t>9</w:t>
      </w:r>
    </w:p>
    <w:p w14:paraId="17C76796" w14:textId="4BF32666" w:rsidR="0028488C" w:rsidRPr="00451723" w:rsidRDefault="0028488C" w:rsidP="007910F6">
      <w:pPr>
        <w:spacing w:line="276" w:lineRule="auto"/>
        <w:jc w:val="center"/>
        <w:rPr>
          <w:rFonts w:ascii="Calibri" w:hAnsi="Calibri" w:cs="Calibri"/>
          <w:b/>
          <w:i/>
        </w:rPr>
      </w:pPr>
      <w:r w:rsidRPr="00451723">
        <w:rPr>
          <w:rFonts w:ascii="Calibri" w:hAnsi="Calibri" w:cs="Calibri"/>
          <w:b/>
          <w:i/>
        </w:rPr>
        <w:t>z dnia 1</w:t>
      </w:r>
      <w:r w:rsidR="007910F6">
        <w:rPr>
          <w:rFonts w:ascii="Calibri" w:hAnsi="Calibri" w:cs="Calibri"/>
          <w:b/>
          <w:i/>
        </w:rPr>
        <w:t>1</w:t>
      </w:r>
      <w:r w:rsidRPr="00451723">
        <w:rPr>
          <w:rFonts w:ascii="Calibri" w:hAnsi="Calibri" w:cs="Calibri"/>
          <w:b/>
          <w:i/>
        </w:rPr>
        <w:t xml:space="preserve"> marca 202</w:t>
      </w:r>
      <w:r w:rsidR="007910F6">
        <w:rPr>
          <w:rFonts w:ascii="Calibri" w:hAnsi="Calibri" w:cs="Calibri"/>
          <w:b/>
          <w:i/>
        </w:rPr>
        <w:t>6</w:t>
      </w:r>
      <w:r w:rsidRPr="00451723">
        <w:rPr>
          <w:rFonts w:ascii="Calibri" w:hAnsi="Calibri" w:cs="Calibri"/>
          <w:b/>
          <w:i/>
        </w:rPr>
        <w:t xml:space="preserve"> r.</w:t>
      </w:r>
    </w:p>
    <w:p w14:paraId="57DD9299" w14:textId="1E596AA9" w:rsidR="0028488C" w:rsidRDefault="0028488C" w:rsidP="007910F6">
      <w:pPr>
        <w:spacing w:line="276" w:lineRule="auto"/>
        <w:jc w:val="center"/>
        <w:rPr>
          <w:rFonts w:ascii="Calibri" w:hAnsi="Calibri" w:cs="Calibri"/>
          <w:b/>
          <w:i/>
        </w:rPr>
      </w:pPr>
      <w:r w:rsidRPr="00451723">
        <w:rPr>
          <w:rFonts w:ascii="Calibri" w:hAnsi="Calibri" w:cs="Calibri"/>
          <w:b/>
          <w:i/>
        </w:rPr>
        <w:t xml:space="preserve">dotycząca zatwierdzenia „Zasad rozpatrywania wniosków ze środków </w:t>
      </w:r>
      <w:r w:rsidRPr="0036222A">
        <w:rPr>
          <w:rFonts w:ascii="Calibri" w:hAnsi="Calibri" w:cs="Calibri"/>
          <w:b/>
          <w:i/>
        </w:rPr>
        <w:t xml:space="preserve">Państwowego Funduszu Rehabilitacji Osób Niepełnosprawnych </w:t>
      </w:r>
      <w:r w:rsidRPr="00451723">
        <w:rPr>
          <w:rFonts w:ascii="Calibri" w:hAnsi="Calibri" w:cs="Calibri"/>
          <w:b/>
          <w:i/>
        </w:rPr>
        <w:t>w roku 202</w:t>
      </w:r>
      <w:r w:rsidR="007910F6">
        <w:rPr>
          <w:rFonts w:ascii="Calibri" w:hAnsi="Calibri" w:cs="Calibri"/>
          <w:b/>
          <w:i/>
        </w:rPr>
        <w:t>6</w:t>
      </w:r>
      <w:r>
        <w:rPr>
          <w:rFonts w:ascii="Calibri" w:hAnsi="Calibri" w:cs="Calibri"/>
          <w:b/>
          <w:i/>
        </w:rPr>
        <w:t xml:space="preserve"> </w:t>
      </w:r>
      <w:r w:rsidRPr="00451723">
        <w:rPr>
          <w:rFonts w:ascii="Calibri" w:hAnsi="Calibri" w:cs="Calibri"/>
          <w:b/>
          <w:i/>
        </w:rPr>
        <w:t xml:space="preserve">w Miejskim Ośrodku Pomocy Społecznej </w:t>
      </w:r>
    </w:p>
    <w:p w14:paraId="6A4DDEC2" w14:textId="77777777" w:rsidR="0028488C" w:rsidRPr="00451723" w:rsidRDefault="0028488C" w:rsidP="007910F6">
      <w:pPr>
        <w:spacing w:line="276" w:lineRule="auto"/>
        <w:jc w:val="center"/>
        <w:rPr>
          <w:rFonts w:ascii="Calibri" w:hAnsi="Calibri" w:cs="Calibri"/>
          <w:b/>
          <w:i/>
        </w:rPr>
      </w:pPr>
      <w:r w:rsidRPr="00451723">
        <w:rPr>
          <w:rFonts w:ascii="Calibri" w:hAnsi="Calibri" w:cs="Calibri"/>
          <w:b/>
          <w:i/>
        </w:rPr>
        <w:t>w Katowicach"</w:t>
      </w:r>
    </w:p>
    <w:p w14:paraId="486796E3" w14:textId="77777777" w:rsidR="0028488C" w:rsidRDefault="0028488C" w:rsidP="0028488C">
      <w:pPr>
        <w:spacing w:line="360" w:lineRule="auto"/>
        <w:jc w:val="center"/>
        <w:rPr>
          <w:rFonts w:ascii="Calibri" w:hAnsi="Calibri" w:cs="Calibri"/>
        </w:rPr>
      </w:pPr>
    </w:p>
    <w:p w14:paraId="49145735" w14:textId="77777777" w:rsidR="0028488C" w:rsidRPr="00451723" w:rsidRDefault="0028488C" w:rsidP="0028488C">
      <w:pPr>
        <w:spacing w:line="360" w:lineRule="auto"/>
        <w:jc w:val="center"/>
        <w:rPr>
          <w:rFonts w:ascii="Calibri" w:hAnsi="Calibri" w:cs="Calibri"/>
        </w:rPr>
      </w:pPr>
      <w:r w:rsidRPr="00451723">
        <w:rPr>
          <w:rFonts w:ascii="Calibri" w:hAnsi="Calibri" w:cs="Calibri"/>
        </w:rPr>
        <w:t>§ 1</w:t>
      </w:r>
    </w:p>
    <w:p w14:paraId="2C6276CE" w14:textId="77777777" w:rsidR="0028488C" w:rsidRPr="00451723" w:rsidRDefault="0028488C" w:rsidP="0028488C">
      <w:pPr>
        <w:spacing w:line="360" w:lineRule="auto"/>
        <w:rPr>
          <w:rFonts w:ascii="Calibri" w:hAnsi="Calibri" w:cs="Calibri"/>
        </w:rPr>
      </w:pPr>
      <w:r w:rsidRPr="00451723">
        <w:rPr>
          <w:rFonts w:ascii="Calibri" w:hAnsi="Calibri" w:cs="Calibri"/>
        </w:rPr>
        <w:t>Powiatowa Społeczna Rada ds. Osób Niepełnosprawnych uchwala co następuje:</w:t>
      </w:r>
    </w:p>
    <w:p w14:paraId="58747B8D" w14:textId="05FBF505" w:rsidR="0028488C" w:rsidRPr="00451723" w:rsidRDefault="0028488C" w:rsidP="0028488C">
      <w:pPr>
        <w:spacing w:line="360" w:lineRule="auto"/>
        <w:jc w:val="both"/>
        <w:rPr>
          <w:rFonts w:ascii="Calibri" w:hAnsi="Calibri" w:cs="Calibri"/>
        </w:rPr>
      </w:pPr>
      <w:r w:rsidRPr="00451723">
        <w:rPr>
          <w:rFonts w:ascii="Calibri" w:hAnsi="Calibri" w:cs="Calibri"/>
        </w:rPr>
        <w:t xml:space="preserve">Rada zatwierdza Zasady rozpatrywania wniosków ze środków </w:t>
      </w:r>
      <w:r w:rsidRPr="0036222A">
        <w:rPr>
          <w:rFonts w:ascii="Calibri" w:hAnsi="Calibri" w:cs="Calibri"/>
        </w:rPr>
        <w:t xml:space="preserve">Państwowego Funduszu Rehabilitacji Osób Niepełnosprawnych </w:t>
      </w:r>
      <w:r w:rsidRPr="00451723">
        <w:rPr>
          <w:rFonts w:ascii="Calibri" w:hAnsi="Calibri" w:cs="Calibri"/>
        </w:rPr>
        <w:t>w roku 202</w:t>
      </w:r>
      <w:r w:rsidR="007910F6">
        <w:rPr>
          <w:rFonts w:ascii="Calibri" w:hAnsi="Calibri" w:cs="Calibri"/>
        </w:rPr>
        <w:t>6</w:t>
      </w:r>
      <w:r w:rsidRPr="00451723">
        <w:rPr>
          <w:rFonts w:ascii="Calibri" w:hAnsi="Calibri" w:cs="Calibri"/>
        </w:rPr>
        <w:t xml:space="preserve"> w Miejskim Ośrodku Pomocy Społecznej w Katowicach.</w:t>
      </w:r>
    </w:p>
    <w:p w14:paraId="07B4AB57" w14:textId="77777777" w:rsidR="0028488C" w:rsidRDefault="0028488C" w:rsidP="0028488C">
      <w:pPr>
        <w:spacing w:line="360" w:lineRule="auto"/>
        <w:jc w:val="center"/>
        <w:rPr>
          <w:rFonts w:ascii="Calibri" w:hAnsi="Calibri" w:cs="Calibri"/>
        </w:rPr>
      </w:pPr>
    </w:p>
    <w:p w14:paraId="714DE111" w14:textId="77777777" w:rsidR="007910F6" w:rsidRPr="005B5BCC" w:rsidRDefault="007910F6" w:rsidP="007910F6">
      <w:pPr>
        <w:spacing w:line="360" w:lineRule="auto"/>
        <w:jc w:val="center"/>
        <w:rPr>
          <w:rFonts w:ascii="Calibri" w:hAnsi="Calibri" w:cs="Calibri"/>
        </w:rPr>
      </w:pPr>
      <w:r w:rsidRPr="005B5BCC">
        <w:rPr>
          <w:rFonts w:ascii="Calibri" w:hAnsi="Calibri" w:cs="Calibri"/>
        </w:rPr>
        <w:t>§ 2</w:t>
      </w:r>
    </w:p>
    <w:p w14:paraId="53C04FAC" w14:textId="77777777" w:rsidR="007910F6" w:rsidRPr="00690C46" w:rsidRDefault="007910F6" w:rsidP="007910F6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członków Rady, oddano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głos</w:t>
      </w:r>
      <w:r>
        <w:rPr>
          <w:rFonts w:ascii="Calibri" w:hAnsi="Calibri" w:cs="Calibri"/>
        </w:rPr>
        <w:t>y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13BD5520" w14:textId="77777777" w:rsidR="007910F6" w:rsidRPr="00690C46" w:rsidRDefault="007910F6" w:rsidP="007910F6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617765B8" w14:textId="77777777" w:rsidR="007910F6" w:rsidRDefault="007910F6" w:rsidP="007910F6">
      <w:pPr>
        <w:spacing w:line="360" w:lineRule="auto"/>
        <w:jc w:val="center"/>
        <w:rPr>
          <w:rFonts w:ascii="Calibri" w:hAnsi="Calibri" w:cs="Calibri"/>
        </w:rPr>
      </w:pPr>
    </w:p>
    <w:p w14:paraId="3C862D6B" w14:textId="77777777" w:rsidR="007910F6" w:rsidRPr="00690C46" w:rsidRDefault="007910F6" w:rsidP="007910F6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02893917" w14:textId="77777777" w:rsidR="007910F6" w:rsidRDefault="007910F6" w:rsidP="007910F6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7D55666E" w14:textId="2DF37EA2" w:rsidR="0028488C" w:rsidRDefault="0028488C" w:rsidP="0028488C">
      <w:pPr>
        <w:spacing w:line="360" w:lineRule="auto"/>
        <w:jc w:val="both"/>
        <w:rPr>
          <w:rFonts w:ascii="Calibri" w:hAnsi="Calibri" w:cs="Calibri"/>
        </w:rPr>
      </w:pPr>
    </w:p>
    <w:p w14:paraId="50478C69" w14:textId="77777777" w:rsidR="0028488C" w:rsidRDefault="0028488C" w:rsidP="0028488C">
      <w:pPr>
        <w:spacing w:line="360" w:lineRule="auto"/>
        <w:jc w:val="both"/>
        <w:rPr>
          <w:rFonts w:ascii="Calibri" w:hAnsi="Calibri" w:cs="Calibri"/>
        </w:rPr>
      </w:pPr>
    </w:p>
    <w:p w14:paraId="029A5272" w14:textId="77777777" w:rsidR="0028488C" w:rsidRDefault="0028488C" w:rsidP="0028488C">
      <w:pPr>
        <w:spacing w:line="360" w:lineRule="auto"/>
        <w:jc w:val="both"/>
        <w:rPr>
          <w:rFonts w:ascii="Calibri" w:hAnsi="Calibri" w:cs="Calibri"/>
        </w:rPr>
      </w:pPr>
    </w:p>
    <w:p w14:paraId="3582F743" w14:textId="77777777" w:rsidR="004563F3" w:rsidRDefault="0028488C" w:rsidP="004563F3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</w:rPr>
      </w:pPr>
      <w:r w:rsidRPr="004563F3">
        <w:rPr>
          <w:rFonts w:cs="Calibri"/>
        </w:rPr>
        <w:t>Opiniowanie projektu uchwały zmieniającej uchwałę Rady Miasta Katowice w sprawie przyjęcia „Miejskiego programu działań na rzecz osób z niepełnosprawnościami na lata 2022- 2026 Katowice bez barier".</w:t>
      </w:r>
    </w:p>
    <w:p w14:paraId="5E02D694" w14:textId="77777777" w:rsidR="004563F3" w:rsidRDefault="004563F3" w:rsidP="004563F3">
      <w:pPr>
        <w:pStyle w:val="Akapitzlist"/>
        <w:spacing w:line="360" w:lineRule="auto"/>
        <w:ind w:left="360"/>
        <w:jc w:val="both"/>
        <w:rPr>
          <w:rFonts w:cs="Calibri"/>
        </w:rPr>
      </w:pPr>
    </w:p>
    <w:p w14:paraId="038E404E" w14:textId="7D800089" w:rsidR="004563F3" w:rsidRPr="004563F3" w:rsidRDefault="004563F3" w:rsidP="004563F3">
      <w:pPr>
        <w:spacing w:line="360" w:lineRule="auto"/>
        <w:ind w:firstLine="360"/>
        <w:jc w:val="both"/>
        <w:rPr>
          <w:rFonts w:ascii="Calibri" w:hAnsi="Calibri" w:cs="Calibri"/>
        </w:rPr>
      </w:pPr>
      <w:r w:rsidRPr="004563F3">
        <w:rPr>
          <w:rFonts w:ascii="Calibri" w:hAnsi="Calibri" w:cs="Calibri"/>
        </w:rPr>
        <w:t>Pełnomocnik Prezydenta ds. Osób z Niepełnosprawnościami omówiła projekt uchwały zmieniającej uchwałę Rady Miasta Katowice w sprawie przyjęcia „Miejskiego programu działań na</w:t>
      </w:r>
      <w:r>
        <w:rPr>
          <w:rFonts w:ascii="Calibri" w:hAnsi="Calibri" w:cs="Calibri"/>
        </w:rPr>
        <w:t> </w:t>
      </w:r>
      <w:r w:rsidRPr="004563F3">
        <w:rPr>
          <w:rFonts w:ascii="Calibri" w:hAnsi="Calibri" w:cs="Calibri"/>
        </w:rPr>
        <w:t>rzecz osób z niepełnosprawnościami na lata 2022- 2026 Katowice bez barier".</w:t>
      </w:r>
    </w:p>
    <w:p w14:paraId="016491C2" w14:textId="0345997A" w:rsidR="004563F3" w:rsidRPr="004563F3" w:rsidRDefault="004563F3" w:rsidP="004563F3">
      <w:pPr>
        <w:pStyle w:val="Akapitzlist"/>
        <w:spacing w:line="360" w:lineRule="auto"/>
        <w:ind w:left="360"/>
        <w:jc w:val="both"/>
        <w:rPr>
          <w:rFonts w:cs="Calibri"/>
        </w:rPr>
      </w:pPr>
    </w:p>
    <w:p w14:paraId="07B88E44" w14:textId="77777777" w:rsidR="0028488C" w:rsidRDefault="0028488C" w:rsidP="0028488C">
      <w:pPr>
        <w:pStyle w:val="Akapitzlist"/>
        <w:suppressAutoHyphens w:val="0"/>
        <w:spacing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>Rada zatwierdza projekt uchwały.</w:t>
      </w:r>
    </w:p>
    <w:p w14:paraId="4E367B87" w14:textId="77777777" w:rsidR="0028488C" w:rsidRDefault="0028488C" w:rsidP="0028488C">
      <w:pPr>
        <w:pStyle w:val="Akapitzlist"/>
        <w:suppressAutoHyphens w:val="0"/>
        <w:spacing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br w:type="page"/>
      </w:r>
    </w:p>
    <w:p w14:paraId="1B2DC60F" w14:textId="163A8B40" w:rsidR="0028488C" w:rsidRPr="00DD393A" w:rsidRDefault="0028488C" w:rsidP="0028488C">
      <w:pPr>
        <w:spacing w:line="276" w:lineRule="auto"/>
        <w:jc w:val="center"/>
        <w:rPr>
          <w:rFonts w:ascii="Calibri" w:hAnsi="Calibri" w:cs="Calibri"/>
          <w:b/>
          <w:i/>
        </w:rPr>
      </w:pPr>
      <w:r w:rsidRPr="00DD393A">
        <w:rPr>
          <w:rFonts w:ascii="Calibri" w:hAnsi="Calibri" w:cs="Calibri"/>
          <w:b/>
          <w:i/>
        </w:rPr>
        <w:lastRenderedPageBreak/>
        <w:t xml:space="preserve">Uchwała nr </w:t>
      </w:r>
      <w:r w:rsidR="004563F3">
        <w:rPr>
          <w:rFonts w:ascii="Calibri" w:hAnsi="Calibri" w:cs="Calibri"/>
          <w:b/>
          <w:i/>
        </w:rPr>
        <w:t>10</w:t>
      </w:r>
    </w:p>
    <w:p w14:paraId="4613E306" w14:textId="7C115FA4" w:rsidR="0028488C" w:rsidRPr="00DD393A" w:rsidRDefault="0028488C" w:rsidP="0028488C">
      <w:pPr>
        <w:spacing w:line="276" w:lineRule="auto"/>
        <w:jc w:val="center"/>
        <w:rPr>
          <w:rFonts w:ascii="Calibri" w:hAnsi="Calibri" w:cs="Calibri"/>
          <w:b/>
          <w:i/>
        </w:rPr>
      </w:pPr>
      <w:r w:rsidRPr="00DD393A">
        <w:rPr>
          <w:rFonts w:ascii="Calibri" w:hAnsi="Calibri" w:cs="Calibri"/>
          <w:b/>
          <w:i/>
        </w:rPr>
        <w:t xml:space="preserve">z dnia </w:t>
      </w:r>
      <w:r>
        <w:rPr>
          <w:rFonts w:ascii="Calibri" w:hAnsi="Calibri" w:cs="Calibri"/>
          <w:b/>
          <w:i/>
        </w:rPr>
        <w:t>1</w:t>
      </w:r>
      <w:r w:rsidR="004563F3">
        <w:rPr>
          <w:rFonts w:ascii="Calibri" w:hAnsi="Calibri" w:cs="Calibri"/>
          <w:b/>
          <w:i/>
        </w:rPr>
        <w:t>1</w:t>
      </w:r>
      <w:r>
        <w:rPr>
          <w:rFonts w:ascii="Calibri" w:hAnsi="Calibri" w:cs="Calibri"/>
          <w:b/>
          <w:i/>
        </w:rPr>
        <w:t xml:space="preserve"> marca </w:t>
      </w:r>
      <w:r w:rsidRPr="00DD393A">
        <w:rPr>
          <w:rFonts w:ascii="Calibri" w:hAnsi="Calibri" w:cs="Calibri"/>
          <w:b/>
          <w:i/>
        </w:rPr>
        <w:t>202</w:t>
      </w:r>
      <w:r w:rsidR="004563F3">
        <w:rPr>
          <w:rFonts w:ascii="Calibri" w:hAnsi="Calibri" w:cs="Calibri"/>
          <w:b/>
          <w:i/>
        </w:rPr>
        <w:t>6</w:t>
      </w:r>
      <w:r w:rsidRPr="00DD393A">
        <w:rPr>
          <w:rFonts w:ascii="Calibri" w:hAnsi="Calibri" w:cs="Calibri"/>
          <w:b/>
          <w:i/>
        </w:rPr>
        <w:t xml:space="preserve"> r.</w:t>
      </w:r>
    </w:p>
    <w:p w14:paraId="03F93227" w14:textId="56BD0D3E" w:rsidR="0028488C" w:rsidRPr="00DD393A" w:rsidRDefault="0028488C" w:rsidP="0028488C">
      <w:pPr>
        <w:spacing w:line="276" w:lineRule="auto"/>
        <w:jc w:val="center"/>
        <w:rPr>
          <w:rFonts w:ascii="Calibri" w:hAnsi="Calibri" w:cs="Calibri"/>
          <w:b/>
          <w:i/>
        </w:rPr>
      </w:pPr>
      <w:r w:rsidRPr="00DD393A">
        <w:rPr>
          <w:rFonts w:ascii="Calibri" w:hAnsi="Calibri" w:cs="Calibri"/>
          <w:b/>
          <w:i/>
        </w:rPr>
        <w:t xml:space="preserve">dotycząca </w:t>
      </w:r>
      <w:r w:rsidR="00FD5D0A">
        <w:rPr>
          <w:rFonts w:ascii="Calibri" w:hAnsi="Calibri" w:cs="Calibri"/>
          <w:b/>
          <w:i/>
        </w:rPr>
        <w:t xml:space="preserve">zatwierdzenia </w:t>
      </w:r>
      <w:r>
        <w:rPr>
          <w:rFonts w:ascii="Calibri" w:hAnsi="Calibri" w:cs="Calibri"/>
          <w:b/>
          <w:i/>
        </w:rPr>
        <w:t>projektu</w:t>
      </w:r>
      <w:r>
        <w:t xml:space="preserve"> </w:t>
      </w:r>
      <w:r w:rsidRPr="00B42183">
        <w:rPr>
          <w:rFonts w:ascii="Calibri" w:hAnsi="Calibri" w:cs="Calibri"/>
          <w:b/>
          <w:bCs/>
          <w:i/>
          <w:iCs/>
        </w:rPr>
        <w:t>uchwały zmieniającej uchwałę Rady Miasta Katowice w</w:t>
      </w:r>
      <w:r w:rsidR="00FD5D0A">
        <w:rPr>
          <w:rFonts w:ascii="Calibri" w:hAnsi="Calibri" w:cs="Calibri"/>
          <w:b/>
          <w:bCs/>
          <w:i/>
          <w:iCs/>
        </w:rPr>
        <w:t> </w:t>
      </w:r>
      <w:r w:rsidRPr="00B42183">
        <w:rPr>
          <w:rFonts w:ascii="Calibri" w:hAnsi="Calibri" w:cs="Calibri"/>
          <w:b/>
          <w:bCs/>
          <w:i/>
          <w:iCs/>
        </w:rPr>
        <w:t xml:space="preserve">sprawie przyjęcia „Miejskiego programu działań na rzecz osób z niepełnosprawnościami </w:t>
      </w:r>
      <w:r>
        <w:rPr>
          <w:rFonts w:ascii="Calibri" w:hAnsi="Calibri" w:cs="Calibri"/>
          <w:b/>
          <w:bCs/>
          <w:i/>
          <w:iCs/>
        </w:rPr>
        <w:br/>
      </w:r>
      <w:r w:rsidRPr="00B42183">
        <w:rPr>
          <w:rFonts w:ascii="Calibri" w:hAnsi="Calibri" w:cs="Calibri"/>
          <w:b/>
          <w:bCs/>
          <w:i/>
          <w:iCs/>
        </w:rPr>
        <w:t>na lata 2022- 2026 Katowice bez barier".</w:t>
      </w:r>
    </w:p>
    <w:p w14:paraId="0A05B4E6" w14:textId="77777777" w:rsidR="0028488C" w:rsidRPr="00DD393A" w:rsidRDefault="0028488C" w:rsidP="0028488C">
      <w:pPr>
        <w:spacing w:line="360" w:lineRule="auto"/>
        <w:jc w:val="center"/>
        <w:rPr>
          <w:rFonts w:ascii="Calibri" w:hAnsi="Calibri" w:cs="Calibri"/>
          <w:b/>
        </w:rPr>
      </w:pPr>
    </w:p>
    <w:p w14:paraId="17F98DE9" w14:textId="77777777" w:rsidR="0028488C" w:rsidRPr="00DD393A" w:rsidRDefault="0028488C" w:rsidP="004563F3">
      <w:pPr>
        <w:spacing w:line="276" w:lineRule="auto"/>
        <w:jc w:val="center"/>
        <w:rPr>
          <w:rFonts w:ascii="Calibri" w:hAnsi="Calibri" w:cs="Calibri"/>
        </w:rPr>
      </w:pPr>
      <w:r w:rsidRPr="00DD393A">
        <w:rPr>
          <w:rFonts w:ascii="Calibri" w:hAnsi="Calibri" w:cs="Calibri"/>
        </w:rPr>
        <w:t>§1</w:t>
      </w:r>
    </w:p>
    <w:p w14:paraId="5BC5D984" w14:textId="77777777" w:rsidR="0028488C" w:rsidRPr="00DD393A" w:rsidRDefault="0028488C" w:rsidP="004563F3">
      <w:pPr>
        <w:spacing w:line="276" w:lineRule="auto"/>
        <w:jc w:val="both"/>
        <w:rPr>
          <w:rFonts w:ascii="Calibri" w:hAnsi="Calibri" w:cs="Calibri"/>
        </w:rPr>
      </w:pPr>
      <w:r w:rsidRPr="00DD393A">
        <w:rPr>
          <w:rFonts w:ascii="Calibri" w:hAnsi="Calibri" w:cs="Calibri"/>
        </w:rPr>
        <w:t>Powiatowa Społeczna Rada ds. Osób Niepełnosprawnych uchwala co następuje:</w:t>
      </w:r>
    </w:p>
    <w:p w14:paraId="50368DCB" w14:textId="12CD2675" w:rsidR="0028488C" w:rsidRDefault="0028488C" w:rsidP="004563F3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</w:rPr>
      </w:pPr>
      <w:r w:rsidRPr="00DD393A">
        <w:rPr>
          <w:rFonts w:cs="Calibri"/>
        </w:rPr>
        <w:t xml:space="preserve">Rada wydaje pozytywną opinię dotyczącą </w:t>
      </w:r>
      <w:r w:rsidRPr="00B42183">
        <w:rPr>
          <w:rFonts w:cs="Calibri"/>
        </w:rPr>
        <w:t>projektu uchwały zmieniającej uchwałę Rady Miasta</w:t>
      </w:r>
      <w:r>
        <w:rPr>
          <w:rFonts w:cs="Calibri"/>
        </w:rPr>
        <w:t xml:space="preserve"> </w:t>
      </w:r>
      <w:r w:rsidRPr="00B42183">
        <w:rPr>
          <w:rFonts w:cs="Calibri"/>
        </w:rPr>
        <w:t>Katowice w sprawie przyjęcia „Miejskiego programu działań na rzecz osób z</w:t>
      </w:r>
      <w:r>
        <w:rPr>
          <w:rFonts w:cs="Calibri"/>
        </w:rPr>
        <w:t xml:space="preserve"> </w:t>
      </w:r>
      <w:r w:rsidRPr="00B42183">
        <w:rPr>
          <w:rFonts w:cs="Calibri"/>
        </w:rPr>
        <w:t>niepełnosprawnościami na lata 2022- 2026 Katowice bez barier".</w:t>
      </w:r>
    </w:p>
    <w:p w14:paraId="57EA93B7" w14:textId="77777777" w:rsidR="0028488C" w:rsidRPr="00DD393A" w:rsidRDefault="0028488C" w:rsidP="004563F3">
      <w:pPr>
        <w:spacing w:line="276" w:lineRule="auto"/>
        <w:jc w:val="both"/>
        <w:rPr>
          <w:rFonts w:ascii="Calibri" w:hAnsi="Calibri" w:cs="Calibri"/>
        </w:rPr>
      </w:pPr>
    </w:p>
    <w:p w14:paraId="05571739" w14:textId="77777777" w:rsidR="004563F3" w:rsidRPr="005B5BCC" w:rsidRDefault="004563F3" w:rsidP="004563F3">
      <w:pPr>
        <w:spacing w:line="276" w:lineRule="auto"/>
        <w:jc w:val="center"/>
        <w:rPr>
          <w:rFonts w:ascii="Calibri" w:hAnsi="Calibri" w:cs="Calibri"/>
        </w:rPr>
      </w:pPr>
      <w:r w:rsidRPr="005B5BCC">
        <w:rPr>
          <w:rFonts w:ascii="Calibri" w:hAnsi="Calibri" w:cs="Calibri"/>
        </w:rPr>
        <w:t>§ 2</w:t>
      </w:r>
    </w:p>
    <w:p w14:paraId="792292BC" w14:textId="77777777" w:rsidR="004563F3" w:rsidRPr="00690C46" w:rsidRDefault="004563F3" w:rsidP="004563F3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członków Rady, oddano </w:t>
      </w:r>
      <w:r>
        <w:rPr>
          <w:rFonts w:ascii="Calibri" w:hAnsi="Calibri" w:cs="Calibri"/>
        </w:rPr>
        <w:t>4</w:t>
      </w:r>
      <w:r w:rsidRPr="00690C46">
        <w:rPr>
          <w:rFonts w:ascii="Calibri" w:hAnsi="Calibri" w:cs="Calibri"/>
        </w:rPr>
        <w:t xml:space="preserve"> głos</w:t>
      </w:r>
      <w:r>
        <w:rPr>
          <w:rFonts w:ascii="Calibri" w:hAnsi="Calibri" w:cs="Calibri"/>
        </w:rPr>
        <w:t>y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3E643CDE" w14:textId="77777777" w:rsidR="004563F3" w:rsidRPr="00690C46" w:rsidRDefault="004563F3" w:rsidP="004563F3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267FF32E" w14:textId="77777777" w:rsidR="004563F3" w:rsidRDefault="004563F3" w:rsidP="004563F3">
      <w:pPr>
        <w:spacing w:line="276" w:lineRule="auto"/>
        <w:jc w:val="center"/>
        <w:rPr>
          <w:rFonts w:ascii="Calibri" w:hAnsi="Calibri" w:cs="Calibri"/>
        </w:rPr>
      </w:pPr>
    </w:p>
    <w:p w14:paraId="15A10015" w14:textId="77777777" w:rsidR="004563F3" w:rsidRPr="00690C46" w:rsidRDefault="004563F3" w:rsidP="004563F3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5C8CED55" w14:textId="12473CA8" w:rsidR="004563F3" w:rsidRDefault="004563F3" w:rsidP="004563F3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  <w:r>
        <w:rPr>
          <w:rFonts w:ascii="Calibri" w:hAnsi="Calibri" w:cs="Calibri"/>
        </w:rPr>
        <w:t>.</w:t>
      </w:r>
    </w:p>
    <w:p w14:paraId="4B431592" w14:textId="77777777" w:rsidR="004563F3" w:rsidRDefault="004563F3" w:rsidP="004563F3">
      <w:pPr>
        <w:spacing w:line="276" w:lineRule="auto"/>
        <w:jc w:val="both"/>
        <w:rPr>
          <w:rFonts w:ascii="Calibri" w:hAnsi="Calibri" w:cs="Calibri"/>
        </w:rPr>
      </w:pPr>
    </w:p>
    <w:p w14:paraId="09378487" w14:textId="77777777" w:rsidR="004563F3" w:rsidRDefault="004563F3" w:rsidP="004563F3">
      <w:pPr>
        <w:spacing w:line="276" w:lineRule="auto"/>
        <w:jc w:val="both"/>
        <w:rPr>
          <w:rFonts w:ascii="Calibri" w:hAnsi="Calibri" w:cs="Calibri"/>
        </w:rPr>
      </w:pPr>
    </w:p>
    <w:p w14:paraId="10C0569A" w14:textId="77777777" w:rsidR="004563F3" w:rsidRDefault="004563F3" w:rsidP="004563F3">
      <w:pPr>
        <w:spacing w:line="276" w:lineRule="auto"/>
        <w:jc w:val="both"/>
        <w:rPr>
          <w:rFonts w:ascii="Calibri" w:hAnsi="Calibri" w:cs="Calibri"/>
        </w:rPr>
      </w:pPr>
    </w:p>
    <w:p w14:paraId="43E09A18" w14:textId="34FA0249" w:rsidR="00E32829" w:rsidRPr="00A10D27" w:rsidRDefault="00E32829" w:rsidP="00A10D27">
      <w:pPr>
        <w:pStyle w:val="Akapitzlist"/>
        <w:numPr>
          <w:ilvl w:val="0"/>
          <w:numId w:val="7"/>
        </w:numPr>
        <w:suppressAutoHyphens w:val="0"/>
        <w:rPr>
          <w:rFonts w:eastAsia="Times New Roman" w:cs="Calibri"/>
        </w:rPr>
      </w:pPr>
      <w:r w:rsidRPr="00A10D27">
        <w:rPr>
          <w:rFonts w:cs="Calibri"/>
        </w:rPr>
        <w:t>Wolne wnioski.</w:t>
      </w:r>
    </w:p>
    <w:p w14:paraId="618AD381" w14:textId="79F6FC11" w:rsidR="0052650D" w:rsidRPr="0052650D" w:rsidRDefault="00A10D27" w:rsidP="0052650D">
      <w:pPr>
        <w:spacing w:line="276" w:lineRule="auto"/>
        <w:rPr>
          <w:rFonts w:cs="Calibri"/>
          <w:lang w:eastAsia="pl-PL"/>
        </w:rPr>
      </w:pPr>
      <w:r>
        <w:rPr>
          <w:rFonts w:ascii="Calibri" w:hAnsi="Calibri" w:cs="Calibri"/>
        </w:rPr>
        <w:t>Brak.</w:t>
      </w:r>
    </w:p>
    <w:p w14:paraId="72D3129E" w14:textId="77777777" w:rsidR="00F72C88" w:rsidRDefault="00F72C88" w:rsidP="001E7F2F">
      <w:pPr>
        <w:rPr>
          <w:rFonts w:ascii="Calibri" w:hAnsi="Calibri" w:cs="Calibri"/>
        </w:rPr>
      </w:pPr>
    </w:p>
    <w:p w14:paraId="66068A5D" w14:textId="77777777" w:rsidR="00E454A4" w:rsidRPr="00A014A5" w:rsidRDefault="00E454A4" w:rsidP="002355AF">
      <w:pPr>
        <w:spacing w:line="360" w:lineRule="auto"/>
        <w:jc w:val="both"/>
        <w:rPr>
          <w:rFonts w:cs="Calibri"/>
        </w:rPr>
      </w:pPr>
    </w:p>
    <w:p w14:paraId="075B5DE1" w14:textId="4AA47AC4" w:rsidR="00B8381C" w:rsidRDefault="00345629" w:rsidP="00345629">
      <w:pPr>
        <w:spacing w:line="360" w:lineRule="auto"/>
        <w:jc w:val="both"/>
        <w:rPr>
          <w:rFonts w:ascii="Calibri" w:hAnsi="Calibri" w:cs="Calibri"/>
        </w:rPr>
      </w:pPr>
      <w:r w:rsidRPr="00345629">
        <w:rPr>
          <w:rFonts w:ascii="Calibri" w:hAnsi="Calibri" w:cs="Calibri"/>
        </w:rPr>
        <w:t>Kolejne posiedzenie Rady zostało ustalone na</w:t>
      </w:r>
      <w:r w:rsidR="002B2BF8">
        <w:rPr>
          <w:rFonts w:ascii="Calibri" w:hAnsi="Calibri" w:cs="Calibri"/>
        </w:rPr>
        <w:t xml:space="preserve"> </w:t>
      </w:r>
      <w:r w:rsidR="004563F3">
        <w:rPr>
          <w:rFonts w:ascii="Calibri" w:hAnsi="Calibri" w:cs="Calibri"/>
        </w:rPr>
        <w:t xml:space="preserve">8 kwietnia </w:t>
      </w:r>
      <w:r w:rsidRPr="00345629">
        <w:rPr>
          <w:rFonts w:ascii="Calibri" w:hAnsi="Calibri" w:cs="Calibri"/>
        </w:rPr>
        <w:t>202</w:t>
      </w:r>
      <w:r w:rsidR="009C1977">
        <w:rPr>
          <w:rFonts w:ascii="Calibri" w:hAnsi="Calibri" w:cs="Calibri"/>
        </w:rPr>
        <w:t>6</w:t>
      </w:r>
      <w:r w:rsidRPr="00345629">
        <w:rPr>
          <w:rFonts w:ascii="Calibri" w:hAnsi="Calibri" w:cs="Calibri"/>
        </w:rPr>
        <w:t xml:space="preserve"> r.</w:t>
      </w:r>
    </w:p>
    <w:p w14:paraId="572D25FA" w14:textId="0C035B4E" w:rsidR="007A0612" w:rsidRDefault="007A0612" w:rsidP="00345629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lang w:eastAsia="en-US" w:bidi="ar-SA"/>
        </w:rPr>
      </w:pPr>
      <w:r w:rsidRPr="00DD393A">
        <w:rPr>
          <w:rFonts w:ascii="Calibri" w:eastAsia="Calibri" w:hAnsi="Calibri" w:cs="Calibri"/>
          <w:kern w:val="0"/>
          <w:lang w:eastAsia="en-US" w:bidi="ar-SA"/>
        </w:rPr>
        <w:t>Głosy członków Rady w dniu</w:t>
      </w:r>
      <w:r w:rsidR="00A10D27">
        <w:rPr>
          <w:rFonts w:ascii="Calibri" w:eastAsia="Calibri" w:hAnsi="Calibri" w:cs="Calibri"/>
          <w:kern w:val="0"/>
          <w:lang w:eastAsia="en-US" w:bidi="ar-SA"/>
        </w:rPr>
        <w:t xml:space="preserve"> </w:t>
      </w:r>
      <w:r w:rsidR="00A10D27">
        <w:rPr>
          <w:rFonts w:ascii="Calibri" w:hAnsi="Calibri" w:cs="Calibri"/>
        </w:rPr>
        <w:t xml:space="preserve">11 </w:t>
      </w:r>
      <w:r w:rsidR="004563F3">
        <w:rPr>
          <w:rFonts w:ascii="Calibri" w:hAnsi="Calibri" w:cs="Calibri"/>
        </w:rPr>
        <w:t xml:space="preserve">marca </w:t>
      </w:r>
      <w:r w:rsidR="00A10D27" w:rsidRPr="00345629">
        <w:rPr>
          <w:rFonts w:ascii="Calibri" w:hAnsi="Calibri" w:cs="Calibri"/>
        </w:rPr>
        <w:t>202</w:t>
      </w:r>
      <w:r w:rsidR="00A10D27">
        <w:rPr>
          <w:rFonts w:ascii="Calibri" w:hAnsi="Calibri" w:cs="Calibri"/>
        </w:rPr>
        <w:t>6</w:t>
      </w:r>
      <w:r w:rsidR="00A10D27" w:rsidRPr="00345629">
        <w:rPr>
          <w:rFonts w:ascii="Calibri" w:hAnsi="Calibri" w:cs="Calibri"/>
        </w:rPr>
        <w:t xml:space="preserve"> r.</w:t>
      </w:r>
      <w:r w:rsidRPr="00DD393A">
        <w:rPr>
          <w:rFonts w:ascii="Calibri" w:eastAsia="Calibri" w:hAnsi="Calibri" w:cs="Calibri"/>
          <w:kern w:val="0"/>
          <w:lang w:eastAsia="en-US" w:bidi="ar-SA"/>
        </w:rPr>
        <w:t>. zebrała Sylwia Jędrzejek - Belka.</w:t>
      </w:r>
    </w:p>
    <w:p w14:paraId="7A16CC39" w14:textId="77777777" w:rsidR="003D284E" w:rsidRDefault="003D284E" w:rsidP="001C3ABE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58BB23A" w14:textId="77777777" w:rsidR="007B2107" w:rsidRDefault="007B2107" w:rsidP="001C3ABE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757A26A" w14:textId="77777777" w:rsidR="004563F3" w:rsidRDefault="004563F3" w:rsidP="001C3ABE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7432669" w14:textId="77777777" w:rsidR="004563F3" w:rsidRPr="00DD393A" w:rsidRDefault="004563F3" w:rsidP="001C3ABE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31378294" w14:textId="248EBBF3" w:rsidR="00A10D27" w:rsidRDefault="00E64A11" w:rsidP="001C3ABE">
      <w:pPr>
        <w:spacing w:line="360" w:lineRule="auto"/>
        <w:jc w:val="both"/>
        <w:rPr>
          <w:rFonts w:ascii="Calibri" w:hAnsi="Calibri" w:cs="Calibri"/>
        </w:rPr>
      </w:pPr>
      <w:r w:rsidRPr="00DD393A">
        <w:rPr>
          <w:rFonts w:ascii="Calibri" w:hAnsi="Calibri" w:cs="Calibri"/>
        </w:rPr>
        <w:t xml:space="preserve">                                                                                                  ……………………………………………………….</w:t>
      </w:r>
    </w:p>
    <w:p w14:paraId="0771DCD0" w14:textId="77777777" w:rsidR="004563F3" w:rsidRPr="004563F3" w:rsidRDefault="004563F3" w:rsidP="004563F3"/>
    <w:p w14:paraId="6B507196" w14:textId="63490D6D" w:rsidR="007B2107" w:rsidRPr="004563F3" w:rsidRDefault="007B2107" w:rsidP="00E454A4">
      <w:pPr>
        <w:pStyle w:val="Nagwek4"/>
        <w:rPr>
          <w:rFonts w:ascii="Calibri" w:hAnsi="Calibri" w:cs="Calibri"/>
          <w:i w:val="0"/>
          <w:iCs w:val="0"/>
          <w:color w:val="auto"/>
          <w:sz w:val="20"/>
          <w:szCs w:val="20"/>
        </w:rPr>
      </w:pPr>
      <w:r w:rsidRPr="004563F3">
        <w:rPr>
          <w:rFonts w:ascii="Calibri" w:hAnsi="Calibri" w:cs="Calibri"/>
          <w:i w:val="0"/>
          <w:iCs w:val="0"/>
          <w:color w:val="auto"/>
          <w:sz w:val="20"/>
          <w:szCs w:val="20"/>
        </w:rPr>
        <w:t>Załączniki:</w:t>
      </w:r>
    </w:p>
    <w:p w14:paraId="0822847A" w14:textId="77777777" w:rsidR="007B2107" w:rsidRPr="004563F3" w:rsidRDefault="007B2107" w:rsidP="009C1977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63F3">
        <w:rPr>
          <w:rFonts w:ascii="Calibri" w:hAnsi="Calibri" w:cs="Calibri"/>
          <w:sz w:val="20"/>
          <w:szCs w:val="20"/>
        </w:rPr>
        <w:t>Porządek obrad.</w:t>
      </w:r>
    </w:p>
    <w:p w14:paraId="1AC1795C" w14:textId="617F90BB" w:rsidR="00470D0C" w:rsidRPr="004563F3" w:rsidRDefault="007B2107" w:rsidP="009C1977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4563F3">
        <w:rPr>
          <w:rFonts w:ascii="Calibri" w:hAnsi="Calibri" w:cs="Calibri"/>
          <w:sz w:val="20"/>
          <w:szCs w:val="20"/>
        </w:rPr>
        <w:t>Lista obecności na posiedzeniu Rady w dniu 1</w:t>
      </w:r>
      <w:r w:rsidR="00A10D27" w:rsidRPr="004563F3">
        <w:rPr>
          <w:rFonts w:ascii="Calibri" w:hAnsi="Calibri" w:cs="Calibri"/>
          <w:sz w:val="20"/>
          <w:szCs w:val="20"/>
        </w:rPr>
        <w:t>1</w:t>
      </w:r>
      <w:r w:rsidR="00EE099B" w:rsidRPr="004563F3">
        <w:rPr>
          <w:rFonts w:ascii="Calibri" w:hAnsi="Calibri" w:cs="Calibri"/>
          <w:sz w:val="20"/>
          <w:szCs w:val="20"/>
        </w:rPr>
        <w:t>.</w:t>
      </w:r>
      <w:r w:rsidR="009C1977" w:rsidRPr="004563F3">
        <w:rPr>
          <w:rFonts w:ascii="Calibri" w:hAnsi="Calibri" w:cs="Calibri"/>
          <w:sz w:val="20"/>
          <w:szCs w:val="20"/>
        </w:rPr>
        <w:t>0</w:t>
      </w:r>
      <w:r w:rsidR="004563F3" w:rsidRPr="004563F3">
        <w:rPr>
          <w:rFonts w:ascii="Calibri" w:hAnsi="Calibri" w:cs="Calibri"/>
          <w:sz w:val="20"/>
          <w:szCs w:val="20"/>
        </w:rPr>
        <w:t>3</w:t>
      </w:r>
      <w:r w:rsidRPr="004563F3">
        <w:rPr>
          <w:rFonts w:ascii="Calibri" w:hAnsi="Calibri" w:cs="Calibri"/>
          <w:sz w:val="20"/>
          <w:szCs w:val="20"/>
        </w:rPr>
        <w:t>.202</w:t>
      </w:r>
      <w:r w:rsidR="009C1977" w:rsidRPr="004563F3">
        <w:rPr>
          <w:rFonts w:ascii="Calibri" w:hAnsi="Calibri" w:cs="Calibri"/>
          <w:sz w:val="20"/>
          <w:szCs w:val="20"/>
        </w:rPr>
        <w:t>6</w:t>
      </w:r>
      <w:r w:rsidRPr="004563F3">
        <w:rPr>
          <w:rFonts w:ascii="Calibri" w:hAnsi="Calibri" w:cs="Calibri"/>
          <w:sz w:val="20"/>
          <w:szCs w:val="20"/>
        </w:rPr>
        <w:t xml:space="preserve"> r.</w:t>
      </w:r>
    </w:p>
    <w:p w14:paraId="30E185F0" w14:textId="27CD2B6A" w:rsidR="004563F3" w:rsidRPr="004563F3" w:rsidRDefault="004563F3" w:rsidP="004563F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63F3">
        <w:rPr>
          <w:rFonts w:ascii="Calibri" w:hAnsi="Calibri" w:cs="Calibri"/>
          <w:sz w:val="20"/>
          <w:szCs w:val="20"/>
        </w:rPr>
        <w:t>Projekt Uchwały Rady Miasta Katowice w sprawie ustalenia zadań realizowanych w 2026 r. ze środków Państwowego Funduszu Rehabilitacji Osób Niepełnosprawnych.</w:t>
      </w:r>
    </w:p>
    <w:p w14:paraId="51832CB8" w14:textId="7CD805F5" w:rsidR="004563F3" w:rsidRPr="004563F3" w:rsidRDefault="004563F3" w:rsidP="004563F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63F3">
        <w:rPr>
          <w:rFonts w:ascii="Calibri" w:hAnsi="Calibri" w:cs="Calibri"/>
          <w:sz w:val="20"/>
          <w:szCs w:val="20"/>
        </w:rPr>
        <w:t>Zasady rozpatrywania wniosków o dofinansowanie ze środków PFRON w roku 2026 w Miejskim Ośrodku Pomocy Społecznej w Katowicach.</w:t>
      </w:r>
    </w:p>
    <w:p w14:paraId="364A7CF2" w14:textId="7787265F" w:rsidR="004563F3" w:rsidRPr="004563F3" w:rsidRDefault="004563F3" w:rsidP="006C59C4">
      <w:pPr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sectPr w:rsidR="004563F3" w:rsidRPr="004563F3" w:rsidSect="002948B3">
      <w:footerReference w:type="default" r:id="rId8"/>
      <w:pgSz w:w="11906" w:h="16838" w:code="9"/>
      <w:pgMar w:top="709" w:right="1134" w:bottom="1134" w:left="1134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919B" w14:textId="77777777" w:rsidR="00DA02E1" w:rsidRDefault="00DA02E1" w:rsidP="00B25255">
      <w:r>
        <w:separator/>
      </w:r>
    </w:p>
  </w:endnote>
  <w:endnote w:type="continuationSeparator" w:id="0">
    <w:p w14:paraId="034CA2AA" w14:textId="77777777" w:rsidR="00DA02E1" w:rsidRDefault="00DA02E1" w:rsidP="00B2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BB2D" w14:textId="77777777" w:rsidR="00F2697C" w:rsidRDefault="00F2697C" w:rsidP="001C3ABE">
    <w:pPr>
      <w:pStyle w:val="Stopka"/>
    </w:pPr>
  </w:p>
  <w:p w14:paraId="709296FE" w14:textId="77777777" w:rsidR="001C3ABE" w:rsidRPr="001C3ABE" w:rsidRDefault="001C3ABE" w:rsidP="001C3A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1375" w14:textId="77777777" w:rsidR="00DA02E1" w:rsidRDefault="00DA02E1" w:rsidP="00B25255">
      <w:r>
        <w:separator/>
      </w:r>
    </w:p>
  </w:footnote>
  <w:footnote w:type="continuationSeparator" w:id="0">
    <w:p w14:paraId="627B69BE" w14:textId="77777777" w:rsidR="00DA02E1" w:rsidRDefault="00DA02E1" w:rsidP="00B2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000000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DA62F9"/>
    <w:multiLevelType w:val="hybridMultilevel"/>
    <w:tmpl w:val="51128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820D56"/>
    <w:multiLevelType w:val="hybridMultilevel"/>
    <w:tmpl w:val="83026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655BB"/>
    <w:multiLevelType w:val="hybridMultilevel"/>
    <w:tmpl w:val="53B4A5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1446F90"/>
    <w:multiLevelType w:val="hybridMultilevel"/>
    <w:tmpl w:val="781C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80466"/>
    <w:multiLevelType w:val="hybridMultilevel"/>
    <w:tmpl w:val="C58C3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41FD9"/>
    <w:multiLevelType w:val="hybridMultilevel"/>
    <w:tmpl w:val="32BCB44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E48E5"/>
    <w:multiLevelType w:val="hybridMultilevel"/>
    <w:tmpl w:val="DBC47A3E"/>
    <w:lvl w:ilvl="0" w:tplc="0ACA37D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2032F"/>
    <w:multiLevelType w:val="multilevel"/>
    <w:tmpl w:val="71FC6A1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B4883"/>
    <w:multiLevelType w:val="hybridMultilevel"/>
    <w:tmpl w:val="2C8452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2563AC"/>
    <w:multiLevelType w:val="hybridMultilevel"/>
    <w:tmpl w:val="06AE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3C23"/>
    <w:multiLevelType w:val="hybridMultilevel"/>
    <w:tmpl w:val="B316F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64FC1"/>
    <w:multiLevelType w:val="hybridMultilevel"/>
    <w:tmpl w:val="B8D8B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C24ED"/>
    <w:multiLevelType w:val="hybridMultilevel"/>
    <w:tmpl w:val="1368C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55928">
    <w:abstractNumId w:val="8"/>
  </w:num>
  <w:num w:numId="2" w16cid:durableId="1473521693">
    <w:abstractNumId w:val="12"/>
  </w:num>
  <w:num w:numId="3" w16cid:durableId="260376922">
    <w:abstractNumId w:val="17"/>
  </w:num>
  <w:num w:numId="4" w16cid:durableId="132136197">
    <w:abstractNumId w:val="10"/>
  </w:num>
  <w:num w:numId="5" w16cid:durableId="1410225541">
    <w:abstractNumId w:val="7"/>
  </w:num>
  <w:num w:numId="6" w16cid:durableId="772826480">
    <w:abstractNumId w:val="13"/>
  </w:num>
  <w:num w:numId="7" w16cid:durableId="1041831391">
    <w:abstractNumId w:val="11"/>
  </w:num>
  <w:num w:numId="8" w16cid:durableId="173568287">
    <w:abstractNumId w:val="5"/>
  </w:num>
  <w:num w:numId="9" w16cid:durableId="1438257082">
    <w:abstractNumId w:val="16"/>
  </w:num>
  <w:num w:numId="10" w16cid:durableId="2002462070">
    <w:abstractNumId w:val="15"/>
  </w:num>
  <w:num w:numId="11" w16cid:durableId="754477087">
    <w:abstractNumId w:val="14"/>
  </w:num>
  <w:num w:numId="12" w16cid:durableId="979844666">
    <w:abstractNumId w:val="6"/>
  </w:num>
  <w:num w:numId="13" w16cid:durableId="127771706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6"/>
    <w:rsid w:val="00002583"/>
    <w:rsid w:val="00002EBA"/>
    <w:rsid w:val="000031B3"/>
    <w:rsid w:val="00004BDA"/>
    <w:rsid w:val="00006EB6"/>
    <w:rsid w:val="00012A11"/>
    <w:rsid w:val="00015EA4"/>
    <w:rsid w:val="000167E5"/>
    <w:rsid w:val="00022061"/>
    <w:rsid w:val="00025211"/>
    <w:rsid w:val="00035BCA"/>
    <w:rsid w:val="00040B8C"/>
    <w:rsid w:val="0004258A"/>
    <w:rsid w:val="000431EB"/>
    <w:rsid w:val="00065B2D"/>
    <w:rsid w:val="000673DF"/>
    <w:rsid w:val="00070325"/>
    <w:rsid w:val="000752EB"/>
    <w:rsid w:val="0008129D"/>
    <w:rsid w:val="0008265E"/>
    <w:rsid w:val="00084BDD"/>
    <w:rsid w:val="000853D7"/>
    <w:rsid w:val="00093074"/>
    <w:rsid w:val="00096741"/>
    <w:rsid w:val="00097B70"/>
    <w:rsid w:val="00097CF1"/>
    <w:rsid w:val="000A12A1"/>
    <w:rsid w:val="000A7758"/>
    <w:rsid w:val="000B25D6"/>
    <w:rsid w:val="000B488A"/>
    <w:rsid w:val="000C385D"/>
    <w:rsid w:val="000C4A58"/>
    <w:rsid w:val="000C5308"/>
    <w:rsid w:val="000D7233"/>
    <w:rsid w:val="000E1789"/>
    <w:rsid w:val="000E3EE8"/>
    <w:rsid w:val="000E5998"/>
    <w:rsid w:val="000F3DF3"/>
    <w:rsid w:val="000F7AF0"/>
    <w:rsid w:val="001042D0"/>
    <w:rsid w:val="00106678"/>
    <w:rsid w:val="001115C3"/>
    <w:rsid w:val="001116C8"/>
    <w:rsid w:val="0011415F"/>
    <w:rsid w:val="0011712D"/>
    <w:rsid w:val="0011751B"/>
    <w:rsid w:val="00120F57"/>
    <w:rsid w:val="001215AC"/>
    <w:rsid w:val="001245A6"/>
    <w:rsid w:val="001247A2"/>
    <w:rsid w:val="001247C8"/>
    <w:rsid w:val="00127292"/>
    <w:rsid w:val="00131126"/>
    <w:rsid w:val="00131353"/>
    <w:rsid w:val="001328F5"/>
    <w:rsid w:val="00137BD1"/>
    <w:rsid w:val="00145B88"/>
    <w:rsid w:val="00146CA0"/>
    <w:rsid w:val="00151EFE"/>
    <w:rsid w:val="00153062"/>
    <w:rsid w:val="00153F8F"/>
    <w:rsid w:val="001546B8"/>
    <w:rsid w:val="00162807"/>
    <w:rsid w:val="001653A1"/>
    <w:rsid w:val="00170433"/>
    <w:rsid w:val="001762F5"/>
    <w:rsid w:val="0018192F"/>
    <w:rsid w:val="00183054"/>
    <w:rsid w:val="0018357D"/>
    <w:rsid w:val="00184015"/>
    <w:rsid w:val="00190E71"/>
    <w:rsid w:val="00191ED4"/>
    <w:rsid w:val="0019418F"/>
    <w:rsid w:val="001A09F5"/>
    <w:rsid w:val="001A30EB"/>
    <w:rsid w:val="001A5784"/>
    <w:rsid w:val="001A5CB3"/>
    <w:rsid w:val="001A70F1"/>
    <w:rsid w:val="001B0F4B"/>
    <w:rsid w:val="001C19C4"/>
    <w:rsid w:val="001C3639"/>
    <w:rsid w:val="001C3ABE"/>
    <w:rsid w:val="001C42F1"/>
    <w:rsid w:val="001D2548"/>
    <w:rsid w:val="001E1869"/>
    <w:rsid w:val="001E1C9B"/>
    <w:rsid w:val="001E2C33"/>
    <w:rsid w:val="001E7F2F"/>
    <w:rsid w:val="001F3EBF"/>
    <w:rsid w:val="001F5939"/>
    <w:rsid w:val="001F5A5E"/>
    <w:rsid w:val="001F7125"/>
    <w:rsid w:val="00213D98"/>
    <w:rsid w:val="002148B0"/>
    <w:rsid w:val="00215FA4"/>
    <w:rsid w:val="00216131"/>
    <w:rsid w:val="0023172F"/>
    <w:rsid w:val="002346F7"/>
    <w:rsid w:val="00234B29"/>
    <w:rsid w:val="002355AF"/>
    <w:rsid w:val="00237922"/>
    <w:rsid w:val="00240284"/>
    <w:rsid w:val="00241359"/>
    <w:rsid w:val="00245B02"/>
    <w:rsid w:val="0024603A"/>
    <w:rsid w:val="002556B0"/>
    <w:rsid w:val="00263148"/>
    <w:rsid w:val="002653DE"/>
    <w:rsid w:val="0027059F"/>
    <w:rsid w:val="00270805"/>
    <w:rsid w:val="00273398"/>
    <w:rsid w:val="00273A97"/>
    <w:rsid w:val="0027452A"/>
    <w:rsid w:val="00280BAE"/>
    <w:rsid w:val="0028361D"/>
    <w:rsid w:val="0028488C"/>
    <w:rsid w:val="00285009"/>
    <w:rsid w:val="00291081"/>
    <w:rsid w:val="002948B3"/>
    <w:rsid w:val="0029492D"/>
    <w:rsid w:val="002965BD"/>
    <w:rsid w:val="00297D26"/>
    <w:rsid w:val="002A1A74"/>
    <w:rsid w:val="002A2DA6"/>
    <w:rsid w:val="002A48C3"/>
    <w:rsid w:val="002A57B4"/>
    <w:rsid w:val="002B1E09"/>
    <w:rsid w:val="002B2BF8"/>
    <w:rsid w:val="002B7E5A"/>
    <w:rsid w:val="002C23ED"/>
    <w:rsid w:val="002C2629"/>
    <w:rsid w:val="002C6886"/>
    <w:rsid w:val="002C7B00"/>
    <w:rsid w:val="002C7B48"/>
    <w:rsid w:val="002D17B6"/>
    <w:rsid w:val="002D3650"/>
    <w:rsid w:val="002D4D9F"/>
    <w:rsid w:val="002D5B26"/>
    <w:rsid w:val="002D74CE"/>
    <w:rsid w:val="002E2361"/>
    <w:rsid w:val="002F0EDF"/>
    <w:rsid w:val="002F1372"/>
    <w:rsid w:val="002F1A22"/>
    <w:rsid w:val="002F3E6D"/>
    <w:rsid w:val="002F55B9"/>
    <w:rsid w:val="002F65D2"/>
    <w:rsid w:val="00302C0B"/>
    <w:rsid w:val="003116EF"/>
    <w:rsid w:val="00311AC2"/>
    <w:rsid w:val="0031500A"/>
    <w:rsid w:val="003171E1"/>
    <w:rsid w:val="00322CBB"/>
    <w:rsid w:val="003276CA"/>
    <w:rsid w:val="00331FD7"/>
    <w:rsid w:val="00332711"/>
    <w:rsid w:val="003413E3"/>
    <w:rsid w:val="003415A9"/>
    <w:rsid w:val="00341DAF"/>
    <w:rsid w:val="00344FCF"/>
    <w:rsid w:val="00345629"/>
    <w:rsid w:val="003501C6"/>
    <w:rsid w:val="00352289"/>
    <w:rsid w:val="00354ED7"/>
    <w:rsid w:val="0036025D"/>
    <w:rsid w:val="00364E2D"/>
    <w:rsid w:val="00366FDA"/>
    <w:rsid w:val="0036709C"/>
    <w:rsid w:val="00373114"/>
    <w:rsid w:val="00373C49"/>
    <w:rsid w:val="0038110C"/>
    <w:rsid w:val="00393369"/>
    <w:rsid w:val="0039775A"/>
    <w:rsid w:val="003A42B9"/>
    <w:rsid w:val="003B00B5"/>
    <w:rsid w:val="003B2903"/>
    <w:rsid w:val="003B6B8B"/>
    <w:rsid w:val="003B734A"/>
    <w:rsid w:val="003C201B"/>
    <w:rsid w:val="003C24EF"/>
    <w:rsid w:val="003C31C2"/>
    <w:rsid w:val="003C5D46"/>
    <w:rsid w:val="003D02BC"/>
    <w:rsid w:val="003D284E"/>
    <w:rsid w:val="003D28BE"/>
    <w:rsid w:val="003D498D"/>
    <w:rsid w:val="003E0A5F"/>
    <w:rsid w:val="003E0FE9"/>
    <w:rsid w:val="003E357B"/>
    <w:rsid w:val="003E6B02"/>
    <w:rsid w:val="003F14CF"/>
    <w:rsid w:val="00404154"/>
    <w:rsid w:val="00404215"/>
    <w:rsid w:val="00405961"/>
    <w:rsid w:val="00413CF8"/>
    <w:rsid w:val="00417B67"/>
    <w:rsid w:val="00426DB2"/>
    <w:rsid w:val="004315A2"/>
    <w:rsid w:val="0043689B"/>
    <w:rsid w:val="004409C9"/>
    <w:rsid w:val="004413E0"/>
    <w:rsid w:val="004420DA"/>
    <w:rsid w:val="004430A1"/>
    <w:rsid w:val="00445BF9"/>
    <w:rsid w:val="0045037F"/>
    <w:rsid w:val="0045045D"/>
    <w:rsid w:val="004512F4"/>
    <w:rsid w:val="004516F9"/>
    <w:rsid w:val="00451723"/>
    <w:rsid w:val="00453852"/>
    <w:rsid w:val="004563F3"/>
    <w:rsid w:val="00460E0F"/>
    <w:rsid w:val="004700E4"/>
    <w:rsid w:val="00470D0C"/>
    <w:rsid w:val="00471249"/>
    <w:rsid w:val="00477C14"/>
    <w:rsid w:val="004823BF"/>
    <w:rsid w:val="004830AD"/>
    <w:rsid w:val="0048407B"/>
    <w:rsid w:val="00485FBC"/>
    <w:rsid w:val="004905C2"/>
    <w:rsid w:val="00497FF0"/>
    <w:rsid w:val="004B0CC2"/>
    <w:rsid w:val="004B2CD3"/>
    <w:rsid w:val="004D0397"/>
    <w:rsid w:val="004D733C"/>
    <w:rsid w:val="004E32E7"/>
    <w:rsid w:val="004E7AC5"/>
    <w:rsid w:val="004F18E5"/>
    <w:rsid w:val="004F1B1D"/>
    <w:rsid w:val="0050291F"/>
    <w:rsid w:val="00504FA1"/>
    <w:rsid w:val="005159D1"/>
    <w:rsid w:val="0051707E"/>
    <w:rsid w:val="00517D4D"/>
    <w:rsid w:val="0052650D"/>
    <w:rsid w:val="00530E7D"/>
    <w:rsid w:val="00533588"/>
    <w:rsid w:val="00542986"/>
    <w:rsid w:val="00544DCC"/>
    <w:rsid w:val="00544FD3"/>
    <w:rsid w:val="00547CDA"/>
    <w:rsid w:val="00555242"/>
    <w:rsid w:val="005552DD"/>
    <w:rsid w:val="00560F12"/>
    <w:rsid w:val="00564E29"/>
    <w:rsid w:val="005706E6"/>
    <w:rsid w:val="00573218"/>
    <w:rsid w:val="00577154"/>
    <w:rsid w:val="00580ED6"/>
    <w:rsid w:val="00590A3E"/>
    <w:rsid w:val="00592DD6"/>
    <w:rsid w:val="0059434E"/>
    <w:rsid w:val="005977BF"/>
    <w:rsid w:val="005A064C"/>
    <w:rsid w:val="005A4564"/>
    <w:rsid w:val="005A6706"/>
    <w:rsid w:val="005B01AF"/>
    <w:rsid w:val="005B0337"/>
    <w:rsid w:val="005B5BCC"/>
    <w:rsid w:val="005C1C88"/>
    <w:rsid w:val="005C5C85"/>
    <w:rsid w:val="005D728A"/>
    <w:rsid w:val="005D7550"/>
    <w:rsid w:val="005E06F8"/>
    <w:rsid w:val="005E436A"/>
    <w:rsid w:val="005F5EAF"/>
    <w:rsid w:val="0060093F"/>
    <w:rsid w:val="00601DD6"/>
    <w:rsid w:val="0060357D"/>
    <w:rsid w:val="00604760"/>
    <w:rsid w:val="006071CA"/>
    <w:rsid w:val="00617400"/>
    <w:rsid w:val="00617BC0"/>
    <w:rsid w:val="006254F1"/>
    <w:rsid w:val="00626AAD"/>
    <w:rsid w:val="0063670F"/>
    <w:rsid w:val="006429BA"/>
    <w:rsid w:val="00646875"/>
    <w:rsid w:val="00647D95"/>
    <w:rsid w:val="00663706"/>
    <w:rsid w:val="006664F2"/>
    <w:rsid w:val="00671030"/>
    <w:rsid w:val="00675DF0"/>
    <w:rsid w:val="00677730"/>
    <w:rsid w:val="006800B6"/>
    <w:rsid w:val="00687CC3"/>
    <w:rsid w:val="006904DD"/>
    <w:rsid w:val="00690812"/>
    <w:rsid w:val="00690C46"/>
    <w:rsid w:val="006B3A45"/>
    <w:rsid w:val="006B56FF"/>
    <w:rsid w:val="006C59C4"/>
    <w:rsid w:val="006C5DAA"/>
    <w:rsid w:val="006C6876"/>
    <w:rsid w:val="006D126E"/>
    <w:rsid w:val="006D2A88"/>
    <w:rsid w:val="006D4CFF"/>
    <w:rsid w:val="006E1278"/>
    <w:rsid w:val="006E6088"/>
    <w:rsid w:val="006E7664"/>
    <w:rsid w:val="006F2116"/>
    <w:rsid w:val="006F24B4"/>
    <w:rsid w:val="00712D4D"/>
    <w:rsid w:val="00720C8D"/>
    <w:rsid w:val="00723434"/>
    <w:rsid w:val="00734D75"/>
    <w:rsid w:val="00737D19"/>
    <w:rsid w:val="00742B9F"/>
    <w:rsid w:val="0074383D"/>
    <w:rsid w:val="00743E9A"/>
    <w:rsid w:val="00756A4A"/>
    <w:rsid w:val="007623A1"/>
    <w:rsid w:val="00764DC4"/>
    <w:rsid w:val="007657F1"/>
    <w:rsid w:val="00766CA8"/>
    <w:rsid w:val="00772AB9"/>
    <w:rsid w:val="00775244"/>
    <w:rsid w:val="0077603F"/>
    <w:rsid w:val="00780070"/>
    <w:rsid w:val="00781212"/>
    <w:rsid w:val="007852E2"/>
    <w:rsid w:val="00785D07"/>
    <w:rsid w:val="00790B08"/>
    <w:rsid w:val="007910F6"/>
    <w:rsid w:val="00793497"/>
    <w:rsid w:val="007A05CD"/>
    <w:rsid w:val="007A0612"/>
    <w:rsid w:val="007A1732"/>
    <w:rsid w:val="007A3521"/>
    <w:rsid w:val="007B2107"/>
    <w:rsid w:val="007B2A7C"/>
    <w:rsid w:val="007B4ADB"/>
    <w:rsid w:val="007C17C3"/>
    <w:rsid w:val="007C41EE"/>
    <w:rsid w:val="007C5EBB"/>
    <w:rsid w:val="007C6728"/>
    <w:rsid w:val="007D0365"/>
    <w:rsid w:val="007D0AAD"/>
    <w:rsid w:val="007D3450"/>
    <w:rsid w:val="007D446D"/>
    <w:rsid w:val="007D468A"/>
    <w:rsid w:val="007E3431"/>
    <w:rsid w:val="007E5151"/>
    <w:rsid w:val="007E6826"/>
    <w:rsid w:val="00800523"/>
    <w:rsid w:val="0080467D"/>
    <w:rsid w:val="00805FD9"/>
    <w:rsid w:val="00806397"/>
    <w:rsid w:val="00812754"/>
    <w:rsid w:val="0081302E"/>
    <w:rsid w:val="00813264"/>
    <w:rsid w:val="0081703E"/>
    <w:rsid w:val="008171B6"/>
    <w:rsid w:val="00817337"/>
    <w:rsid w:val="00820647"/>
    <w:rsid w:val="00827F92"/>
    <w:rsid w:val="00833FC4"/>
    <w:rsid w:val="00834858"/>
    <w:rsid w:val="00836A1A"/>
    <w:rsid w:val="0084563F"/>
    <w:rsid w:val="00855499"/>
    <w:rsid w:val="00856130"/>
    <w:rsid w:val="00857FD1"/>
    <w:rsid w:val="00857FE4"/>
    <w:rsid w:val="0088229C"/>
    <w:rsid w:val="008852E6"/>
    <w:rsid w:val="00886D6C"/>
    <w:rsid w:val="008874A6"/>
    <w:rsid w:val="008A22E4"/>
    <w:rsid w:val="008A4A0F"/>
    <w:rsid w:val="008B66E3"/>
    <w:rsid w:val="008C19CB"/>
    <w:rsid w:val="008C5056"/>
    <w:rsid w:val="008D01BE"/>
    <w:rsid w:val="008D0C0D"/>
    <w:rsid w:val="008D0E3D"/>
    <w:rsid w:val="008D3965"/>
    <w:rsid w:val="008D64ED"/>
    <w:rsid w:val="008D7553"/>
    <w:rsid w:val="008D762E"/>
    <w:rsid w:val="008F14FD"/>
    <w:rsid w:val="008F6BF7"/>
    <w:rsid w:val="008F7AB4"/>
    <w:rsid w:val="009029D4"/>
    <w:rsid w:val="00906252"/>
    <w:rsid w:val="009078D5"/>
    <w:rsid w:val="00914D35"/>
    <w:rsid w:val="0091506D"/>
    <w:rsid w:val="00915E36"/>
    <w:rsid w:val="0092017C"/>
    <w:rsid w:val="0092477A"/>
    <w:rsid w:val="00931984"/>
    <w:rsid w:val="00935AF6"/>
    <w:rsid w:val="00936129"/>
    <w:rsid w:val="009363E2"/>
    <w:rsid w:val="009416EE"/>
    <w:rsid w:val="00946CF1"/>
    <w:rsid w:val="00950D52"/>
    <w:rsid w:val="00951EC3"/>
    <w:rsid w:val="00956838"/>
    <w:rsid w:val="0095792C"/>
    <w:rsid w:val="00962D81"/>
    <w:rsid w:val="00963265"/>
    <w:rsid w:val="00970511"/>
    <w:rsid w:val="00971142"/>
    <w:rsid w:val="00972ED7"/>
    <w:rsid w:val="0097403D"/>
    <w:rsid w:val="00976458"/>
    <w:rsid w:val="009819CB"/>
    <w:rsid w:val="00982022"/>
    <w:rsid w:val="009824B7"/>
    <w:rsid w:val="0098789E"/>
    <w:rsid w:val="00990E1A"/>
    <w:rsid w:val="009929CC"/>
    <w:rsid w:val="0099324B"/>
    <w:rsid w:val="00994374"/>
    <w:rsid w:val="00994BEF"/>
    <w:rsid w:val="0099552D"/>
    <w:rsid w:val="00996624"/>
    <w:rsid w:val="00996F8A"/>
    <w:rsid w:val="009A1768"/>
    <w:rsid w:val="009A233C"/>
    <w:rsid w:val="009A7A03"/>
    <w:rsid w:val="009B1375"/>
    <w:rsid w:val="009B3F9E"/>
    <w:rsid w:val="009B6BD5"/>
    <w:rsid w:val="009C1977"/>
    <w:rsid w:val="009C3191"/>
    <w:rsid w:val="009C39AF"/>
    <w:rsid w:val="009C6CD4"/>
    <w:rsid w:val="009C7278"/>
    <w:rsid w:val="009D131A"/>
    <w:rsid w:val="009D51AA"/>
    <w:rsid w:val="009D76A5"/>
    <w:rsid w:val="009E2417"/>
    <w:rsid w:val="009E7949"/>
    <w:rsid w:val="009F333D"/>
    <w:rsid w:val="00A014A5"/>
    <w:rsid w:val="00A02193"/>
    <w:rsid w:val="00A0485E"/>
    <w:rsid w:val="00A06AB0"/>
    <w:rsid w:val="00A07CF0"/>
    <w:rsid w:val="00A10618"/>
    <w:rsid w:val="00A10D27"/>
    <w:rsid w:val="00A135BE"/>
    <w:rsid w:val="00A174BB"/>
    <w:rsid w:val="00A22CD1"/>
    <w:rsid w:val="00A232C1"/>
    <w:rsid w:val="00A24C55"/>
    <w:rsid w:val="00A27517"/>
    <w:rsid w:val="00A424B3"/>
    <w:rsid w:val="00A500D7"/>
    <w:rsid w:val="00A51086"/>
    <w:rsid w:val="00A52730"/>
    <w:rsid w:val="00A5347E"/>
    <w:rsid w:val="00A62035"/>
    <w:rsid w:val="00A6375B"/>
    <w:rsid w:val="00A70EBD"/>
    <w:rsid w:val="00A716D8"/>
    <w:rsid w:val="00A73C5C"/>
    <w:rsid w:val="00A856C5"/>
    <w:rsid w:val="00A9126B"/>
    <w:rsid w:val="00A93DCE"/>
    <w:rsid w:val="00A95BFA"/>
    <w:rsid w:val="00A969A2"/>
    <w:rsid w:val="00A977F1"/>
    <w:rsid w:val="00AA2B89"/>
    <w:rsid w:val="00AA32D9"/>
    <w:rsid w:val="00AA63FD"/>
    <w:rsid w:val="00AB59E2"/>
    <w:rsid w:val="00AB7090"/>
    <w:rsid w:val="00AC0C50"/>
    <w:rsid w:val="00AC27AB"/>
    <w:rsid w:val="00AC2A0E"/>
    <w:rsid w:val="00AC4E99"/>
    <w:rsid w:val="00AC6404"/>
    <w:rsid w:val="00AC7143"/>
    <w:rsid w:val="00AC764D"/>
    <w:rsid w:val="00AD10E4"/>
    <w:rsid w:val="00AD27F3"/>
    <w:rsid w:val="00AE176B"/>
    <w:rsid w:val="00AE3368"/>
    <w:rsid w:val="00AE3AD5"/>
    <w:rsid w:val="00AF0CD7"/>
    <w:rsid w:val="00B004B8"/>
    <w:rsid w:val="00B07829"/>
    <w:rsid w:val="00B10BC9"/>
    <w:rsid w:val="00B10C29"/>
    <w:rsid w:val="00B145CD"/>
    <w:rsid w:val="00B17107"/>
    <w:rsid w:val="00B2514E"/>
    <w:rsid w:val="00B25255"/>
    <w:rsid w:val="00B27785"/>
    <w:rsid w:val="00B27F59"/>
    <w:rsid w:val="00B31EF6"/>
    <w:rsid w:val="00B3440B"/>
    <w:rsid w:val="00B411D7"/>
    <w:rsid w:val="00B42183"/>
    <w:rsid w:val="00B43AF3"/>
    <w:rsid w:val="00B4759E"/>
    <w:rsid w:val="00B51300"/>
    <w:rsid w:val="00B52C92"/>
    <w:rsid w:val="00B55E1F"/>
    <w:rsid w:val="00B7190B"/>
    <w:rsid w:val="00B72DA2"/>
    <w:rsid w:val="00B72DD9"/>
    <w:rsid w:val="00B746EF"/>
    <w:rsid w:val="00B8381C"/>
    <w:rsid w:val="00B860FE"/>
    <w:rsid w:val="00B919B3"/>
    <w:rsid w:val="00B95529"/>
    <w:rsid w:val="00B97EEF"/>
    <w:rsid w:val="00BA219B"/>
    <w:rsid w:val="00BA71BD"/>
    <w:rsid w:val="00BB1724"/>
    <w:rsid w:val="00BB3CE4"/>
    <w:rsid w:val="00BB4AC0"/>
    <w:rsid w:val="00BB4E49"/>
    <w:rsid w:val="00BB7469"/>
    <w:rsid w:val="00BC0BC7"/>
    <w:rsid w:val="00BC24DA"/>
    <w:rsid w:val="00BC4F82"/>
    <w:rsid w:val="00BD15C1"/>
    <w:rsid w:val="00BD6737"/>
    <w:rsid w:val="00BE636D"/>
    <w:rsid w:val="00BF018B"/>
    <w:rsid w:val="00C002DB"/>
    <w:rsid w:val="00C01227"/>
    <w:rsid w:val="00C07144"/>
    <w:rsid w:val="00C124E7"/>
    <w:rsid w:val="00C23AB5"/>
    <w:rsid w:val="00C23CCF"/>
    <w:rsid w:val="00C26286"/>
    <w:rsid w:val="00C273A6"/>
    <w:rsid w:val="00C274B3"/>
    <w:rsid w:val="00C30A65"/>
    <w:rsid w:val="00C321CF"/>
    <w:rsid w:val="00C40E54"/>
    <w:rsid w:val="00C43770"/>
    <w:rsid w:val="00C44230"/>
    <w:rsid w:val="00C445AE"/>
    <w:rsid w:val="00C452C4"/>
    <w:rsid w:val="00C620B9"/>
    <w:rsid w:val="00C7171F"/>
    <w:rsid w:val="00C82CDD"/>
    <w:rsid w:val="00C87721"/>
    <w:rsid w:val="00CA1A12"/>
    <w:rsid w:val="00CA2843"/>
    <w:rsid w:val="00CA33E3"/>
    <w:rsid w:val="00CB1AF4"/>
    <w:rsid w:val="00CC5376"/>
    <w:rsid w:val="00CD1166"/>
    <w:rsid w:val="00CD5E54"/>
    <w:rsid w:val="00CD702D"/>
    <w:rsid w:val="00CE1389"/>
    <w:rsid w:val="00CE2E53"/>
    <w:rsid w:val="00CF47BF"/>
    <w:rsid w:val="00CF5B1D"/>
    <w:rsid w:val="00D053A7"/>
    <w:rsid w:val="00D1077A"/>
    <w:rsid w:val="00D10F8A"/>
    <w:rsid w:val="00D13756"/>
    <w:rsid w:val="00D15774"/>
    <w:rsid w:val="00D17AE8"/>
    <w:rsid w:val="00D20C59"/>
    <w:rsid w:val="00D22AD0"/>
    <w:rsid w:val="00D27E9F"/>
    <w:rsid w:val="00D30D48"/>
    <w:rsid w:val="00D345A4"/>
    <w:rsid w:val="00D404E6"/>
    <w:rsid w:val="00D42E61"/>
    <w:rsid w:val="00D44D35"/>
    <w:rsid w:val="00D47368"/>
    <w:rsid w:val="00D54234"/>
    <w:rsid w:val="00D5458F"/>
    <w:rsid w:val="00D55DEC"/>
    <w:rsid w:val="00D60FC9"/>
    <w:rsid w:val="00D619C8"/>
    <w:rsid w:val="00D61A8B"/>
    <w:rsid w:val="00D65F21"/>
    <w:rsid w:val="00D736B3"/>
    <w:rsid w:val="00D75FBE"/>
    <w:rsid w:val="00D87D97"/>
    <w:rsid w:val="00D92B4D"/>
    <w:rsid w:val="00D96929"/>
    <w:rsid w:val="00D9792E"/>
    <w:rsid w:val="00DA02E1"/>
    <w:rsid w:val="00DA6D3E"/>
    <w:rsid w:val="00DB1F9A"/>
    <w:rsid w:val="00DB3E95"/>
    <w:rsid w:val="00DB5B80"/>
    <w:rsid w:val="00DC0A4B"/>
    <w:rsid w:val="00DC2B1A"/>
    <w:rsid w:val="00DD0539"/>
    <w:rsid w:val="00DD0F48"/>
    <w:rsid w:val="00DD393A"/>
    <w:rsid w:val="00DD3D7E"/>
    <w:rsid w:val="00DD4231"/>
    <w:rsid w:val="00DD4450"/>
    <w:rsid w:val="00DD46B1"/>
    <w:rsid w:val="00DD7348"/>
    <w:rsid w:val="00DE296B"/>
    <w:rsid w:val="00DE2CC4"/>
    <w:rsid w:val="00DE4833"/>
    <w:rsid w:val="00DF21C2"/>
    <w:rsid w:val="00DF754F"/>
    <w:rsid w:val="00E0123E"/>
    <w:rsid w:val="00E021CD"/>
    <w:rsid w:val="00E04C06"/>
    <w:rsid w:val="00E04C38"/>
    <w:rsid w:val="00E127BF"/>
    <w:rsid w:val="00E1290D"/>
    <w:rsid w:val="00E12E94"/>
    <w:rsid w:val="00E15BA2"/>
    <w:rsid w:val="00E17ABC"/>
    <w:rsid w:val="00E20141"/>
    <w:rsid w:val="00E31939"/>
    <w:rsid w:val="00E32829"/>
    <w:rsid w:val="00E34B65"/>
    <w:rsid w:val="00E34D08"/>
    <w:rsid w:val="00E353D4"/>
    <w:rsid w:val="00E3651F"/>
    <w:rsid w:val="00E366DA"/>
    <w:rsid w:val="00E406B2"/>
    <w:rsid w:val="00E413C0"/>
    <w:rsid w:val="00E454A4"/>
    <w:rsid w:val="00E467FC"/>
    <w:rsid w:val="00E54C64"/>
    <w:rsid w:val="00E6016A"/>
    <w:rsid w:val="00E62B4E"/>
    <w:rsid w:val="00E64A11"/>
    <w:rsid w:val="00E710AF"/>
    <w:rsid w:val="00E733C8"/>
    <w:rsid w:val="00E75D71"/>
    <w:rsid w:val="00E77E4E"/>
    <w:rsid w:val="00E820B6"/>
    <w:rsid w:val="00E87B0F"/>
    <w:rsid w:val="00E90B35"/>
    <w:rsid w:val="00E9684A"/>
    <w:rsid w:val="00E973C2"/>
    <w:rsid w:val="00EA2C6D"/>
    <w:rsid w:val="00EA3FE7"/>
    <w:rsid w:val="00EA7F70"/>
    <w:rsid w:val="00EB20DE"/>
    <w:rsid w:val="00EB3373"/>
    <w:rsid w:val="00EB49C8"/>
    <w:rsid w:val="00EC3491"/>
    <w:rsid w:val="00EC4846"/>
    <w:rsid w:val="00ED0A57"/>
    <w:rsid w:val="00ED2662"/>
    <w:rsid w:val="00EE099B"/>
    <w:rsid w:val="00EE22F6"/>
    <w:rsid w:val="00EE492C"/>
    <w:rsid w:val="00EE4AB8"/>
    <w:rsid w:val="00EE7614"/>
    <w:rsid w:val="00EF2631"/>
    <w:rsid w:val="00EF4386"/>
    <w:rsid w:val="00F01D09"/>
    <w:rsid w:val="00F0421E"/>
    <w:rsid w:val="00F06179"/>
    <w:rsid w:val="00F1291C"/>
    <w:rsid w:val="00F203E9"/>
    <w:rsid w:val="00F2697C"/>
    <w:rsid w:val="00F325FD"/>
    <w:rsid w:val="00F35916"/>
    <w:rsid w:val="00F40AED"/>
    <w:rsid w:val="00F47938"/>
    <w:rsid w:val="00F506C9"/>
    <w:rsid w:val="00F62DBD"/>
    <w:rsid w:val="00F631EA"/>
    <w:rsid w:val="00F6556F"/>
    <w:rsid w:val="00F65574"/>
    <w:rsid w:val="00F67734"/>
    <w:rsid w:val="00F72C88"/>
    <w:rsid w:val="00F747B1"/>
    <w:rsid w:val="00F75053"/>
    <w:rsid w:val="00F75420"/>
    <w:rsid w:val="00F85B03"/>
    <w:rsid w:val="00F85E68"/>
    <w:rsid w:val="00F875DC"/>
    <w:rsid w:val="00F91BEA"/>
    <w:rsid w:val="00F94404"/>
    <w:rsid w:val="00FB06DA"/>
    <w:rsid w:val="00FB4457"/>
    <w:rsid w:val="00FB4F8E"/>
    <w:rsid w:val="00FB4FC6"/>
    <w:rsid w:val="00FC1D17"/>
    <w:rsid w:val="00FC30C7"/>
    <w:rsid w:val="00FC65D6"/>
    <w:rsid w:val="00FD5D0A"/>
    <w:rsid w:val="00FD5E35"/>
    <w:rsid w:val="00FD677F"/>
    <w:rsid w:val="00FE0339"/>
    <w:rsid w:val="00FF1F78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C98A0A"/>
  <w15:chartTrackingRefBased/>
  <w15:docId w15:val="{E0478163-D658-4BB0-AF23-FD1A1D9C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89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32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01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401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454A4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0F4761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2525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B25255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2525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B25255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C2A0E"/>
    <w:pPr>
      <w:ind w:left="708"/>
    </w:pPr>
    <w:rPr>
      <w:rFonts w:ascii="Calibri" w:eastAsia="Calibri" w:hAnsi="Calibri"/>
      <w:kern w:val="2"/>
      <w:szCs w:val="21"/>
    </w:rPr>
  </w:style>
  <w:style w:type="paragraph" w:customStyle="1" w:styleId="NormalnyWeb1">
    <w:name w:val="Normalny (Web)1"/>
    <w:basedOn w:val="Normalny"/>
    <w:rsid w:val="00AC2A0E"/>
    <w:pPr>
      <w:spacing w:before="280" w:after="280" w:line="100" w:lineRule="atLeast"/>
    </w:pPr>
    <w:rPr>
      <w:rFonts w:eastAsia="Times New Roman" w:cs="Times New Roman"/>
      <w:kern w:val="2"/>
    </w:rPr>
  </w:style>
  <w:style w:type="character" w:styleId="Hipercze">
    <w:name w:val="Hyperlink"/>
    <w:uiPriority w:val="99"/>
    <w:unhideWhenUsed/>
    <w:rsid w:val="00675DF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8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D17AE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45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76458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97645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40284"/>
    <w:pPr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240284"/>
    <w:rPr>
      <w:b/>
      <w:bCs/>
    </w:rPr>
  </w:style>
  <w:style w:type="character" w:customStyle="1" w:styleId="WW8Num18z0">
    <w:name w:val="WW8Num18z0"/>
    <w:rsid w:val="00240284"/>
    <w:rPr>
      <w:rFonts w:ascii="Symbol" w:hAnsi="Symbol" w:cs="Symbol"/>
      <w:sz w:val="22"/>
      <w:szCs w:val="22"/>
    </w:rPr>
  </w:style>
  <w:style w:type="character" w:customStyle="1" w:styleId="Nagwek3Znak">
    <w:name w:val="Nagłówek 3 Znak"/>
    <w:link w:val="Nagwek3"/>
    <w:uiPriority w:val="9"/>
    <w:rsid w:val="00184015"/>
    <w:rPr>
      <w:rFonts w:ascii="Calibri Light" w:eastAsia="Times New Roman" w:hAnsi="Calibri Light" w:cs="Mangal"/>
      <w:b/>
      <w:bCs/>
      <w:kern w:val="1"/>
      <w:sz w:val="26"/>
      <w:szCs w:val="23"/>
      <w:lang w:eastAsia="hi-IN" w:bidi="hi-IN"/>
    </w:rPr>
  </w:style>
  <w:style w:type="character" w:customStyle="1" w:styleId="Nagwek2Znak">
    <w:name w:val="Nagłówek 2 Znak"/>
    <w:link w:val="Nagwek2"/>
    <w:uiPriority w:val="9"/>
    <w:rsid w:val="00184015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Default">
    <w:name w:val="Default"/>
    <w:rsid w:val="00C620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74383D"/>
    <w:pPr>
      <w:suppressLineNumbers/>
    </w:pPr>
    <w:rPr>
      <w:rFonts w:eastAsia="Times New Roman" w:cs="Times New Roman"/>
      <w:kern w:val="0"/>
      <w:lang w:eastAsia="ar-SA" w:bidi="ar-SA"/>
    </w:rPr>
  </w:style>
  <w:style w:type="paragraph" w:customStyle="1" w:styleId="xmsolistparagraph">
    <w:name w:val="x_msolistparagraph"/>
    <w:basedOn w:val="Normalny"/>
    <w:rsid w:val="00A500D7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numbering" w:customStyle="1" w:styleId="Biecalista1">
    <w:name w:val="Bieżąca lista1"/>
    <w:uiPriority w:val="99"/>
    <w:rsid w:val="002B2BF8"/>
    <w:pPr>
      <w:numPr>
        <w:numId w:val="2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A232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A232C1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232C1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E454A4"/>
    <w:rPr>
      <w:rFonts w:asciiTheme="majorHAnsi" w:eastAsiaTheme="majorEastAsia" w:hAnsiTheme="majorHAnsi" w:cs="Mangal"/>
      <w:i/>
      <w:iCs/>
      <w:color w:val="0F4761" w:themeColor="accent1" w:themeShade="BF"/>
      <w:kern w:val="1"/>
      <w:sz w:val="24"/>
      <w:szCs w:val="21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31" ma:contentTypeDescription="Utwórz nowy dokument." ma:contentTypeScope="" ma:versionID="e37411da71e3cbb192cea73074fb5b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CDC67-FBD6-4A89-A38C-6DB40F538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68BE53-21C2-483B-A16D-A6D5928D170B}"/>
</file>

<file path=customXml/itemProps3.xml><?xml version="1.0" encoding="utf-8"?>
<ds:datastoreItem xmlns:ds="http://schemas.openxmlformats.org/officeDocument/2006/customXml" ds:itemID="{4609360A-104E-4055-A4AC-0342E911C1FB}"/>
</file>

<file path=customXml/itemProps4.xml><?xml version="1.0" encoding="utf-8"?>
<ds:datastoreItem xmlns:ds="http://schemas.openxmlformats.org/officeDocument/2006/customXml" ds:itemID="{F17FFD73-FAF3-4E0D-8FC9-71E566835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2197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PSRdsON MARZEC</vt:lpstr>
    </vt:vector>
  </TitlesOfParts>
  <Company>Urząd Miasta Katowice</Company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PSRdsON MARZEC</dc:title>
  <dc:subject/>
  <dc:creator>Sylwia Jędrzejek-Belka</dc:creator>
  <cp:keywords/>
  <cp:lastModifiedBy>Jędrzejek-Belka Sylwia</cp:lastModifiedBy>
  <cp:revision>5</cp:revision>
  <cp:lastPrinted>2026-03-24T10:00:00Z</cp:lastPrinted>
  <dcterms:created xsi:type="dcterms:W3CDTF">2026-03-24T09:59:00Z</dcterms:created>
  <dcterms:modified xsi:type="dcterms:W3CDTF">2026-03-25T11:38:00Z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Miasta Katowice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0x0101005C3C136C8D3419489D86FEC8F10FF23F</vt:lpwstr>
  </property>
  <property fmtid="{D5CDD505-2E9C-101B-9397-08002B2CF9AE}" pid="10" name="Order">
    <vt:r8>1206900</vt:r8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  <property fmtid="{D5CDD505-2E9C-101B-9397-08002B2CF9AE}" pid="16" name="ComplianceAssetId">
    <vt:lpwstr/>
  </property>
</Properties>
</file>