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A89C" w14:textId="77777777" w:rsidR="001C3ABE" w:rsidRPr="005D7550" w:rsidRDefault="007623A1" w:rsidP="005D7550">
      <w:pPr>
        <w:pStyle w:val="Tytu"/>
        <w:spacing w:before="0" w:after="0" w:line="276" w:lineRule="auto"/>
        <w:rPr>
          <w:rFonts w:ascii="Calibri" w:hAnsi="Calibri" w:cs="Calibri"/>
          <w:sz w:val="24"/>
          <w:szCs w:val="24"/>
        </w:rPr>
      </w:pPr>
      <w:r w:rsidRPr="005D7550">
        <w:rPr>
          <w:rFonts w:ascii="Calibri" w:hAnsi="Calibri" w:cs="Calibri"/>
          <w:sz w:val="24"/>
          <w:szCs w:val="24"/>
        </w:rPr>
        <w:t xml:space="preserve">Protokół </w:t>
      </w:r>
      <w:r w:rsidR="00025211" w:rsidRPr="005D7550">
        <w:rPr>
          <w:rFonts w:ascii="Calibri" w:hAnsi="Calibri" w:cs="Calibri"/>
          <w:sz w:val="24"/>
          <w:szCs w:val="24"/>
        </w:rPr>
        <w:t>obrad</w:t>
      </w:r>
    </w:p>
    <w:p w14:paraId="5CD43DF0" w14:textId="6B8D8B02" w:rsidR="00B55E1F" w:rsidRPr="00A232C1" w:rsidRDefault="001C3ABE" w:rsidP="005D7550">
      <w:pPr>
        <w:pStyle w:val="Tytu"/>
        <w:spacing w:before="0" w:after="0" w:line="276" w:lineRule="auto"/>
      </w:pPr>
      <w:r w:rsidRPr="005D7550">
        <w:rPr>
          <w:rFonts w:ascii="Calibri" w:hAnsi="Calibri" w:cs="Calibri"/>
          <w:sz w:val="24"/>
          <w:szCs w:val="24"/>
        </w:rPr>
        <w:t>P</w:t>
      </w:r>
      <w:r w:rsidR="007623A1" w:rsidRPr="005D7550">
        <w:rPr>
          <w:rFonts w:ascii="Calibri" w:hAnsi="Calibri" w:cs="Calibri"/>
          <w:sz w:val="24"/>
          <w:szCs w:val="24"/>
        </w:rPr>
        <w:t>owiatowej Społecznej Rady ds. Osób Niepełnosprawnych</w:t>
      </w:r>
      <w:r w:rsidR="00025211" w:rsidRPr="005D7550">
        <w:rPr>
          <w:rFonts w:ascii="Calibri" w:hAnsi="Calibri" w:cs="Calibri"/>
          <w:sz w:val="24"/>
          <w:szCs w:val="24"/>
        </w:rPr>
        <w:t xml:space="preserve"> w </w:t>
      </w:r>
      <w:r w:rsidR="007623A1" w:rsidRPr="005D7550">
        <w:rPr>
          <w:rFonts w:ascii="Calibri" w:hAnsi="Calibri" w:cs="Calibri"/>
          <w:sz w:val="24"/>
          <w:szCs w:val="24"/>
        </w:rPr>
        <w:t>Katowic</w:t>
      </w:r>
      <w:r w:rsidR="00025211" w:rsidRPr="005D7550">
        <w:rPr>
          <w:rFonts w:ascii="Calibri" w:hAnsi="Calibri" w:cs="Calibri"/>
          <w:sz w:val="24"/>
          <w:szCs w:val="24"/>
        </w:rPr>
        <w:t>ach</w:t>
      </w:r>
      <w:r w:rsidR="00453852" w:rsidRPr="005D7550">
        <w:rPr>
          <w:rFonts w:ascii="Calibri" w:hAnsi="Calibri" w:cs="Calibri"/>
          <w:sz w:val="24"/>
          <w:szCs w:val="24"/>
        </w:rPr>
        <w:br/>
      </w:r>
      <w:r w:rsidR="007623A1" w:rsidRPr="005D7550">
        <w:rPr>
          <w:rFonts w:ascii="Calibri" w:hAnsi="Calibri" w:cs="Calibri"/>
          <w:sz w:val="24"/>
          <w:szCs w:val="24"/>
        </w:rPr>
        <w:t>dnia</w:t>
      </w:r>
      <w:r w:rsidR="00F62DBD" w:rsidRPr="005D7550">
        <w:rPr>
          <w:rFonts w:ascii="Calibri" w:hAnsi="Calibri" w:cs="Calibri"/>
          <w:sz w:val="24"/>
          <w:szCs w:val="24"/>
        </w:rPr>
        <w:t xml:space="preserve"> </w:t>
      </w:r>
      <w:r w:rsidR="005D7550" w:rsidRPr="005D7550">
        <w:rPr>
          <w:rFonts w:ascii="Calibri" w:hAnsi="Calibri" w:cs="Calibri"/>
          <w:sz w:val="24"/>
          <w:szCs w:val="24"/>
        </w:rPr>
        <w:t xml:space="preserve">14 stycznia </w:t>
      </w:r>
      <w:r w:rsidR="007623A1" w:rsidRPr="005D7550">
        <w:rPr>
          <w:rFonts w:ascii="Calibri" w:hAnsi="Calibri" w:cs="Calibri"/>
          <w:sz w:val="24"/>
          <w:szCs w:val="24"/>
        </w:rPr>
        <w:t>20</w:t>
      </w:r>
      <w:r w:rsidR="00025211" w:rsidRPr="005D7550">
        <w:rPr>
          <w:rFonts w:ascii="Calibri" w:hAnsi="Calibri" w:cs="Calibri"/>
          <w:sz w:val="24"/>
          <w:szCs w:val="24"/>
        </w:rPr>
        <w:t>2</w:t>
      </w:r>
      <w:r w:rsidR="005D7550" w:rsidRPr="005D7550">
        <w:rPr>
          <w:rFonts w:ascii="Calibri" w:hAnsi="Calibri" w:cs="Calibri"/>
          <w:sz w:val="24"/>
          <w:szCs w:val="24"/>
        </w:rPr>
        <w:t>6</w:t>
      </w:r>
      <w:r w:rsidR="007623A1" w:rsidRPr="005D7550">
        <w:rPr>
          <w:rFonts w:ascii="Calibri" w:hAnsi="Calibri" w:cs="Calibri"/>
          <w:sz w:val="24"/>
          <w:szCs w:val="24"/>
        </w:rPr>
        <w:t xml:space="preserve"> r</w:t>
      </w:r>
      <w:r w:rsidR="007623A1" w:rsidRPr="00A232C1">
        <w:t>.</w:t>
      </w:r>
    </w:p>
    <w:p w14:paraId="55591526" w14:textId="77777777" w:rsidR="00617BC0" w:rsidRDefault="00617BC0" w:rsidP="00417B67">
      <w:pPr>
        <w:spacing w:line="360" w:lineRule="auto"/>
        <w:jc w:val="center"/>
        <w:rPr>
          <w:rFonts w:ascii="Calibri" w:hAnsi="Calibri" w:cs="Calibri"/>
          <w:b/>
        </w:rPr>
      </w:pPr>
    </w:p>
    <w:p w14:paraId="558D4166" w14:textId="77777777" w:rsidR="003B6B8B" w:rsidRPr="00CA2843" w:rsidRDefault="003B6B8B" w:rsidP="00417B67">
      <w:pPr>
        <w:spacing w:line="360" w:lineRule="auto"/>
        <w:jc w:val="center"/>
        <w:rPr>
          <w:rFonts w:ascii="Calibri" w:hAnsi="Calibri" w:cs="Calibri"/>
          <w:b/>
        </w:rPr>
      </w:pPr>
    </w:p>
    <w:p w14:paraId="2712C3CB" w14:textId="77777777" w:rsidR="007623A1" w:rsidRPr="00CA2843" w:rsidRDefault="007623A1" w:rsidP="00417B67">
      <w:pPr>
        <w:spacing w:line="360" w:lineRule="auto"/>
        <w:rPr>
          <w:rFonts w:ascii="Calibri" w:hAnsi="Calibri" w:cs="Calibri"/>
        </w:rPr>
      </w:pPr>
      <w:r w:rsidRPr="005D7550">
        <w:rPr>
          <w:rStyle w:val="Nagwek1Znak"/>
          <w:rFonts w:ascii="Calibri" w:hAnsi="Calibri" w:cs="Calibri"/>
          <w:sz w:val="24"/>
          <w:szCs w:val="24"/>
        </w:rPr>
        <w:t>Miejsce spotkania:</w:t>
      </w:r>
      <w:r w:rsidRPr="00CA2843">
        <w:rPr>
          <w:rFonts w:ascii="Calibri" w:hAnsi="Calibri" w:cs="Calibri"/>
        </w:rPr>
        <w:t xml:space="preserve"> Urząd Miasta Katowice, Rynek 1, godz. 1</w:t>
      </w:r>
      <w:r w:rsidR="00951EC3">
        <w:rPr>
          <w:rFonts w:ascii="Calibri" w:hAnsi="Calibri" w:cs="Calibri"/>
        </w:rPr>
        <w:t>3:</w:t>
      </w:r>
      <w:r w:rsidR="00F62DBD" w:rsidRPr="00CA2843">
        <w:rPr>
          <w:rFonts w:ascii="Calibri" w:hAnsi="Calibri" w:cs="Calibri"/>
        </w:rPr>
        <w:t>0</w:t>
      </w:r>
      <w:r w:rsidRPr="00CA2843">
        <w:rPr>
          <w:rFonts w:ascii="Calibri" w:hAnsi="Calibri" w:cs="Calibri"/>
        </w:rPr>
        <w:t xml:space="preserve">0 </w:t>
      </w:r>
    </w:p>
    <w:p w14:paraId="15EDFF24" w14:textId="77777777" w:rsidR="00097CF1" w:rsidRPr="00CA2843" w:rsidRDefault="00097CF1" w:rsidP="00417B67">
      <w:pPr>
        <w:spacing w:line="360" w:lineRule="auto"/>
        <w:rPr>
          <w:rFonts w:ascii="Calibri" w:hAnsi="Calibri" w:cs="Calibri"/>
        </w:rPr>
      </w:pPr>
    </w:p>
    <w:p w14:paraId="6661CAFD" w14:textId="77777777" w:rsidR="00097CF1" w:rsidRPr="00CA2843" w:rsidRDefault="00097CF1" w:rsidP="00417B67">
      <w:pPr>
        <w:spacing w:line="360" w:lineRule="auto"/>
        <w:jc w:val="both"/>
        <w:rPr>
          <w:rFonts w:ascii="Calibri" w:hAnsi="Calibri" w:cs="Calibri"/>
        </w:rPr>
      </w:pPr>
      <w:r w:rsidRPr="00CA2843">
        <w:rPr>
          <w:rFonts w:ascii="Calibri" w:hAnsi="Calibri" w:cs="Calibri"/>
        </w:rPr>
        <w:t xml:space="preserve">Wszelkie materiały dotyczące tematów zamieszczonych w porządku obrad zostały przesłane </w:t>
      </w:r>
      <w:r w:rsidR="002B7E5A" w:rsidRPr="00CA2843">
        <w:rPr>
          <w:rFonts w:ascii="Calibri" w:hAnsi="Calibri" w:cs="Calibri"/>
        </w:rPr>
        <w:t xml:space="preserve">członkom </w:t>
      </w:r>
      <w:r w:rsidRPr="00CA2843">
        <w:rPr>
          <w:rFonts w:ascii="Calibri" w:hAnsi="Calibri" w:cs="Calibri"/>
        </w:rPr>
        <w:t>Rad</w:t>
      </w:r>
      <w:r w:rsidR="002B7E5A" w:rsidRPr="00CA2843">
        <w:rPr>
          <w:rFonts w:ascii="Calibri" w:hAnsi="Calibri" w:cs="Calibri"/>
        </w:rPr>
        <w:t>y</w:t>
      </w:r>
      <w:r w:rsidRPr="00CA2843">
        <w:rPr>
          <w:rFonts w:ascii="Calibri" w:hAnsi="Calibri" w:cs="Calibri"/>
        </w:rPr>
        <w:t xml:space="preserve"> do zapoznania się przed posiedzeniem. </w:t>
      </w:r>
    </w:p>
    <w:p w14:paraId="50B52D9E" w14:textId="77777777" w:rsidR="00097CF1" w:rsidRPr="00CA2843" w:rsidRDefault="00E04C06" w:rsidP="00417B67">
      <w:pPr>
        <w:spacing w:line="360" w:lineRule="auto"/>
        <w:jc w:val="both"/>
        <w:rPr>
          <w:rFonts w:ascii="Calibri" w:hAnsi="Calibri" w:cs="Calibri"/>
        </w:rPr>
      </w:pPr>
      <w:r w:rsidRPr="00CA2843">
        <w:rPr>
          <w:rFonts w:ascii="Calibri" w:hAnsi="Calibri" w:cs="Calibri"/>
        </w:rPr>
        <w:t>P</w:t>
      </w:r>
      <w:r w:rsidR="00097CF1" w:rsidRPr="00CA2843">
        <w:rPr>
          <w:rFonts w:ascii="Calibri" w:hAnsi="Calibri" w:cs="Calibri"/>
        </w:rPr>
        <w:t>orządek obrad stanowi załącznik nr 1 do protokołu.</w:t>
      </w:r>
    </w:p>
    <w:p w14:paraId="51A3DAD8" w14:textId="77777777" w:rsidR="003B6B8B" w:rsidRPr="00CA2843" w:rsidRDefault="003B6B8B" w:rsidP="00417B67">
      <w:pPr>
        <w:spacing w:line="360" w:lineRule="auto"/>
        <w:jc w:val="both"/>
        <w:rPr>
          <w:rFonts w:ascii="Calibri" w:hAnsi="Calibri" w:cs="Calibri"/>
        </w:rPr>
      </w:pPr>
    </w:p>
    <w:p w14:paraId="160F5F25" w14:textId="77777777" w:rsidR="007C5EBB" w:rsidRPr="005D7550" w:rsidRDefault="007623A1" w:rsidP="005D7550">
      <w:pPr>
        <w:pStyle w:val="Nagwek1"/>
        <w:rPr>
          <w:rFonts w:ascii="Calibri" w:hAnsi="Calibri" w:cs="Calibri"/>
          <w:i/>
          <w:iCs/>
          <w:sz w:val="24"/>
          <w:szCs w:val="24"/>
        </w:rPr>
      </w:pPr>
      <w:r w:rsidRPr="005D7550">
        <w:rPr>
          <w:rFonts w:ascii="Calibri" w:hAnsi="Calibri" w:cs="Calibri"/>
          <w:sz w:val="24"/>
          <w:szCs w:val="24"/>
        </w:rPr>
        <w:t>Przebieg obrad:</w:t>
      </w:r>
    </w:p>
    <w:p w14:paraId="66C1DDA3" w14:textId="77777777" w:rsidR="00373114" w:rsidRPr="00373114" w:rsidRDefault="00373114" w:rsidP="00417B67">
      <w:pPr>
        <w:spacing w:line="360" w:lineRule="auto"/>
        <w:rPr>
          <w:rFonts w:ascii="Calibri" w:hAnsi="Calibri" w:cs="Calibri"/>
          <w:bCs/>
        </w:rPr>
      </w:pPr>
      <w:r w:rsidRPr="00373114">
        <w:rPr>
          <w:rFonts w:ascii="Calibri" w:hAnsi="Calibri" w:cs="Calibri"/>
          <w:bCs/>
        </w:rPr>
        <w:t>Powitanie, stwierdzenie kworum.</w:t>
      </w:r>
    </w:p>
    <w:p w14:paraId="3660B631" w14:textId="64DAB363" w:rsidR="007C5EBB" w:rsidRDefault="007C5EBB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 w:rsidRPr="00CA2843">
        <w:rPr>
          <w:rFonts w:ascii="Calibri" w:hAnsi="Calibri" w:cs="Calibri"/>
          <w:kern w:val="2"/>
          <w:lang w:eastAsia="zh-CN"/>
        </w:rPr>
        <w:t xml:space="preserve">W obradach wzięło udział </w:t>
      </w:r>
      <w:r w:rsidR="00A232C1">
        <w:rPr>
          <w:rFonts w:ascii="Calibri" w:hAnsi="Calibri" w:cs="Calibri"/>
          <w:kern w:val="2"/>
          <w:lang w:eastAsia="zh-CN"/>
        </w:rPr>
        <w:t>3</w:t>
      </w:r>
      <w:r w:rsidRPr="00CA2843">
        <w:rPr>
          <w:rFonts w:ascii="Calibri" w:hAnsi="Calibri" w:cs="Calibri"/>
          <w:kern w:val="2"/>
          <w:lang w:eastAsia="zh-CN"/>
        </w:rPr>
        <w:t xml:space="preserve"> członków Powiatowej Społecznej Rady ds. Osób Niepełnosprawnych </w:t>
      </w:r>
      <w:r w:rsidR="002148B0" w:rsidRPr="00CA2843">
        <w:rPr>
          <w:rFonts w:ascii="Calibri" w:hAnsi="Calibri" w:cs="Calibri"/>
          <w:kern w:val="2"/>
          <w:lang w:eastAsia="zh-CN"/>
        </w:rPr>
        <w:br/>
      </w:r>
      <w:r w:rsidRPr="00CA2843">
        <w:rPr>
          <w:rFonts w:ascii="Calibri" w:hAnsi="Calibri" w:cs="Calibri"/>
          <w:kern w:val="2"/>
          <w:lang w:eastAsia="zh-CN"/>
        </w:rPr>
        <w:t>w Katowicach, tj.:</w:t>
      </w:r>
    </w:p>
    <w:p w14:paraId="373A58EF" w14:textId="77777777" w:rsidR="009D76A5" w:rsidRDefault="009D76A5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>Pan Piotr Borgulat – Przewodniczący Rady,</w:t>
      </w:r>
    </w:p>
    <w:p w14:paraId="48E07315" w14:textId="10E947B2" w:rsidR="002B7E5A" w:rsidRPr="009D76A5" w:rsidRDefault="009B3F9E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>Pani</w:t>
      </w:r>
      <w:r w:rsidR="005D7550">
        <w:rPr>
          <w:rFonts w:ascii="Calibri" w:hAnsi="Calibri" w:cs="Calibri"/>
          <w:kern w:val="2"/>
          <w:lang w:eastAsia="zh-CN"/>
        </w:rPr>
        <w:t xml:space="preserve"> Małgorzata Stępień </w:t>
      </w:r>
      <w:r w:rsidR="005A4564">
        <w:rPr>
          <w:rFonts w:ascii="Calibri" w:hAnsi="Calibri" w:cs="Calibri"/>
          <w:kern w:val="2"/>
          <w:lang w:eastAsia="zh-CN"/>
        </w:rPr>
        <w:t>–</w:t>
      </w:r>
      <w:r w:rsidR="005D7550">
        <w:rPr>
          <w:rFonts w:ascii="Calibri" w:hAnsi="Calibri" w:cs="Calibri"/>
          <w:kern w:val="2"/>
          <w:lang w:eastAsia="zh-CN"/>
        </w:rPr>
        <w:t xml:space="preserve">Sekretarz </w:t>
      </w:r>
      <w:r w:rsidRPr="009B3F9E">
        <w:rPr>
          <w:rFonts w:ascii="Calibri" w:hAnsi="Calibri" w:cs="Calibri"/>
          <w:kern w:val="2"/>
          <w:lang w:eastAsia="zh-CN"/>
        </w:rPr>
        <w:t>Rady</w:t>
      </w:r>
      <w:r>
        <w:rPr>
          <w:rFonts w:ascii="Calibri" w:hAnsi="Calibri" w:cs="Calibri"/>
          <w:kern w:val="2"/>
          <w:lang w:eastAsia="zh-CN"/>
        </w:rPr>
        <w:t>,</w:t>
      </w:r>
    </w:p>
    <w:p w14:paraId="005FEB40" w14:textId="77777777" w:rsidR="00A232C1" w:rsidRDefault="00AA32D9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 Urszula Machowska – Członek Rady</w:t>
      </w:r>
      <w:r w:rsidR="00A232C1">
        <w:rPr>
          <w:rFonts w:ascii="Calibri" w:hAnsi="Calibri" w:cs="Calibri"/>
          <w:bCs/>
          <w:kern w:val="2"/>
          <w:lang w:eastAsia="zh-CN"/>
        </w:rPr>
        <w:t>,</w:t>
      </w:r>
    </w:p>
    <w:p w14:paraId="15A54AE9" w14:textId="1D185A17" w:rsidR="00A232C1" w:rsidRDefault="00A232C1" w:rsidP="00417B67">
      <w:pPr>
        <w:widowControl w:val="0"/>
        <w:spacing w:line="360" w:lineRule="auto"/>
        <w:contextualSpacing/>
        <w:jc w:val="both"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zaproszeni goście</w:t>
      </w:r>
      <w:r w:rsidR="005D7550">
        <w:rPr>
          <w:rFonts w:ascii="Calibri" w:hAnsi="Calibri" w:cs="Calibri"/>
          <w:bCs/>
          <w:kern w:val="2"/>
          <w:lang w:eastAsia="zh-CN"/>
        </w:rPr>
        <w:t xml:space="preserve"> – przedstawiciele TMA Architecture</w:t>
      </w:r>
    </w:p>
    <w:p w14:paraId="3E44F59F" w14:textId="0186177C" w:rsidR="00A232C1" w:rsidRDefault="00A232C1" w:rsidP="00417B67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oraz</w:t>
      </w:r>
    </w:p>
    <w:p w14:paraId="35EC897F" w14:textId="7F3C1029" w:rsidR="00994374" w:rsidRPr="00CA2843" w:rsidRDefault="00994374" w:rsidP="00417B67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 Bożena Michałek – Pełnomocnik Prezydenta ds. Osób z Niepełnosprawnościami,</w:t>
      </w:r>
    </w:p>
    <w:p w14:paraId="4E63A2B4" w14:textId="77777777" w:rsidR="007657F1" w:rsidRPr="00CA2843" w:rsidRDefault="007657F1" w:rsidP="00417B67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 w:rsidRPr="00CA2843">
        <w:rPr>
          <w:rFonts w:ascii="Calibri" w:hAnsi="Calibri" w:cs="Calibri"/>
          <w:bCs/>
          <w:kern w:val="2"/>
          <w:lang w:eastAsia="zh-CN"/>
        </w:rPr>
        <w:t>Pani Sylwia Jędrzejek-Belka – Wydział Polityki Społecznej UM Katowice.</w:t>
      </w:r>
    </w:p>
    <w:p w14:paraId="5F65BDDD" w14:textId="77777777" w:rsidR="002B7E5A" w:rsidRPr="00CA2843" w:rsidRDefault="00EA7F70" w:rsidP="00417B67">
      <w:pPr>
        <w:spacing w:line="360" w:lineRule="auto"/>
        <w:rPr>
          <w:rFonts w:ascii="Calibri" w:hAnsi="Calibri" w:cs="Calibri"/>
        </w:rPr>
      </w:pPr>
      <w:r w:rsidRPr="00CA2843">
        <w:rPr>
          <w:rFonts w:ascii="Calibri" w:hAnsi="Calibri" w:cs="Calibri"/>
          <w:bCs/>
          <w:kern w:val="2"/>
          <w:lang w:eastAsia="zh-CN"/>
        </w:rPr>
        <w:t>L</w:t>
      </w:r>
      <w:r w:rsidR="007C5EBB" w:rsidRPr="00CA2843">
        <w:rPr>
          <w:rFonts w:ascii="Calibri" w:hAnsi="Calibri" w:cs="Calibri"/>
        </w:rPr>
        <w:t>ista obecności stanowi załącznik nr 2 do protokołu.</w:t>
      </w:r>
    </w:p>
    <w:p w14:paraId="5D31A565" w14:textId="77777777" w:rsidR="001F5A5E" w:rsidRPr="00CA2843" w:rsidRDefault="001F5A5E" w:rsidP="00417B67">
      <w:pPr>
        <w:spacing w:line="360" w:lineRule="auto"/>
        <w:rPr>
          <w:rFonts w:ascii="Calibri" w:hAnsi="Calibri" w:cs="Calibri"/>
        </w:rPr>
      </w:pPr>
    </w:p>
    <w:p w14:paraId="54A2F2ED" w14:textId="3DB41F86" w:rsidR="002B7E5A" w:rsidRPr="005D7550" w:rsidRDefault="00A232C1" w:rsidP="009C1977">
      <w:pPr>
        <w:pStyle w:val="Nagwek2"/>
        <w:numPr>
          <w:ilvl w:val="0"/>
          <w:numId w:val="3"/>
        </w:numPr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</w:pPr>
      <w:r w:rsidRPr="005D7550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Zatwierdzenie protokołu z posiedzenia Rady z dnia </w:t>
      </w:r>
      <w:r w:rsidR="005D7550" w:rsidRPr="005D7550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10 grudnia</w:t>
      </w:r>
      <w:r w:rsidR="00DD0539" w:rsidRPr="005D7550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 w:rsidRPr="005D7550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2025 r.</w:t>
      </w:r>
    </w:p>
    <w:p w14:paraId="0A4E42C5" w14:textId="66AC4C4C" w:rsidR="00373114" w:rsidRPr="009D76A5" w:rsidRDefault="00373114" w:rsidP="00417B67">
      <w:pPr>
        <w:spacing w:line="360" w:lineRule="auto"/>
        <w:ind w:firstLine="708"/>
        <w:jc w:val="both"/>
        <w:rPr>
          <w:rFonts w:ascii="Calibri" w:hAnsi="Calibri" w:cs="Calibri"/>
        </w:rPr>
      </w:pPr>
      <w:r w:rsidRPr="009D76A5">
        <w:rPr>
          <w:rFonts w:ascii="Calibri" w:hAnsi="Calibri" w:cs="Calibri"/>
        </w:rPr>
        <w:t>W głosowaniu wzięł</w:t>
      </w:r>
      <w:r w:rsidR="00373C49" w:rsidRPr="009D76A5">
        <w:rPr>
          <w:rFonts w:ascii="Calibri" w:hAnsi="Calibri" w:cs="Calibri"/>
        </w:rPr>
        <w:t>y</w:t>
      </w:r>
      <w:r w:rsidRPr="009D76A5">
        <w:rPr>
          <w:rFonts w:ascii="Calibri" w:hAnsi="Calibri" w:cs="Calibri"/>
        </w:rPr>
        <w:t xml:space="preserve"> udział </w:t>
      </w:r>
      <w:r w:rsidR="00A232C1">
        <w:rPr>
          <w:rFonts w:ascii="Calibri" w:hAnsi="Calibri" w:cs="Calibri"/>
        </w:rPr>
        <w:t>3</w:t>
      </w:r>
      <w:r w:rsidRPr="009D76A5">
        <w:rPr>
          <w:rFonts w:ascii="Calibri" w:hAnsi="Calibri" w:cs="Calibri"/>
        </w:rPr>
        <w:t xml:space="preserve"> os</w:t>
      </w:r>
      <w:r w:rsidR="00373C49" w:rsidRPr="009D76A5">
        <w:rPr>
          <w:rFonts w:ascii="Calibri" w:hAnsi="Calibri" w:cs="Calibri"/>
        </w:rPr>
        <w:t>o</w:t>
      </w:r>
      <w:r w:rsidR="00951EC3" w:rsidRPr="009D76A5">
        <w:rPr>
          <w:rFonts w:ascii="Calibri" w:hAnsi="Calibri" w:cs="Calibri"/>
        </w:rPr>
        <w:t>b</w:t>
      </w:r>
      <w:r w:rsidR="00373C49" w:rsidRPr="009D76A5">
        <w:rPr>
          <w:rFonts w:ascii="Calibri" w:hAnsi="Calibri" w:cs="Calibri"/>
        </w:rPr>
        <w:t>y</w:t>
      </w:r>
      <w:r w:rsidRPr="009D76A5">
        <w:rPr>
          <w:rFonts w:ascii="Calibri" w:hAnsi="Calibri" w:cs="Calibri"/>
        </w:rPr>
        <w:t xml:space="preserve"> –  </w:t>
      </w:r>
      <w:r w:rsidR="00A232C1">
        <w:rPr>
          <w:rFonts w:ascii="Calibri" w:hAnsi="Calibri" w:cs="Calibri"/>
        </w:rPr>
        <w:t>3</w:t>
      </w:r>
      <w:r w:rsidRPr="009D76A5">
        <w:rPr>
          <w:rFonts w:ascii="Calibri" w:hAnsi="Calibri" w:cs="Calibri"/>
        </w:rPr>
        <w:t xml:space="preserve"> głos</w:t>
      </w:r>
      <w:r w:rsidR="00373C49" w:rsidRPr="009D76A5">
        <w:rPr>
          <w:rFonts w:ascii="Calibri" w:hAnsi="Calibri" w:cs="Calibri"/>
        </w:rPr>
        <w:t>y</w:t>
      </w:r>
      <w:r w:rsidRPr="009D76A5">
        <w:rPr>
          <w:rFonts w:ascii="Calibri" w:hAnsi="Calibri" w:cs="Calibri"/>
        </w:rPr>
        <w:t xml:space="preserve"> „za”, 0 głosów „przeciw”, </w:t>
      </w:r>
      <w:r w:rsidR="00AA32D9" w:rsidRPr="009D76A5">
        <w:rPr>
          <w:rFonts w:ascii="Calibri" w:hAnsi="Calibri" w:cs="Calibri"/>
        </w:rPr>
        <w:t>0</w:t>
      </w:r>
      <w:r w:rsidRPr="009D76A5">
        <w:rPr>
          <w:rFonts w:ascii="Calibri" w:hAnsi="Calibri" w:cs="Calibri"/>
        </w:rPr>
        <w:t xml:space="preserve"> głos</w:t>
      </w:r>
      <w:r w:rsidR="00AA32D9" w:rsidRPr="009D76A5">
        <w:rPr>
          <w:rFonts w:ascii="Calibri" w:hAnsi="Calibri" w:cs="Calibri"/>
        </w:rPr>
        <w:t>ów</w:t>
      </w:r>
      <w:r w:rsidRPr="009D76A5">
        <w:rPr>
          <w:rFonts w:ascii="Calibri" w:hAnsi="Calibri" w:cs="Calibri"/>
        </w:rPr>
        <w:t xml:space="preserve"> „wstrzymując</w:t>
      </w:r>
      <w:r w:rsidR="00915E36" w:rsidRPr="009D76A5">
        <w:rPr>
          <w:rFonts w:ascii="Calibri" w:hAnsi="Calibri" w:cs="Calibri"/>
        </w:rPr>
        <w:t>y</w:t>
      </w:r>
      <w:r w:rsidR="00AA32D9" w:rsidRPr="009D76A5">
        <w:rPr>
          <w:rFonts w:ascii="Calibri" w:hAnsi="Calibri" w:cs="Calibri"/>
        </w:rPr>
        <w:t xml:space="preserve">ch </w:t>
      </w:r>
      <w:r w:rsidRPr="009D76A5">
        <w:rPr>
          <w:rFonts w:ascii="Calibri" w:hAnsi="Calibri" w:cs="Calibri"/>
        </w:rPr>
        <w:t>się”.</w:t>
      </w:r>
    </w:p>
    <w:p w14:paraId="3B9ECD06" w14:textId="77777777" w:rsidR="005D7550" w:rsidRDefault="00373114" w:rsidP="005D7550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9D76A5">
        <w:rPr>
          <w:rFonts w:ascii="Calibri" w:hAnsi="Calibri" w:cs="Calibri"/>
        </w:rPr>
        <w:t>Protokół został przyjęt</w:t>
      </w:r>
      <w:r w:rsidR="00915E36" w:rsidRPr="009D76A5">
        <w:rPr>
          <w:rFonts w:ascii="Calibri" w:hAnsi="Calibri" w:cs="Calibri"/>
        </w:rPr>
        <w:t>y</w:t>
      </w:r>
      <w:r w:rsidR="00AA32D9" w:rsidRPr="009D76A5">
        <w:rPr>
          <w:rFonts w:ascii="Calibri" w:hAnsi="Calibri" w:cs="Calibri"/>
        </w:rPr>
        <w:t xml:space="preserve"> jednogłośnie</w:t>
      </w:r>
      <w:r w:rsidRPr="009D76A5">
        <w:rPr>
          <w:rFonts w:ascii="Calibri" w:hAnsi="Calibri" w:cs="Calibri"/>
        </w:rPr>
        <w:t>.</w:t>
      </w:r>
    </w:p>
    <w:p w14:paraId="4F6D7EEB" w14:textId="77777777" w:rsidR="005D7550" w:rsidRDefault="005D7550" w:rsidP="005D7550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6DF3F5A6" w14:textId="5A9C4772" w:rsidR="005D7550" w:rsidRPr="005D7550" w:rsidRDefault="00417B67" w:rsidP="009C1977">
      <w:pPr>
        <w:pStyle w:val="Nagwek2"/>
        <w:numPr>
          <w:ilvl w:val="0"/>
          <w:numId w:val="3"/>
        </w:numPr>
        <w:spacing w:line="276" w:lineRule="auto"/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</w:pPr>
      <w:r w:rsidRPr="005D7550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Konsultacja, opiniowanie i zatwierdzenie projektu</w:t>
      </w:r>
      <w:r w:rsidR="00DD0539" w:rsidRPr="005D7550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 </w:t>
      </w:r>
      <w:r w:rsidR="005D7550" w:rsidRPr="005D7550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kompleksowej modernizacji energetycznej budynku mieszkalnego wielorodzinnego przy ul. </w:t>
      </w:r>
      <w:proofErr w:type="spellStart"/>
      <w:r w:rsidR="005D7550" w:rsidRPr="005D7550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Markiefki</w:t>
      </w:r>
      <w:proofErr w:type="spellEnd"/>
      <w:r w:rsidR="005D7550" w:rsidRPr="005D7550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 49 w Katowicach </w:t>
      </w:r>
      <w:r w:rsidR="005D7550" w:rsidRPr="005D7550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lastRenderedPageBreak/>
        <w:t>wraz z przebudową, likwidacją niskiej emisji, wykonaniem instalacji c. o. i centralnej ciepłej wody, modernizacją klatki schodowej i dachu.</w:t>
      </w:r>
    </w:p>
    <w:p w14:paraId="1E3D3AB3" w14:textId="5E47D910" w:rsidR="00DD0539" w:rsidRDefault="000673DF" w:rsidP="00C002DB">
      <w:pPr>
        <w:spacing w:line="276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Szczegółowo o</w:t>
      </w:r>
      <w:r w:rsidRPr="000673DF">
        <w:rPr>
          <w:rFonts w:ascii="Calibri" w:hAnsi="Calibri" w:cs="Calibri"/>
          <w:lang w:eastAsia="pl-PL"/>
        </w:rPr>
        <w:t xml:space="preserve">mówiono </w:t>
      </w:r>
      <w:r>
        <w:rPr>
          <w:rFonts w:ascii="Calibri" w:hAnsi="Calibri" w:cs="Calibri"/>
          <w:lang w:eastAsia="pl-PL"/>
        </w:rPr>
        <w:t xml:space="preserve">projekt. Rada zasugerowała, aby w toalecie przeznaczonej dla osoby z niepełnosprawnością uchwyt przy misce sedesowej od strony ściany </w:t>
      </w:r>
      <w:r w:rsidR="00C002DB">
        <w:rPr>
          <w:rFonts w:ascii="Calibri" w:hAnsi="Calibri" w:cs="Calibri"/>
          <w:lang w:eastAsia="pl-PL"/>
        </w:rPr>
        <w:t>był nieruchomy. Zalecono również kontrastowe oznaczenie pierwszego i ostatniego stopnia schodów, a w przypadku 3 stopni – oznaczenie wszystkich.</w:t>
      </w:r>
    </w:p>
    <w:p w14:paraId="01B4B200" w14:textId="77777777" w:rsidR="000673DF" w:rsidRPr="000673DF" w:rsidRDefault="000673DF" w:rsidP="000673DF">
      <w:pPr>
        <w:ind w:left="360"/>
        <w:rPr>
          <w:rFonts w:ascii="Calibri" w:hAnsi="Calibri" w:cs="Calibri"/>
          <w:lang w:eastAsia="pl-PL"/>
        </w:rPr>
      </w:pPr>
    </w:p>
    <w:p w14:paraId="1C1012A7" w14:textId="255A6512" w:rsidR="00972ED7" w:rsidRDefault="00972ED7" w:rsidP="00972ED7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Koordynator Zespołu ds. dostępności architektonicznej i transportowej nie wniósł uwag do</w:t>
      </w:r>
      <w:r w:rsidR="009C6CD4">
        <w:rPr>
          <w:rFonts w:ascii="Calibri" w:hAnsi="Calibri" w:cs="Calibri"/>
          <w:lang w:eastAsia="pl-PL"/>
        </w:rPr>
        <w:t> </w:t>
      </w:r>
      <w:r>
        <w:rPr>
          <w:rFonts w:ascii="Calibri" w:hAnsi="Calibri" w:cs="Calibri"/>
          <w:lang w:eastAsia="pl-PL"/>
        </w:rPr>
        <w:t xml:space="preserve">projektu. </w:t>
      </w:r>
    </w:p>
    <w:p w14:paraId="420374AF" w14:textId="13327039" w:rsidR="00972ED7" w:rsidRDefault="00972ED7" w:rsidP="00972ED7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</w:t>
      </w:r>
      <w:r w:rsidR="000673DF">
        <w:rPr>
          <w:rFonts w:ascii="Calibri" w:hAnsi="Calibri" w:cs="Calibri"/>
          <w:lang w:eastAsia="pl-PL"/>
        </w:rPr>
        <w:t xml:space="preserve"> </w:t>
      </w:r>
      <w:r w:rsidR="00C002DB">
        <w:rPr>
          <w:rFonts w:ascii="Calibri" w:hAnsi="Calibri" w:cs="Calibri"/>
          <w:lang w:eastAsia="pl-PL"/>
        </w:rPr>
        <w:t>z</w:t>
      </w:r>
      <w:r w:rsidR="000673DF">
        <w:rPr>
          <w:rFonts w:ascii="Calibri" w:hAnsi="Calibri" w:cs="Calibri"/>
          <w:lang w:eastAsia="pl-PL"/>
        </w:rPr>
        <w:t xml:space="preserve"> ww. uwagami</w:t>
      </w:r>
      <w:r>
        <w:rPr>
          <w:rFonts w:ascii="Calibri" w:hAnsi="Calibri" w:cs="Calibri"/>
          <w:lang w:eastAsia="pl-PL"/>
        </w:rPr>
        <w:t>.</w:t>
      </w:r>
    </w:p>
    <w:p w14:paraId="4AD59520" w14:textId="77777777" w:rsidR="00C002DB" w:rsidRDefault="00C002DB" w:rsidP="00972ED7">
      <w:pPr>
        <w:spacing w:line="360" w:lineRule="auto"/>
        <w:ind w:firstLine="360"/>
        <w:rPr>
          <w:rFonts w:ascii="Calibri" w:hAnsi="Calibri" w:cs="Calibri"/>
          <w:lang w:eastAsia="pl-PL"/>
        </w:rPr>
      </w:pPr>
    </w:p>
    <w:p w14:paraId="4EC7A9AD" w14:textId="77777777" w:rsidR="00C002DB" w:rsidRDefault="00C002DB" w:rsidP="00972ED7">
      <w:pPr>
        <w:spacing w:line="360" w:lineRule="auto"/>
        <w:ind w:firstLine="360"/>
        <w:rPr>
          <w:rFonts w:ascii="Calibri" w:hAnsi="Calibri" w:cs="Calibri"/>
          <w:lang w:eastAsia="pl-PL"/>
        </w:rPr>
      </w:pPr>
    </w:p>
    <w:p w14:paraId="0BAED775" w14:textId="77777777" w:rsidR="00972ED7" w:rsidRPr="00690C46" w:rsidRDefault="00972ED7" w:rsidP="00C002D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>Uchwała nr 1</w:t>
      </w:r>
    </w:p>
    <w:p w14:paraId="4D8C51E2" w14:textId="157978BA" w:rsidR="00972ED7" w:rsidRPr="00690C46" w:rsidRDefault="00972ED7" w:rsidP="00C002D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>
        <w:rPr>
          <w:rFonts w:ascii="Calibri" w:hAnsi="Calibri" w:cs="Calibri"/>
          <w:b/>
          <w:i/>
        </w:rPr>
        <w:t>1</w:t>
      </w:r>
      <w:r w:rsidR="00C002DB">
        <w:rPr>
          <w:rFonts w:ascii="Calibri" w:hAnsi="Calibri" w:cs="Calibri"/>
          <w:b/>
          <w:i/>
        </w:rPr>
        <w:t xml:space="preserve">4 stycznia </w:t>
      </w:r>
      <w:r w:rsidRPr="00690C46">
        <w:rPr>
          <w:rFonts w:ascii="Calibri" w:hAnsi="Calibri" w:cs="Calibri"/>
          <w:b/>
          <w:i/>
        </w:rPr>
        <w:t>202</w:t>
      </w:r>
      <w:r w:rsidR="00C002DB"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2FBFB7E7" w14:textId="63FEBEA5" w:rsidR="00C002DB" w:rsidRPr="00C002DB" w:rsidRDefault="00972ED7" w:rsidP="00C002DB">
      <w:pPr>
        <w:spacing w:line="276" w:lineRule="auto"/>
        <w:jc w:val="center"/>
        <w:rPr>
          <w:rFonts w:ascii="Calibri" w:hAnsi="Calibri" w:cs="Calibri"/>
          <w:b/>
          <w:bCs/>
          <w:i/>
          <w:iCs/>
        </w:rPr>
      </w:pPr>
      <w:r w:rsidRPr="00C002DB">
        <w:rPr>
          <w:rFonts w:ascii="Calibri" w:hAnsi="Calibri" w:cs="Calibri"/>
          <w:b/>
          <w:bCs/>
          <w:i/>
          <w:iCs/>
        </w:rPr>
        <w:t xml:space="preserve">dotycząca zatwierdzenia projektu </w:t>
      </w:r>
      <w:r w:rsidR="00C002DB" w:rsidRPr="00C002DB">
        <w:rPr>
          <w:rFonts w:ascii="Calibri" w:hAnsi="Calibri" w:cs="Calibri"/>
          <w:b/>
          <w:bCs/>
          <w:i/>
          <w:iCs/>
        </w:rPr>
        <w:t xml:space="preserve">kompleksowej modernizacji energetycznej budynku mieszkalnego wielorodzinnego przy ul. </w:t>
      </w:r>
      <w:proofErr w:type="spellStart"/>
      <w:r w:rsidR="00C002DB" w:rsidRPr="00C002DB">
        <w:rPr>
          <w:rFonts w:ascii="Calibri" w:hAnsi="Calibri" w:cs="Calibri"/>
          <w:b/>
          <w:bCs/>
          <w:i/>
          <w:iCs/>
        </w:rPr>
        <w:t>Markiefki</w:t>
      </w:r>
      <w:proofErr w:type="spellEnd"/>
      <w:r w:rsidR="00C002DB" w:rsidRPr="00C002DB">
        <w:rPr>
          <w:rFonts w:ascii="Calibri" w:hAnsi="Calibri" w:cs="Calibri"/>
          <w:b/>
          <w:bCs/>
          <w:i/>
          <w:iCs/>
        </w:rPr>
        <w:t xml:space="preserve"> 49 w Katowicach wraz z przebudową, likwidacją niskiej emisji, wykonaniem instalacji c. o. i centralnej ciepłej wody, modernizacją klatki schodowej i dachu</w:t>
      </w:r>
    </w:p>
    <w:p w14:paraId="1B2E35A7" w14:textId="68FEF7C6" w:rsidR="00972ED7" w:rsidRPr="00690C46" w:rsidRDefault="00972ED7" w:rsidP="00C002DB"/>
    <w:p w14:paraId="56CD0662" w14:textId="77777777" w:rsidR="00972ED7" w:rsidRPr="00690C46" w:rsidRDefault="00972ED7" w:rsidP="00972ED7">
      <w:pPr>
        <w:spacing w:line="276" w:lineRule="auto"/>
        <w:rPr>
          <w:rFonts w:ascii="Calibri" w:hAnsi="Calibri" w:cs="Calibri"/>
        </w:rPr>
      </w:pPr>
    </w:p>
    <w:p w14:paraId="127AB8B8" w14:textId="77777777" w:rsidR="00972ED7" w:rsidRPr="00690C46" w:rsidRDefault="00972ED7" w:rsidP="00972E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090D1987" w14:textId="77777777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569909BD" w14:textId="5769405B" w:rsidR="00972ED7" w:rsidRPr="00690C46" w:rsidRDefault="00972ED7" w:rsidP="00972ED7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Aptos"/>
          <w:szCs w:val="24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projekt</w:t>
      </w:r>
      <w:r w:rsidRPr="00972ED7">
        <w:t xml:space="preserve"> </w:t>
      </w:r>
      <w:r w:rsidR="00C002DB" w:rsidRPr="00C002DB">
        <w:t xml:space="preserve">kompleksowej modernizacji energetycznej budynku mieszkalnego wielorodzinnego przy ul. </w:t>
      </w:r>
      <w:proofErr w:type="spellStart"/>
      <w:r w:rsidR="00C002DB" w:rsidRPr="00C002DB">
        <w:t>Markiefki</w:t>
      </w:r>
      <w:proofErr w:type="spellEnd"/>
      <w:r w:rsidR="00C002DB" w:rsidRPr="00C002DB">
        <w:t xml:space="preserve"> 49 w Katowicach wraz z przebudową, likwidacją niskiej emisji, wykonaniem instalacji c. o. i centralnej ciepłej wody, modernizacją klatki schodowej i dachu.</w:t>
      </w:r>
    </w:p>
    <w:p w14:paraId="48176C41" w14:textId="77777777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</w:p>
    <w:p w14:paraId="45A0D63A" w14:textId="77777777" w:rsidR="00972ED7" w:rsidRPr="00690C46" w:rsidRDefault="00972ED7" w:rsidP="00972E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46473607" w14:textId="77777777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>
        <w:rPr>
          <w:rFonts w:ascii="Calibri" w:hAnsi="Calibri" w:cs="Calibri"/>
        </w:rPr>
        <w:t>3</w:t>
      </w:r>
      <w:r w:rsidRPr="00690C46">
        <w:rPr>
          <w:rFonts w:ascii="Calibri" w:hAnsi="Calibri" w:cs="Calibri"/>
        </w:rPr>
        <w:t xml:space="preserve"> członków Rady, oddano </w:t>
      </w:r>
      <w:r>
        <w:rPr>
          <w:rFonts w:ascii="Calibri" w:hAnsi="Calibri" w:cs="Calibri"/>
        </w:rPr>
        <w:t>3</w:t>
      </w:r>
      <w:r w:rsidRPr="00690C46">
        <w:rPr>
          <w:rFonts w:ascii="Calibri" w:hAnsi="Calibri" w:cs="Calibri"/>
        </w:rPr>
        <w:t xml:space="preserve"> głosy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34F084E8" w14:textId="77777777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0A27945F" w14:textId="77777777" w:rsidR="00972ED7" w:rsidRPr="00690C46" w:rsidRDefault="00972ED7" w:rsidP="00972ED7">
      <w:pPr>
        <w:spacing w:line="360" w:lineRule="auto"/>
        <w:jc w:val="center"/>
        <w:rPr>
          <w:rFonts w:ascii="Calibri" w:hAnsi="Calibri" w:cs="Calibri"/>
        </w:rPr>
      </w:pPr>
    </w:p>
    <w:p w14:paraId="2B73BD0E" w14:textId="77777777" w:rsidR="00972ED7" w:rsidRPr="00690C46" w:rsidRDefault="00972ED7" w:rsidP="00972ED7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122892F0" w14:textId="77777777" w:rsidR="00972ED7" w:rsidRDefault="00972ED7" w:rsidP="00972ED7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500BC2BC" w14:textId="77777777" w:rsidR="00972ED7" w:rsidRDefault="00972ED7" w:rsidP="00972ED7">
      <w:pPr>
        <w:spacing w:line="360" w:lineRule="auto"/>
        <w:ind w:firstLine="360"/>
        <w:rPr>
          <w:rFonts w:ascii="Calibri" w:hAnsi="Calibri" w:cs="Calibri"/>
          <w:lang w:eastAsia="pl-PL"/>
        </w:rPr>
      </w:pPr>
    </w:p>
    <w:p w14:paraId="611C770D" w14:textId="77777777" w:rsidR="00972ED7" w:rsidRPr="009A7A03" w:rsidRDefault="00972ED7" w:rsidP="009A7A03">
      <w:pPr>
        <w:spacing w:line="360" w:lineRule="auto"/>
        <w:ind w:firstLine="360"/>
        <w:rPr>
          <w:rFonts w:ascii="Calibri" w:hAnsi="Calibri" w:cs="Calibri"/>
          <w:lang w:eastAsia="pl-PL"/>
        </w:rPr>
      </w:pPr>
    </w:p>
    <w:p w14:paraId="7C1D86A5" w14:textId="77777777" w:rsidR="00C002DB" w:rsidRDefault="00C002DB">
      <w:pPr>
        <w:suppressAutoHyphens w:val="0"/>
        <w:rPr>
          <w:rFonts w:ascii="Calibri" w:eastAsia="Times New Roman" w:hAnsi="Calibri" w:cs="Calibri"/>
        </w:rPr>
      </w:pPr>
      <w:r>
        <w:rPr>
          <w:rFonts w:ascii="Calibri" w:hAnsi="Calibri" w:cs="Calibri"/>
          <w:b/>
          <w:bCs/>
          <w:i/>
          <w:iCs/>
        </w:rPr>
        <w:br w:type="page"/>
      </w:r>
    </w:p>
    <w:p w14:paraId="6DD2D472" w14:textId="110807BD" w:rsidR="00972ED7" w:rsidRPr="00C002DB" w:rsidRDefault="00972ED7" w:rsidP="009C1977">
      <w:pPr>
        <w:pStyle w:val="Nagwek2"/>
        <w:numPr>
          <w:ilvl w:val="0"/>
          <w:numId w:val="3"/>
        </w:numPr>
        <w:spacing w:line="276" w:lineRule="auto"/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</w:pPr>
      <w:r w:rsidRPr="00C002DB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lastRenderedPageBreak/>
        <w:t xml:space="preserve">Konsultacja, opiniowanie i zatwierdzenie </w:t>
      </w:r>
      <w:r w:rsidR="00C002DB" w:rsidRPr="00C002DB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kompleksowej modernizacji energetycznej budynku mieszkalnego wielorodzinnego przy ul. Nowej 3 w Katowicach wraz z przebudową i nadbudową budynku, likwidacją niskiej emisji, wykonaniem instalacji c. o. i centralnej ciepłej wody, modernizacją klatki schodowej i dachu</w:t>
      </w:r>
      <w:r w:rsidR="00C002DB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.</w:t>
      </w:r>
    </w:p>
    <w:p w14:paraId="35B33FB1" w14:textId="77777777" w:rsidR="00C002DB" w:rsidRPr="00C002DB" w:rsidRDefault="00C002DB" w:rsidP="00C002DB">
      <w:pPr>
        <w:pStyle w:val="Akapitzlist"/>
        <w:ind w:left="720"/>
        <w:rPr>
          <w:rFonts w:eastAsia="Times New Roman" w:cs="Calibri"/>
          <w:kern w:val="1"/>
          <w:szCs w:val="24"/>
        </w:rPr>
      </w:pPr>
    </w:p>
    <w:p w14:paraId="1AF18FB7" w14:textId="238C8E8F" w:rsidR="00C002DB" w:rsidRDefault="00C002DB" w:rsidP="00BC0BC7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Po omówieniu projektu członkowie Rady zasugerowali wprowadzenie rozwiązań </w:t>
      </w:r>
      <w:r w:rsidR="00E32829">
        <w:rPr>
          <w:rFonts w:ascii="Calibri" w:hAnsi="Calibri" w:cs="Calibri"/>
          <w:lang w:eastAsia="pl-PL"/>
        </w:rPr>
        <w:t>jak opisane w punkcie 2.</w:t>
      </w:r>
    </w:p>
    <w:p w14:paraId="34933BA0" w14:textId="785CCB56" w:rsidR="00445BF9" w:rsidRDefault="00445BF9" w:rsidP="00BC0BC7">
      <w:pPr>
        <w:spacing w:line="360" w:lineRule="auto"/>
        <w:ind w:firstLine="36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</w:t>
      </w:r>
      <w:r w:rsidR="00BC0BC7">
        <w:rPr>
          <w:rFonts w:ascii="Calibri" w:hAnsi="Calibri" w:cs="Calibri"/>
          <w:lang w:eastAsia="pl-PL"/>
        </w:rPr>
        <w:t xml:space="preserve">i transportowej </w:t>
      </w:r>
      <w:r>
        <w:rPr>
          <w:rFonts w:ascii="Calibri" w:hAnsi="Calibri" w:cs="Calibri"/>
          <w:lang w:eastAsia="pl-PL"/>
        </w:rPr>
        <w:t>nie wniósł uwag do</w:t>
      </w:r>
      <w:r w:rsidR="00BC0BC7">
        <w:rPr>
          <w:rFonts w:ascii="Calibri" w:hAnsi="Calibri" w:cs="Calibri"/>
          <w:lang w:eastAsia="pl-PL"/>
        </w:rPr>
        <w:t> </w:t>
      </w:r>
      <w:r w:rsidR="00C7171F">
        <w:rPr>
          <w:rFonts w:ascii="Calibri" w:hAnsi="Calibri" w:cs="Calibri"/>
          <w:lang w:eastAsia="pl-PL"/>
        </w:rPr>
        <w:t xml:space="preserve">projektu. </w:t>
      </w:r>
    </w:p>
    <w:p w14:paraId="7F43C27A" w14:textId="57051FDB" w:rsidR="00C7171F" w:rsidRDefault="00C7171F" w:rsidP="00690C46">
      <w:pPr>
        <w:spacing w:line="360" w:lineRule="auto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Rada zatwierdziła projekt z </w:t>
      </w:r>
      <w:r w:rsidR="00E32829">
        <w:rPr>
          <w:rFonts w:ascii="Calibri" w:hAnsi="Calibri" w:cs="Calibri"/>
          <w:lang w:eastAsia="pl-PL"/>
        </w:rPr>
        <w:t xml:space="preserve">ww. </w:t>
      </w:r>
      <w:r>
        <w:rPr>
          <w:rFonts w:ascii="Calibri" w:hAnsi="Calibri" w:cs="Calibri"/>
          <w:lang w:eastAsia="pl-PL"/>
        </w:rPr>
        <w:t>uwagami</w:t>
      </w:r>
      <w:r w:rsidR="00E32829">
        <w:rPr>
          <w:rFonts w:ascii="Calibri" w:hAnsi="Calibri" w:cs="Calibri"/>
          <w:lang w:eastAsia="pl-PL"/>
        </w:rPr>
        <w:t>.</w:t>
      </w:r>
    </w:p>
    <w:p w14:paraId="6552633E" w14:textId="77777777" w:rsidR="00BC0BC7" w:rsidRDefault="00BC0BC7" w:rsidP="00690C46">
      <w:pPr>
        <w:spacing w:line="360" w:lineRule="auto"/>
        <w:rPr>
          <w:rFonts w:ascii="Calibri" w:hAnsi="Calibri" w:cs="Calibri"/>
          <w:lang w:eastAsia="pl-PL"/>
        </w:rPr>
      </w:pPr>
    </w:p>
    <w:p w14:paraId="7A420606" w14:textId="3A8E2B5E" w:rsidR="00C7171F" w:rsidRPr="00690C46" w:rsidRDefault="00C7171F" w:rsidP="00690C4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Uchwała nr </w:t>
      </w:r>
      <w:r w:rsidR="00BC0BC7">
        <w:rPr>
          <w:rFonts w:ascii="Calibri" w:hAnsi="Calibri" w:cs="Calibri"/>
          <w:b/>
          <w:i/>
        </w:rPr>
        <w:t>2</w:t>
      </w:r>
    </w:p>
    <w:p w14:paraId="51EE0D7D" w14:textId="62033AF1" w:rsidR="00C7171F" w:rsidRPr="00690C46" w:rsidRDefault="00C7171F" w:rsidP="00690C46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="00E32829">
        <w:rPr>
          <w:rFonts w:ascii="Calibri" w:hAnsi="Calibri" w:cs="Calibri"/>
          <w:b/>
          <w:i/>
        </w:rPr>
        <w:t xml:space="preserve">14 stycznia </w:t>
      </w:r>
      <w:r w:rsidRPr="00690C46">
        <w:rPr>
          <w:rFonts w:ascii="Calibri" w:hAnsi="Calibri" w:cs="Calibri"/>
          <w:b/>
          <w:i/>
        </w:rPr>
        <w:t>202</w:t>
      </w:r>
      <w:r w:rsidR="00E32829"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3488513F" w14:textId="5C5B8869" w:rsidR="00C7171F" w:rsidRPr="00E32829" w:rsidRDefault="00C7171F" w:rsidP="00E32829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color w:val="212121"/>
        </w:rPr>
      </w:pPr>
      <w:r w:rsidRPr="00E32829">
        <w:rPr>
          <w:rFonts w:ascii="Calibri" w:hAnsi="Calibri" w:cs="Calibri"/>
          <w:b/>
          <w:i/>
        </w:rPr>
        <w:t>dotycząca zatwierdzenia projektu</w:t>
      </w:r>
      <w:r w:rsidR="00690C46" w:rsidRPr="00E32829">
        <w:rPr>
          <w:rFonts w:ascii="Calibri" w:hAnsi="Calibri" w:cs="Calibri"/>
          <w:b/>
          <w:i/>
        </w:rPr>
        <w:t xml:space="preserve"> </w:t>
      </w:r>
      <w:r w:rsidR="00E32829" w:rsidRPr="00E32829">
        <w:rPr>
          <w:rFonts w:ascii="Calibri" w:hAnsi="Calibri" w:cs="Calibri"/>
          <w:b/>
          <w:i/>
          <w:color w:val="212121"/>
        </w:rPr>
        <w:t>kompleksowej modernizacji energetycznej budynku mieszkalnego wielorodzinnego przy ul. Nowej 3 w Katowicach wraz z przebudową i nadbudową budynku, likwidacją niskiej emisji, wykonaniem instalacji c. o. i centralnej ciepłej wody, modernizacją klatki schodowej i dachu</w:t>
      </w:r>
    </w:p>
    <w:p w14:paraId="6CA1B9BF" w14:textId="77777777" w:rsidR="00C7171F" w:rsidRPr="00690C46" w:rsidRDefault="00C7171F" w:rsidP="00C7171F">
      <w:pPr>
        <w:spacing w:line="276" w:lineRule="auto"/>
        <w:rPr>
          <w:rFonts w:ascii="Calibri" w:hAnsi="Calibri" w:cs="Calibri"/>
        </w:rPr>
      </w:pPr>
    </w:p>
    <w:p w14:paraId="135FC8C1" w14:textId="77777777" w:rsidR="00C7171F" w:rsidRPr="00690C46" w:rsidRDefault="00C7171F" w:rsidP="00C7171F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5CA54B09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4C3C7794" w14:textId="6AC7DEBE" w:rsidR="00C7171F" w:rsidRPr="00690C46" w:rsidRDefault="00C7171F" w:rsidP="00C7171F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Aptos"/>
          <w:szCs w:val="24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projekt </w:t>
      </w:r>
      <w:r w:rsidR="00E32829" w:rsidRPr="00E32829">
        <w:rPr>
          <w:szCs w:val="24"/>
        </w:rPr>
        <w:t>kompleksowej modernizacji energetycznej budynku mieszkalnego wielorodzinnego przy ul. Nowej 3 w Katowicach wraz z przebudową i nadbudową budynku, likwidacją niskiej emisji, wykonaniem instalacji c. o. i centralnej ciepłej wody, modernizacją klatki schodowej i dachu</w:t>
      </w:r>
    </w:p>
    <w:p w14:paraId="46C44467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</w:p>
    <w:p w14:paraId="728102E0" w14:textId="77777777" w:rsidR="00C7171F" w:rsidRPr="00690C46" w:rsidRDefault="00C7171F" w:rsidP="00C7171F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5A5834F3" w14:textId="022102FA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 w:rsidR="00690C46">
        <w:rPr>
          <w:rFonts w:ascii="Calibri" w:hAnsi="Calibri" w:cs="Calibri"/>
        </w:rPr>
        <w:t>3</w:t>
      </w:r>
      <w:r w:rsidRPr="00690C46">
        <w:rPr>
          <w:rFonts w:ascii="Calibri" w:hAnsi="Calibri" w:cs="Calibri"/>
        </w:rPr>
        <w:t xml:space="preserve"> członków Rady, oddano </w:t>
      </w:r>
      <w:r w:rsidR="00690C46">
        <w:rPr>
          <w:rFonts w:ascii="Calibri" w:hAnsi="Calibri" w:cs="Calibri"/>
        </w:rPr>
        <w:t>3</w:t>
      </w:r>
      <w:r w:rsidRPr="00690C46">
        <w:rPr>
          <w:rFonts w:ascii="Calibri" w:hAnsi="Calibri" w:cs="Calibri"/>
        </w:rPr>
        <w:t xml:space="preserve"> głosy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04F42593" w14:textId="77777777" w:rsidR="00C7171F" w:rsidRPr="00690C46" w:rsidRDefault="00C7171F" w:rsidP="00C7171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25521CF8" w14:textId="77777777" w:rsidR="00C7171F" w:rsidRPr="00690C46" w:rsidRDefault="00C7171F" w:rsidP="00C7171F">
      <w:pPr>
        <w:spacing w:line="360" w:lineRule="auto"/>
        <w:jc w:val="center"/>
        <w:rPr>
          <w:rFonts w:ascii="Calibri" w:hAnsi="Calibri" w:cs="Calibri"/>
        </w:rPr>
      </w:pPr>
    </w:p>
    <w:p w14:paraId="5A2E2225" w14:textId="77777777" w:rsidR="00C7171F" w:rsidRPr="00690C46" w:rsidRDefault="00C7171F" w:rsidP="00C7171F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74673F89" w14:textId="77777777" w:rsidR="00690C46" w:rsidRDefault="00C7171F" w:rsidP="00690C46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5DB90FAC" w14:textId="77777777" w:rsidR="00BC0BC7" w:rsidRDefault="00BC0BC7">
      <w:pPr>
        <w:suppressAutoHyphens w:val="0"/>
        <w:rPr>
          <w:rFonts w:ascii="Calibri" w:eastAsia="Times New Roman" w:hAnsi="Calibri" w:cs="Calibri"/>
        </w:rPr>
      </w:pPr>
      <w:r>
        <w:rPr>
          <w:rFonts w:ascii="Calibri" w:hAnsi="Calibri" w:cs="Calibri"/>
          <w:b/>
          <w:bCs/>
        </w:rPr>
        <w:br w:type="page"/>
      </w:r>
    </w:p>
    <w:p w14:paraId="43E09A18" w14:textId="77777777" w:rsidR="00E32829" w:rsidRDefault="00E32829" w:rsidP="009C1977">
      <w:pPr>
        <w:pStyle w:val="Nagwek2"/>
        <w:numPr>
          <w:ilvl w:val="0"/>
          <w:numId w:val="3"/>
        </w:numPr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</w:pPr>
      <w:r w:rsidRPr="00E32829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lastRenderedPageBreak/>
        <w:t>Wolne wnioski.</w:t>
      </w:r>
    </w:p>
    <w:p w14:paraId="04A4F566" w14:textId="4D00DB00" w:rsidR="00E32829" w:rsidRPr="009C1977" w:rsidRDefault="00E32829" w:rsidP="009C1977">
      <w:pPr>
        <w:spacing w:line="276" w:lineRule="auto"/>
        <w:ind w:firstLine="360"/>
        <w:rPr>
          <w:rFonts w:ascii="Calibri" w:hAnsi="Calibri" w:cs="Calibri"/>
        </w:rPr>
      </w:pPr>
      <w:r w:rsidRPr="009C1977">
        <w:rPr>
          <w:rFonts w:ascii="Calibri" w:hAnsi="Calibri" w:cs="Calibri"/>
        </w:rPr>
        <w:t xml:space="preserve">W związku z przesuwanym opiniowaniem projektu kompleksowej modernizacji energetycznej budynku mieszkalnego wielorodzinnego z oficyną boczną i tylną przy ul. </w:t>
      </w:r>
      <w:proofErr w:type="spellStart"/>
      <w:r w:rsidRPr="009C1977">
        <w:rPr>
          <w:rFonts w:ascii="Calibri" w:hAnsi="Calibri" w:cs="Calibri"/>
        </w:rPr>
        <w:t>Markiefki</w:t>
      </w:r>
      <w:proofErr w:type="spellEnd"/>
      <w:r w:rsidRPr="009C1977">
        <w:rPr>
          <w:rFonts w:ascii="Calibri" w:hAnsi="Calibri" w:cs="Calibri"/>
        </w:rPr>
        <w:t xml:space="preserve"> 64 w Katowicach wraz z przebudową, likwidacją niskiej emisji, wykonaniem instalacji c.o. i ciepłej wody, remontem klatki schodowej, remontem dachu, z uwagi na toczącą się korespondencję z </w:t>
      </w:r>
      <w:proofErr w:type="spellStart"/>
      <w:r w:rsidRPr="009C1977">
        <w:rPr>
          <w:rFonts w:ascii="Calibri" w:hAnsi="Calibri" w:cs="Calibri"/>
        </w:rPr>
        <w:t>MZUiM</w:t>
      </w:r>
      <w:proofErr w:type="spellEnd"/>
      <w:r w:rsidRPr="009C1977">
        <w:rPr>
          <w:rFonts w:ascii="Calibri" w:hAnsi="Calibri" w:cs="Calibri"/>
        </w:rPr>
        <w:t xml:space="preserve"> w Katowicach, po otrzymaniu wyjaśnień </w:t>
      </w:r>
      <w:r w:rsidR="009C1977" w:rsidRPr="009C1977">
        <w:rPr>
          <w:rFonts w:ascii="Calibri" w:hAnsi="Calibri" w:cs="Calibri"/>
        </w:rPr>
        <w:t>Członkowie Rady zdecydowali o podjęciu głosowania w</w:t>
      </w:r>
      <w:r w:rsidR="009C1977">
        <w:rPr>
          <w:rFonts w:ascii="Calibri" w:hAnsi="Calibri" w:cs="Calibri"/>
        </w:rPr>
        <w:t> </w:t>
      </w:r>
      <w:r w:rsidR="009C1977" w:rsidRPr="009C1977">
        <w:rPr>
          <w:rFonts w:ascii="Calibri" w:hAnsi="Calibri" w:cs="Calibri"/>
        </w:rPr>
        <w:t>sprawie zaopiniowania projektu.</w:t>
      </w:r>
    </w:p>
    <w:p w14:paraId="2BA42096" w14:textId="77777777" w:rsidR="00E32829" w:rsidRDefault="00E32829" w:rsidP="0052650D">
      <w:pPr>
        <w:spacing w:line="276" w:lineRule="auto"/>
        <w:jc w:val="center"/>
        <w:rPr>
          <w:rFonts w:ascii="Calibri" w:hAnsi="Calibri" w:cs="Calibri"/>
        </w:rPr>
      </w:pPr>
    </w:p>
    <w:p w14:paraId="25E0D51B" w14:textId="06F97903" w:rsidR="0052650D" w:rsidRPr="00690C46" w:rsidRDefault="0052650D" w:rsidP="0052650D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Uchwała nr </w:t>
      </w:r>
      <w:r>
        <w:rPr>
          <w:rFonts w:ascii="Calibri" w:hAnsi="Calibri" w:cs="Calibri"/>
          <w:b/>
          <w:i/>
        </w:rPr>
        <w:t>3</w:t>
      </w:r>
    </w:p>
    <w:p w14:paraId="3D5C2D19" w14:textId="7B173E97" w:rsidR="0052650D" w:rsidRPr="00690C46" w:rsidRDefault="009C1977" w:rsidP="009C1977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>
        <w:rPr>
          <w:rFonts w:ascii="Calibri" w:hAnsi="Calibri" w:cs="Calibri"/>
          <w:b/>
          <w:i/>
        </w:rPr>
        <w:t xml:space="preserve">14 stycznia </w:t>
      </w:r>
      <w:r w:rsidRPr="00690C46">
        <w:rPr>
          <w:rFonts w:ascii="Calibri" w:hAnsi="Calibri" w:cs="Calibri"/>
          <w:b/>
          <w:i/>
        </w:rPr>
        <w:t>202</w:t>
      </w:r>
      <w:r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143AEC14" w14:textId="1A7FD6DD" w:rsidR="0052650D" w:rsidRPr="00690C46" w:rsidRDefault="0052650D" w:rsidP="009C1977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dotycząca zatwierdzenia projektu </w:t>
      </w:r>
      <w:r w:rsidR="009C1977" w:rsidRPr="009C1977">
        <w:rPr>
          <w:rFonts w:ascii="Calibri" w:hAnsi="Calibri" w:cs="Calibri"/>
          <w:b/>
          <w:i/>
        </w:rPr>
        <w:t xml:space="preserve">kompleksowej modernizacji energetycznej budynku mieszkalnego wielorodzinnego z oficyną boczną i tylną przy ul. </w:t>
      </w:r>
      <w:proofErr w:type="spellStart"/>
      <w:r w:rsidR="009C1977" w:rsidRPr="009C1977">
        <w:rPr>
          <w:rFonts w:ascii="Calibri" w:hAnsi="Calibri" w:cs="Calibri"/>
          <w:b/>
          <w:i/>
        </w:rPr>
        <w:t>Markiefki</w:t>
      </w:r>
      <w:proofErr w:type="spellEnd"/>
      <w:r w:rsidR="009C1977" w:rsidRPr="009C1977">
        <w:rPr>
          <w:rFonts w:ascii="Calibri" w:hAnsi="Calibri" w:cs="Calibri"/>
          <w:b/>
          <w:i/>
        </w:rPr>
        <w:t xml:space="preserve"> 64 w Katowicach wraz z</w:t>
      </w:r>
      <w:r w:rsidR="009C1977">
        <w:rPr>
          <w:rFonts w:ascii="Calibri" w:hAnsi="Calibri" w:cs="Calibri"/>
          <w:b/>
          <w:i/>
        </w:rPr>
        <w:t> </w:t>
      </w:r>
      <w:r w:rsidR="009C1977" w:rsidRPr="009C1977">
        <w:rPr>
          <w:rFonts w:ascii="Calibri" w:hAnsi="Calibri" w:cs="Calibri"/>
          <w:b/>
          <w:i/>
        </w:rPr>
        <w:t>przebudową, likwidacją niskiej emisji, wykonaniem instalacji c.o. i ciepłej wody, remontem klatki schodowej, remontem dachu</w:t>
      </w:r>
    </w:p>
    <w:p w14:paraId="337F867F" w14:textId="77777777" w:rsidR="0052650D" w:rsidRPr="00690C46" w:rsidRDefault="0052650D" w:rsidP="0052650D">
      <w:pPr>
        <w:spacing w:line="276" w:lineRule="auto"/>
        <w:rPr>
          <w:rFonts w:ascii="Calibri" w:hAnsi="Calibri" w:cs="Calibri"/>
        </w:rPr>
      </w:pPr>
    </w:p>
    <w:p w14:paraId="3E5777B3" w14:textId="77777777" w:rsidR="0052650D" w:rsidRPr="00690C46" w:rsidRDefault="0052650D" w:rsidP="0052650D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3C97E565" w14:textId="77777777" w:rsidR="0052650D" w:rsidRPr="00690C46" w:rsidRDefault="0052650D" w:rsidP="0052650D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2CD6D9CA" w14:textId="5099B564" w:rsidR="0052650D" w:rsidRPr="00573218" w:rsidRDefault="0052650D" w:rsidP="00573218">
      <w:pPr>
        <w:suppressAutoHyphens w:val="0"/>
        <w:spacing w:line="276" w:lineRule="auto"/>
        <w:contextualSpacing/>
        <w:jc w:val="both"/>
        <w:rPr>
          <w:rFonts w:ascii="Calibri" w:hAnsi="Calibri" w:cs="Calibri"/>
        </w:rPr>
      </w:pPr>
      <w:r w:rsidRPr="00573218">
        <w:rPr>
          <w:rFonts w:ascii="Calibri" w:hAnsi="Calibri" w:cs="Calibri"/>
        </w:rPr>
        <w:t xml:space="preserve">Rada zatwierdza projekt </w:t>
      </w:r>
      <w:r w:rsidR="009C1977" w:rsidRPr="009C1977">
        <w:rPr>
          <w:rFonts w:ascii="Calibri" w:hAnsi="Calibri" w:cs="Calibri"/>
        </w:rPr>
        <w:t xml:space="preserve">kompleksowej modernizacji energetycznej budynku mieszkalnego wielorodzinnego z oficyną boczną i tylną przy ul. </w:t>
      </w:r>
      <w:proofErr w:type="spellStart"/>
      <w:r w:rsidR="009C1977" w:rsidRPr="009C1977">
        <w:rPr>
          <w:rFonts w:ascii="Calibri" w:hAnsi="Calibri" w:cs="Calibri"/>
        </w:rPr>
        <w:t>Markiefki</w:t>
      </w:r>
      <w:proofErr w:type="spellEnd"/>
      <w:r w:rsidR="009C1977" w:rsidRPr="009C1977">
        <w:rPr>
          <w:rFonts w:ascii="Calibri" w:hAnsi="Calibri" w:cs="Calibri"/>
        </w:rPr>
        <w:t xml:space="preserve"> 64 w Katowicach wraz z przebudową, likwidacją niskiej emisji, wykonaniem instalacji c.o. i ciepłej wody, remontem klatki schodowej, remontem dachu</w:t>
      </w:r>
    </w:p>
    <w:p w14:paraId="496DDC3F" w14:textId="77777777" w:rsidR="0052650D" w:rsidRPr="00690C46" w:rsidRDefault="0052650D" w:rsidP="0052650D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16A729C4" w14:textId="77777777" w:rsidR="0052650D" w:rsidRPr="00690C46" w:rsidRDefault="0052650D" w:rsidP="0052650D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>
        <w:rPr>
          <w:rFonts w:ascii="Calibri" w:hAnsi="Calibri" w:cs="Calibri"/>
        </w:rPr>
        <w:t>3</w:t>
      </w:r>
      <w:r w:rsidRPr="00690C46">
        <w:rPr>
          <w:rFonts w:ascii="Calibri" w:hAnsi="Calibri" w:cs="Calibri"/>
        </w:rPr>
        <w:t xml:space="preserve"> członków Rady, oddano </w:t>
      </w:r>
      <w:r>
        <w:rPr>
          <w:rFonts w:ascii="Calibri" w:hAnsi="Calibri" w:cs="Calibri"/>
        </w:rPr>
        <w:t>3</w:t>
      </w:r>
      <w:r w:rsidRPr="00690C46">
        <w:rPr>
          <w:rFonts w:ascii="Calibri" w:hAnsi="Calibri" w:cs="Calibri"/>
        </w:rPr>
        <w:t xml:space="preserve"> głosy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25FA059E" w14:textId="77777777" w:rsidR="0052650D" w:rsidRPr="00690C46" w:rsidRDefault="0052650D" w:rsidP="0052650D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03B647D5" w14:textId="77777777" w:rsidR="0052650D" w:rsidRPr="00690C46" w:rsidRDefault="0052650D" w:rsidP="0052650D">
      <w:pPr>
        <w:spacing w:line="360" w:lineRule="auto"/>
        <w:jc w:val="center"/>
        <w:rPr>
          <w:rFonts w:ascii="Calibri" w:hAnsi="Calibri" w:cs="Calibri"/>
        </w:rPr>
      </w:pPr>
    </w:p>
    <w:p w14:paraId="02EE6A29" w14:textId="77777777" w:rsidR="0052650D" w:rsidRPr="00690C46" w:rsidRDefault="0052650D" w:rsidP="0052650D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0F6B47B7" w14:textId="77777777" w:rsidR="0052650D" w:rsidRDefault="0052650D" w:rsidP="0052650D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618AD381" w14:textId="77777777" w:rsidR="0052650D" w:rsidRPr="0052650D" w:rsidRDefault="0052650D" w:rsidP="0052650D">
      <w:pPr>
        <w:spacing w:line="276" w:lineRule="auto"/>
        <w:rPr>
          <w:rFonts w:cs="Calibri"/>
          <w:lang w:eastAsia="pl-PL"/>
        </w:rPr>
      </w:pPr>
    </w:p>
    <w:p w14:paraId="72D3129E" w14:textId="77777777" w:rsidR="00F72C88" w:rsidRDefault="00F72C88" w:rsidP="001E7F2F">
      <w:pPr>
        <w:rPr>
          <w:rFonts w:ascii="Calibri" w:hAnsi="Calibri" w:cs="Calibri"/>
        </w:rPr>
      </w:pPr>
    </w:p>
    <w:p w14:paraId="66068A5D" w14:textId="77777777" w:rsidR="00E454A4" w:rsidRPr="00A014A5" w:rsidRDefault="00E454A4" w:rsidP="002355AF">
      <w:pPr>
        <w:spacing w:line="360" w:lineRule="auto"/>
        <w:jc w:val="both"/>
        <w:rPr>
          <w:rFonts w:cs="Calibri"/>
        </w:rPr>
      </w:pPr>
    </w:p>
    <w:p w14:paraId="075B5DE1" w14:textId="4B91ECBE" w:rsidR="00B8381C" w:rsidRDefault="00345629" w:rsidP="00345629">
      <w:pPr>
        <w:spacing w:line="360" w:lineRule="auto"/>
        <w:jc w:val="both"/>
        <w:rPr>
          <w:rFonts w:ascii="Calibri" w:hAnsi="Calibri" w:cs="Calibri"/>
        </w:rPr>
      </w:pPr>
      <w:r w:rsidRPr="00345629">
        <w:rPr>
          <w:rFonts w:ascii="Calibri" w:hAnsi="Calibri" w:cs="Calibri"/>
        </w:rPr>
        <w:t>Kolejne posiedzenie Rady zostało ustalone na</w:t>
      </w:r>
      <w:r w:rsidR="002B2BF8">
        <w:rPr>
          <w:rFonts w:ascii="Calibri" w:hAnsi="Calibri" w:cs="Calibri"/>
        </w:rPr>
        <w:t xml:space="preserve"> </w:t>
      </w:r>
      <w:r w:rsidR="00E454A4">
        <w:rPr>
          <w:rFonts w:ascii="Calibri" w:hAnsi="Calibri" w:cs="Calibri"/>
        </w:rPr>
        <w:t>1</w:t>
      </w:r>
      <w:r w:rsidR="009C1977">
        <w:rPr>
          <w:rFonts w:ascii="Calibri" w:hAnsi="Calibri" w:cs="Calibri"/>
        </w:rPr>
        <w:t>1</w:t>
      </w:r>
      <w:r w:rsidR="007E6826">
        <w:rPr>
          <w:rFonts w:ascii="Calibri" w:hAnsi="Calibri" w:cs="Calibri"/>
        </w:rPr>
        <w:t xml:space="preserve"> lutego </w:t>
      </w:r>
      <w:r w:rsidRPr="00345629">
        <w:rPr>
          <w:rFonts w:ascii="Calibri" w:hAnsi="Calibri" w:cs="Calibri"/>
        </w:rPr>
        <w:t>202</w:t>
      </w:r>
      <w:r w:rsidR="009C1977">
        <w:rPr>
          <w:rFonts w:ascii="Calibri" w:hAnsi="Calibri" w:cs="Calibri"/>
        </w:rPr>
        <w:t>6</w:t>
      </w:r>
      <w:r w:rsidRPr="00345629">
        <w:rPr>
          <w:rFonts w:ascii="Calibri" w:hAnsi="Calibri" w:cs="Calibri"/>
        </w:rPr>
        <w:t xml:space="preserve"> r.</w:t>
      </w:r>
    </w:p>
    <w:p w14:paraId="572D25FA" w14:textId="2BC4D474" w:rsidR="007A0612" w:rsidRDefault="007A0612" w:rsidP="00345629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lang w:eastAsia="en-US" w:bidi="ar-SA"/>
        </w:rPr>
      </w:pPr>
      <w:r w:rsidRPr="00DD393A">
        <w:rPr>
          <w:rFonts w:ascii="Calibri" w:eastAsia="Calibri" w:hAnsi="Calibri" w:cs="Calibri"/>
          <w:kern w:val="0"/>
          <w:lang w:eastAsia="en-US" w:bidi="ar-SA"/>
        </w:rPr>
        <w:t xml:space="preserve">Głosy członków Rady w dniu </w:t>
      </w:r>
      <w:r w:rsidR="0039775A">
        <w:rPr>
          <w:rFonts w:ascii="Calibri" w:eastAsia="Calibri" w:hAnsi="Calibri" w:cs="Calibri"/>
          <w:kern w:val="0"/>
          <w:lang w:eastAsia="en-US" w:bidi="ar-SA"/>
        </w:rPr>
        <w:t>1</w:t>
      </w:r>
      <w:r w:rsidR="009C1977">
        <w:rPr>
          <w:rFonts w:ascii="Calibri" w:eastAsia="Calibri" w:hAnsi="Calibri" w:cs="Calibri"/>
          <w:kern w:val="0"/>
          <w:lang w:eastAsia="en-US" w:bidi="ar-SA"/>
        </w:rPr>
        <w:t>4 stycznia</w:t>
      </w:r>
      <w:r w:rsidR="0039775A">
        <w:rPr>
          <w:rFonts w:ascii="Calibri" w:eastAsia="Calibri" w:hAnsi="Calibri" w:cs="Calibri"/>
          <w:kern w:val="0"/>
          <w:lang w:eastAsia="en-US" w:bidi="ar-SA"/>
        </w:rPr>
        <w:t xml:space="preserve"> </w:t>
      </w:r>
      <w:r w:rsidRPr="00DD393A">
        <w:rPr>
          <w:rFonts w:ascii="Calibri" w:eastAsia="Calibri" w:hAnsi="Calibri" w:cs="Calibri"/>
          <w:kern w:val="0"/>
          <w:lang w:eastAsia="en-US" w:bidi="ar-SA"/>
        </w:rPr>
        <w:t>202</w:t>
      </w:r>
      <w:r w:rsidR="009C1977">
        <w:rPr>
          <w:rFonts w:ascii="Calibri" w:eastAsia="Calibri" w:hAnsi="Calibri" w:cs="Calibri"/>
          <w:kern w:val="0"/>
          <w:lang w:eastAsia="en-US" w:bidi="ar-SA"/>
        </w:rPr>
        <w:t>6</w:t>
      </w:r>
      <w:r w:rsidR="00530E7D">
        <w:rPr>
          <w:rFonts w:ascii="Calibri" w:eastAsia="Calibri" w:hAnsi="Calibri" w:cs="Calibri"/>
          <w:kern w:val="0"/>
          <w:lang w:eastAsia="en-US" w:bidi="ar-SA"/>
        </w:rPr>
        <w:t xml:space="preserve"> </w:t>
      </w:r>
      <w:r w:rsidRPr="00DD393A">
        <w:rPr>
          <w:rFonts w:ascii="Calibri" w:eastAsia="Calibri" w:hAnsi="Calibri" w:cs="Calibri"/>
          <w:kern w:val="0"/>
          <w:lang w:eastAsia="en-US" w:bidi="ar-SA"/>
        </w:rPr>
        <w:t>r. zebrała Sylwia Jędrzejek - Belka.</w:t>
      </w:r>
    </w:p>
    <w:p w14:paraId="7A16CC39" w14:textId="77777777" w:rsidR="003D284E" w:rsidRDefault="003D284E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7A58FD5" w14:textId="77777777" w:rsidR="00345629" w:rsidRDefault="00345629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058BB23A" w14:textId="77777777" w:rsidR="007B2107" w:rsidRPr="00DD393A" w:rsidRDefault="007B2107" w:rsidP="001C3ABE">
      <w:pPr>
        <w:spacing w:line="360" w:lineRule="auto"/>
        <w:jc w:val="both"/>
        <w:rPr>
          <w:rFonts w:ascii="Calibri" w:hAnsi="Calibri" w:cs="Calibri"/>
          <w:u w:val="single"/>
        </w:rPr>
      </w:pPr>
    </w:p>
    <w:p w14:paraId="5B41185C" w14:textId="77777777" w:rsidR="00426DB2" w:rsidRDefault="00E64A11" w:rsidP="001C3ABE">
      <w:pPr>
        <w:spacing w:line="360" w:lineRule="auto"/>
        <w:jc w:val="both"/>
        <w:rPr>
          <w:rFonts w:ascii="Calibri" w:hAnsi="Calibri" w:cs="Calibri"/>
        </w:rPr>
      </w:pPr>
      <w:r w:rsidRPr="00DD393A">
        <w:rPr>
          <w:rFonts w:ascii="Calibri" w:hAnsi="Calibri" w:cs="Calibri"/>
        </w:rPr>
        <w:t xml:space="preserve">                                                                                                  ……………………………………………………….</w:t>
      </w:r>
    </w:p>
    <w:p w14:paraId="32F5A1FA" w14:textId="77777777" w:rsidR="00E454A4" w:rsidRDefault="00E454A4" w:rsidP="001C3ABE">
      <w:pPr>
        <w:spacing w:line="360" w:lineRule="auto"/>
        <w:jc w:val="both"/>
        <w:rPr>
          <w:rFonts w:ascii="Calibri" w:hAnsi="Calibri" w:cs="Calibri"/>
        </w:rPr>
      </w:pPr>
    </w:p>
    <w:p w14:paraId="6B507196" w14:textId="77777777" w:rsidR="007B2107" w:rsidRPr="00E454A4" w:rsidRDefault="007B2107" w:rsidP="00E454A4">
      <w:pPr>
        <w:pStyle w:val="Nagwek4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E454A4">
        <w:rPr>
          <w:rFonts w:ascii="Calibri" w:hAnsi="Calibri" w:cs="Calibri"/>
          <w:i w:val="0"/>
          <w:iCs w:val="0"/>
          <w:color w:val="auto"/>
          <w:sz w:val="22"/>
          <w:szCs w:val="22"/>
        </w:rPr>
        <w:t>Załączniki:</w:t>
      </w:r>
    </w:p>
    <w:p w14:paraId="0822847A" w14:textId="77777777" w:rsidR="007B2107" w:rsidRPr="00040B8C" w:rsidRDefault="007B2107" w:rsidP="009C197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0B8C">
        <w:rPr>
          <w:rFonts w:ascii="Calibri" w:hAnsi="Calibri" w:cs="Calibri"/>
          <w:sz w:val="22"/>
          <w:szCs w:val="22"/>
        </w:rPr>
        <w:t>Porządek obrad.</w:t>
      </w:r>
    </w:p>
    <w:p w14:paraId="1AC1795C" w14:textId="63CF5438" w:rsidR="00470D0C" w:rsidRPr="009C1977" w:rsidRDefault="007B2107" w:rsidP="009C197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040B8C">
        <w:rPr>
          <w:rFonts w:ascii="Calibri" w:hAnsi="Calibri" w:cs="Calibri"/>
          <w:sz w:val="22"/>
          <w:szCs w:val="22"/>
        </w:rPr>
        <w:t xml:space="preserve">Lista obecności na posiedzeniu Rady w dniu </w:t>
      </w:r>
      <w:r>
        <w:rPr>
          <w:rFonts w:ascii="Calibri" w:hAnsi="Calibri" w:cs="Calibri"/>
          <w:sz w:val="22"/>
          <w:szCs w:val="22"/>
        </w:rPr>
        <w:t>1</w:t>
      </w:r>
      <w:r w:rsidR="009C1977">
        <w:rPr>
          <w:rFonts w:ascii="Calibri" w:hAnsi="Calibri" w:cs="Calibri"/>
          <w:sz w:val="22"/>
          <w:szCs w:val="22"/>
        </w:rPr>
        <w:t>4</w:t>
      </w:r>
      <w:r w:rsidR="00EE099B">
        <w:rPr>
          <w:rFonts w:ascii="Calibri" w:hAnsi="Calibri" w:cs="Calibri"/>
          <w:sz w:val="22"/>
          <w:szCs w:val="22"/>
        </w:rPr>
        <w:t>.</w:t>
      </w:r>
      <w:r w:rsidR="009C1977">
        <w:rPr>
          <w:rFonts w:ascii="Calibri" w:hAnsi="Calibri" w:cs="Calibri"/>
          <w:sz w:val="22"/>
          <w:szCs w:val="22"/>
        </w:rPr>
        <w:t>01</w:t>
      </w:r>
      <w:r w:rsidRPr="00040B8C">
        <w:rPr>
          <w:rFonts w:ascii="Calibri" w:hAnsi="Calibri" w:cs="Calibri"/>
          <w:sz w:val="22"/>
          <w:szCs w:val="22"/>
        </w:rPr>
        <w:t>.202</w:t>
      </w:r>
      <w:r w:rsidR="009C1977">
        <w:rPr>
          <w:rFonts w:ascii="Calibri" w:hAnsi="Calibri" w:cs="Calibri"/>
          <w:sz w:val="22"/>
          <w:szCs w:val="22"/>
        </w:rPr>
        <w:t>6</w:t>
      </w:r>
      <w:r w:rsidRPr="00040B8C">
        <w:rPr>
          <w:rFonts w:ascii="Calibri" w:hAnsi="Calibri" w:cs="Calibri"/>
          <w:sz w:val="22"/>
          <w:szCs w:val="22"/>
        </w:rPr>
        <w:t xml:space="preserve"> r.</w:t>
      </w:r>
    </w:p>
    <w:sectPr w:rsidR="00470D0C" w:rsidRPr="009C1977">
      <w:footerReference w:type="default" r:id="rId8"/>
      <w:pgSz w:w="11906" w:h="16838"/>
      <w:pgMar w:top="708" w:right="1134" w:bottom="1134" w:left="1134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EE25" w14:textId="77777777" w:rsidR="00AE3AD5" w:rsidRDefault="00AE3AD5" w:rsidP="00B25255">
      <w:r>
        <w:separator/>
      </w:r>
    </w:p>
  </w:endnote>
  <w:endnote w:type="continuationSeparator" w:id="0">
    <w:p w14:paraId="409C1D6F" w14:textId="77777777" w:rsidR="00AE3AD5" w:rsidRDefault="00AE3AD5" w:rsidP="00B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BB2D" w14:textId="77777777" w:rsidR="00F2697C" w:rsidRDefault="00F2697C" w:rsidP="001C3ABE">
    <w:pPr>
      <w:pStyle w:val="Stopka"/>
    </w:pPr>
  </w:p>
  <w:p w14:paraId="709296FE" w14:textId="77777777" w:rsidR="001C3ABE" w:rsidRPr="001C3ABE" w:rsidRDefault="001C3ABE" w:rsidP="001C3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0FD2" w14:textId="77777777" w:rsidR="00AE3AD5" w:rsidRDefault="00AE3AD5" w:rsidP="00B25255">
      <w:r>
        <w:separator/>
      </w:r>
    </w:p>
  </w:footnote>
  <w:footnote w:type="continuationSeparator" w:id="0">
    <w:p w14:paraId="6C033150" w14:textId="77777777" w:rsidR="00AE3AD5" w:rsidRDefault="00AE3AD5" w:rsidP="00B2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000000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446F90"/>
    <w:multiLevelType w:val="hybridMultilevel"/>
    <w:tmpl w:val="781C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2032F"/>
    <w:multiLevelType w:val="multilevel"/>
    <w:tmpl w:val="71FC6A1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C24ED"/>
    <w:multiLevelType w:val="hybridMultilevel"/>
    <w:tmpl w:val="7CF8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55928">
    <w:abstractNumId w:val="5"/>
  </w:num>
  <w:num w:numId="2" w16cid:durableId="1473521693">
    <w:abstractNumId w:val="6"/>
  </w:num>
  <w:num w:numId="3" w16cid:durableId="26037692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6"/>
    <w:rsid w:val="00002583"/>
    <w:rsid w:val="00002EBA"/>
    <w:rsid w:val="000031B3"/>
    <w:rsid w:val="00004BDA"/>
    <w:rsid w:val="00006EB6"/>
    <w:rsid w:val="00012A11"/>
    <w:rsid w:val="00015EA4"/>
    <w:rsid w:val="00025211"/>
    <w:rsid w:val="00035BCA"/>
    <w:rsid w:val="00040B8C"/>
    <w:rsid w:val="0004258A"/>
    <w:rsid w:val="000431EB"/>
    <w:rsid w:val="000673DF"/>
    <w:rsid w:val="00070325"/>
    <w:rsid w:val="000752EB"/>
    <w:rsid w:val="0008129D"/>
    <w:rsid w:val="0008265E"/>
    <w:rsid w:val="00084BDD"/>
    <w:rsid w:val="000853D7"/>
    <w:rsid w:val="00093074"/>
    <w:rsid w:val="00096741"/>
    <w:rsid w:val="00097B70"/>
    <w:rsid w:val="00097CF1"/>
    <w:rsid w:val="000A12A1"/>
    <w:rsid w:val="000A7758"/>
    <w:rsid w:val="000B25D6"/>
    <w:rsid w:val="000C385D"/>
    <w:rsid w:val="000C4A58"/>
    <w:rsid w:val="000C5308"/>
    <w:rsid w:val="000D7233"/>
    <w:rsid w:val="000E3EE8"/>
    <w:rsid w:val="000E5998"/>
    <w:rsid w:val="000F3DF3"/>
    <w:rsid w:val="000F7AF0"/>
    <w:rsid w:val="001042D0"/>
    <w:rsid w:val="00106678"/>
    <w:rsid w:val="001115C3"/>
    <w:rsid w:val="0011415F"/>
    <w:rsid w:val="0011712D"/>
    <w:rsid w:val="0011751B"/>
    <w:rsid w:val="00120F57"/>
    <w:rsid w:val="001215AC"/>
    <w:rsid w:val="001245A6"/>
    <w:rsid w:val="001247A2"/>
    <w:rsid w:val="001247C8"/>
    <w:rsid w:val="00127292"/>
    <w:rsid w:val="00131126"/>
    <w:rsid w:val="00131353"/>
    <w:rsid w:val="001328F5"/>
    <w:rsid w:val="00137BD1"/>
    <w:rsid w:val="00145B88"/>
    <w:rsid w:val="00146CA0"/>
    <w:rsid w:val="00151EFE"/>
    <w:rsid w:val="00153062"/>
    <w:rsid w:val="00153F8F"/>
    <w:rsid w:val="001546B8"/>
    <w:rsid w:val="00162807"/>
    <w:rsid w:val="001653A1"/>
    <w:rsid w:val="00170433"/>
    <w:rsid w:val="001762F5"/>
    <w:rsid w:val="0018192F"/>
    <w:rsid w:val="00183054"/>
    <w:rsid w:val="00184015"/>
    <w:rsid w:val="00190E71"/>
    <w:rsid w:val="00191ED4"/>
    <w:rsid w:val="0019418F"/>
    <w:rsid w:val="001A09F5"/>
    <w:rsid w:val="001A30EB"/>
    <w:rsid w:val="001A5784"/>
    <w:rsid w:val="001A5CB3"/>
    <w:rsid w:val="001A70F1"/>
    <w:rsid w:val="001B0F4B"/>
    <w:rsid w:val="001C19C4"/>
    <w:rsid w:val="001C3639"/>
    <w:rsid w:val="001C3ABE"/>
    <w:rsid w:val="001C42F1"/>
    <w:rsid w:val="001D2548"/>
    <w:rsid w:val="001E1869"/>
    <w:rsid w:val="001E1C9B"/>
    <w:rsid w:val="001E2C33"/>
    <w:rsid w:val="001E7F2F"/>
    <w:rsid w:val="001F3EBF"/>
    <w:rsid w:val="001F5A5E"/>
    <w:rsid w:val="001F7125"/>
    <w:rsid w:val="002148B0"/>
    <w:rsid w:val="00215FA4"/>
    <w:rsid w:val="00216131"/>
    <w:rsid w:val="0023172F"/>
    <w:rsid w:val="002346F7"/>
    <w:rsid w:val="00234B29"/>
    <w:rsid w:val="002355AF"/>
    <w:rsid w:val="00237922"/>
    <w:rsid w:val="00240284"/>
    <w:rsid w:val="00241359"/>
    <w:rsid w:val="00245B02"/>
    <w:rsid w:val="0024603A"/>
    <w:rsid w:val="002556B0"/>
    <w:rsid w:val="00263148"/>
    <w:rsid w:val="002653DE"/>
    <w:rsid w:val="0027059F"/>
    <w:rsid w:val="00270805"/>
    <w:rsid w:val="00273398"/>
    <w:rsid w:val="00273A97"/>
    <w:rsid w:val="0027452A"/>
    <w:rsid w:val="00280BAE"/>
    <w:rsid w:val="0028361D"/>
    <w:rsid w:val="00285009"/>
    <w:rsid w:val="00291081"/>
    <w:rsid w:val="0029492D"/>
    <w:rsid w:val="002965BD"/>
    <w:rsid w:val="00297D26"/>
    <w:rsid w:val="002A2DA6"/>
    <w:rsid w:val="002A48C3"/>
    <w:rsid w:val="002A57B4"/>
    <w:rsid w:val="002B2BF8"/>
    <w:rsid w:val="002B7E5A"/>
    <w:rsid w:val="002C23ED"/>
    <w:rsid w:val="002C2629"/>
    <w:rsid w:val="002C6886"/>
    <w:rsid w:val="002C7B00"/>
    <w:rsid w:val="002C7B48"/>
    <w:rsid w:val="002D17B6"/>
    <w:rsid w:val="002D3650"/>
    <w:rsid w:val="002D5B26"/>
    <w:rsid w:val="002D74CE"/>
    <w:rsid w:val="002E2361"/>
    <w:rsid w:val="002F0EDF"/>
    <w:rsid w:val="002F1372"/>
    <w:rsid w:val="002F1A22"/>
    <w:rsid w:val="002F55B9"/>
    <w:rsid w:val="002F65D2"/>
    <w:rsid w:val="00302C0B"/>
    <w:rsid w:val="003116EF"/>
    <w:rsid w:val="00311AC2"/>
    <w:rsid w:val="0031500A"/>
    <w:rsid w:val="003171E1"/>
    <w:rsid w:val="00322CBB"/>
    <w:rsid w:val="003276CA"/>
    <w:rsid w:val="00331FD7"/>
    <w:rsid w:val="00332711"/>
    <w:rsid w:val="003413E3"/>
    <w:rsid w:val="003415A9"/>
    <w:rsid w:val="00341DAF"/>
    <w:rsid w:val="00344FCF"/>
    <w:rsid w:val="00345629"/>
    <w:rsid w:val="003501C6"/>
    <w:rsid w:val="00352289"/>
    <w:rsid w:val="00354ED7"/>
    <w:rsid w:val="0036025D"/>
    <w:rsid w:val="00364E2D"/>
    <w:rsid w:val="00366FDA"/>
    <w:rsid w:val="0036709C"/>
    <w:rsid w:val="00373114"/>
    <w:rsid w:val="00373C49"/>
    <w:rsid w:val="0038110C"/>
    <w:rsid w:val="00393369"/>
    <w:rsid w:val="0039775A"/>
    <w:rsid w:val="003A42B9"/>
    <w:rsid w:val="003B00B5"/>
    <w:rsid w:val="003B2903"/>
    <w:rsid w:val="003B6B8B"/>
    <w:rsid w:val="003B734A"/>
    <w:rsid w:val="003C201B"/>
    <w:rsid w:val="003C24EF"/>
    <w:rsid w:val="003C31C2"/>
    <w:rsid w:val="003C5D46"/>
    <w:rsid w:val="003D02BC"/>
    <w:rsid w:val="003D284E"/>
    <w:rsid w:val="003D28BE"/>
    <w:rsid w:val="003D498D"/>
    <w:rsid w:val="003E0A5F"/>
    <w:rsid w:val="003E0FE9"/>
    <w:rsid w:val="003E357B"/>
    <w:rsid w:val="003E6B02"/>
    <w:rsid w:val="00404154"/>
    <w:rsid w:val="00405961"/>
    <w:rsid w:val="00413CF8"/>
    <w:rsid w:val="00417B67"/>
    <w:rsid w:val="00426DB2"/>
    <w:rsid w:val="004315A2"/>
    <w:rsid w:val="004409C9"/>
    <w:rsid w:val="004413E0"/>
    <w:rsid w:val="004420DA"/>
    <w:rsid w:val="004430A1"/>
    <w:rsid w:val="00445BF9"/>
    <w:rsid w:val="0045037F"/>
    <w:rsid w:val="0045045D"/>
    <w:rsid w:val="004512F4"/>
    <w:rsid w:val="004516F9"/>
    <w:rsid w:val="00451723"/>
    <w:rsid w:val="00453852"/>
    <w:rsid w:val="00460E0F"/>
    <w:rsid w:val="004700E4"/>
    <w:rsid w:val="00470D0C"/>
    <w:rsid w:val="00471249"/>
    <w:rsid w:val="00477C14"/>
    <w:rsid w:val="004823BF"/>
    <w:rsid w:val="004830AD"/>
    <w:rsid w:val="0048407B"/>
    <w:rsid w:val="00485FBC"/>
    <w:rsid w:val="004905C2"/>
    <w:rsid w:val="00497FF0"/>
    <w:rsid w:val="004B0CC2"/>
    <w:rsid w:val="004D733C"/>
    <w:rsid w:val="004E32E7"/>
    <w:rsid w:val="004E7AC5"/>
    <w:rsid w:val="004F18E5"/>
    <w:rsid w:val="004F1B1D"/>
    <w:rsid w:val="0050291F"/>
    <w:rsid w:val="00504FA1"/>
    <w:rsid w:val="005159D1"/>
    <w:rsid w:val="0051707E"/>
    <w:rsid w:val="00517D4D"/>
    <w:rsid w:val="0052650D"/>
    <w:rsid w:val="00530E7D"/>
    <w:rsid w:val="00533588"/>
    <w:rsid w:val="00542986"/>
    <w:rsid w:val="00544DCC"/>
    <w:rsid w:val="00544FD3"/>
    <w:rsid w:val="00547CDA"/>
    <w:rsid w:val="00555242"/>
    <w:rsid w:val="005552DD"/>
    <w:rsid w:val="00560F12"/>
    <w:rsid w:val="00564E29"/>
    <w:rsid w:val="005706E6"/>
    <w:rsid w:val="00573218"/>
    <w:rsid w:val="00577154"/>
    <w:rsid w:val="00590A3E"/>
    <w:rsid w:val="00592DD6"/>
    <w:rsid w:val="0059434E"/>
    <w:rsid w:val="005977BF"/>
    <w:rsid w:val="005A064C"/>
    <w:rsid w:val="005A4564"/>
    <w:rsid w:val="005A6706"/>
    <w:rsid w:val="005B01AF"/>
    <w:rsid w:val="005B0337"/>
    <w:rsid w:val="005B5BCC"/>
    <w:rsid w:val="005C1C88"/>
    <w:rsid w:val="005C5C85"/>
    <w:rsid w:val="005D728A"/>
    <w:rsid w:val="005D7550"/>
    <w:rsid w:val="005E06F8"/>
    <w:rsid w:val="005E436A"/>
    <w:rsid w:val="0060093F"/>
    <w:rsid w:val="00601DD6"/>
    <w:rsid w:val="0060357D"/>
    <w:rsid w:val="00604760"/>
    <w:rsid w:val="006071CA"/>
    <w:rsid w:val="00617400"/>
    <w:rsid w:val="00617BC0"/>
    <w:rsid w:val="006254F1"/>
    <w:rsid w:val="00626AAD"/>
    <w:rsid w:val="0063670F"/>
    <w:rsid w:val="00646875"/>
    <w:rsid w:val="00647D95"/>
    <w:rsid w:val="00663706"/>
    <w:rsid w:val="006664F2"/>
    <w:rsid w:val="00671030"/>
    <w:rsid w:val="00675DF0"/>
    <w:rsid w:val="00677730"/>
    <w:rsid w:val="006800B6"/>
    <w:rsid w:val="00687CC3"/>
    <w:rsid w:val="006904DD"/>
    <w:rsid w:val="00690812"/>
    <w:rsid w:val="00690C46"/>
    <w:rsid w:val="006B3A45"/>
    <w:rsid w:val="006B56FF"/>
    <w:rsid w:val="006C5DAA"/>
    <w:rsid w:val="006C6876"/>
    <w:rsid w:val="006D126E"/>
    <w:rsid w:val="006D2A88"/>
    <w:rsid w:val="006D4CFF"/>
    <w:rsid w:val="006E1278"/>
    <w:rsid w:val="006E6088"/>
    <w:rsid w:val="006E7664"/>
    <w:rsid w:val="006F2116"/>
    <w:rsid w:val="006F24B4"/>
    <w:rsid w:val="00712D4D"/>
    <w:rsid w:val="00720C8D"/>
    <w:rsid w:val="00723434"/>
    <w:rsid w:val="00734D75"/>
    <w:rsid w:val="00737D19"/>
    <w:rsid w:val="00742B9F"/>
    <w:rsid w:val="0074383D"/>
    <w:rsid w:val="00743E9A"/>
    <w:rsid w:val="00756A4A"/>
    <w:rsid w:val="007623A1"/>
    <w:rsid w:val="00764DC4"/>
    <w:rsid w:val="007657F1"/>
    <w:rsid w:val="00766CA8"/>
    <w:rsid w:val="00772AB9"/>
    <w:rsid w:val="00775244"/>
    <w:rsid w:val="0077603F"/>
    <w:rsid w:val="00780070"/>
    <w:rsid w:val="00781212"/>
    <w:rsid w:val="007852E2"/>
    <w:rsid w:val="00785D07"/>
    <w:rsid w:val="00790B08"/>
    <w:rsid w:val="00793497"/>
    <w:rsid w:val="007A05CD"/>
    <w:rsid w:val="007A0612"/>
    <w:rsid w:val="007A1732"/>
    <w:rsid w:val="007A3521"/>
    <w:rsid w:val="007B2107"/>
    <w:rsid w:val="007B2A7C"/>
    <w:rsid w:val="007B4ADB"/>
    <w:rsid w:val="007C17C3"/>
    <w:rsid w:val="007C41EE"/>
    <w:rsid w:val="007C5EBB"/>
    <w:rsid w:val="007C6728"/>
    <w:rsid w:val="007D3450"/>
    <w:rsid w:val="007D446D"/>
    <w:rsid w:val="007D468A"/>
    <w:rsid w:val="007E3431"/>
    <w:rsid w:val="007E5151"/>
    <w:rsid w:val="007E6826"/>
    <w:rsid w:val="00800523"/>
    <w:rsid w:val="00805FD9"/>
    <w:rsid w:val="00806397"/>
    <w:rsid w:val="00812754"/>
    <w:rsid w:val="00813264"/>
    <w:rsid w:val="008171B6"/>
    <w:rsid w:val="00817337"/>
    <w:rsid w:val="00820647"/>
    <w:rsid w:val="00827F92"/>
    <w:rsid w:val="00833FC4"/>
    <w:rsid w:val="00834858"/>
    <w:rsid w:val="00836A1A"/>
    <w:rsid w:val="0084563F"/>
    <w:rsid w:val="00855499"/>
    <w:rsid w:val="00856130"/>
    <w:rsid w:val="00857FD1"/>
    <w:rsid w:val="00857FE4"/>
    <w:rsid w:val="0088229C"/>
    <w:rsid w:val="008852E6"/>
    <w:rsid w:val="00886D6C"/>
    <w:rsid w:val="008A22E4"/>
    <w:rsid w:val="008A4A0F"/>
    <w:rsid w:val="008C19CB"/>
    <w:rsid w:val="008C5056"/>
    <w:rsid w:val="008D01BE"/>
    <w:rsid w:val="008D0C0D"/>
    <w:rsid w:val="008D0E3D"/>
    <w:rsid w:val="008D3965"/>
    <w:rsid w:val="008D64ED"/>
    <w:rsid w:val="008D7553"/>
    <w:rsid w:val="008D762E"/>
    <w:rsid w:val="008F14FD"/>
    <w:rsid w:val="008F7AB4"/>
    <w:rsid w:val="009029D4"/>
    <w:rsid w:val="00906252"/>
    <w:rsid w:val="009078D5"/>
    <w:rsid w:val="00914D35"/>
    <w:rsid w:val="0091506D"/>
    <w:rsid w:val="00915E36"/>
    <w:rsid w:val="0092017C"/>
    <w:rsid w:val="0092477A"/>
    <w:rsid w:val="00931984"/>
    <w:rsid w:val="00935AF6"/>
    <w:rsid w:val="00936129"/>
    <w:rsid w:val="009363E2"/>
    <w:rsid w:val="009416EE"/>
    <w:rsid w:val="00946CF1"/>
    <w:rsid w:val="00950D52"/>
    <w:rsid w:val="00951EC3"/>
    <w:rsid w:val="00956838"/>
    <w:rsid w:val="0095792C"/>
    <w:rsid w:val="00962D81"/>
    <w:rsid w:val="00963265"/>
    <w:rsid w:val="00970511"/>
    <w:rsid w:val="00971142"/>
    <w:rsid w:val="00972ED7"/>
    <w:rsid w:val="0097403D"/>
    <w:rsid w:val="00976458"/>
    <w:rsid w:val="009819CB"/>
    <w:rsid w:val="00982022"/>
    <w:rsid w:val="009824B7"/>
    <w:rsid w:val="0098789E"/>
    <w:rsid w:val="0099324B"/>
    <w:rsid w:val="00994374"/>
    <w:rsid w:val="0099552D"/>
    <w:rsid w:val="00996624"/>
    <w:rsid w:val="00996F8A"/>
    <w:rsid w:val="009A1768"/>
    <w:rsid w:val="009A233C"/>
    <w:rsid w:val="009A7A03"/>
    <w:rsid w:val="009B1375"/>
    <w:rsid w:val="009B3F9E"/>
    <w:rsid w:val="009B6BD5"/>
    <w:rsid w:val="009C1977"/>
    <w:rsid w:val="009C3191"/>
    <w:rsid w:val="009C39AF"/>
    <w:rsid w:val="009C6CD4"/>
    <w:rsid w:val="009C7278"/>
    <w:rsid w:val="009D131A"/>
    <w:rsid w:val="009D76A5"/>
    <w:rsid w:val="009E2417"/>
    <w:rsid w:val="009E7949"/>
    <w:rsid w:val="009F333D"/>
    <w:rsid w:val="00A014A5"/>
    <w:rsid w:val="00A0485E"/>
    <w:rsid w:val="00A06AB0"/>
    <w:rsid w:val="00A07CF0"/>
    <w:rsid w:val="00A10618"/>
    <w:rsid w:val="00A135BE"/>
    <w:rsid w:val="00A22CD1"/>
    <w:rsid w:val="00A232C1"/>
    <w:rsid w:val="00A24C55"/>
    <w:rsid w:val="00A27517"/>
    <w:rsid w:val="00A424B3"/>
    <w:rsid w:val="00A500D7"/>
    <w:rsid w:val="00A51086"/>
    <w:rsid w:val="00A52730"/>
    <w:rsid w:val="00A5347E"/>
    <w:rsid w:val="00A62035"/>
    <w:rsid w:val="00A70EBD"/>
    <w:rsid w:val="00A73C5C"/>
    <w:rsid w:val="00A856C5"/>
    <w:rsid w:val="00A9126B"/>
    <w:rsid w:val="00A93DCE"/>
    <w:rsid w:val="00A95BFA"/>
    <w:rsid w:val="00A969A2"/>
    <w:rsid w:val="00A977F1"/>
    <w:rsid w:val="00AA2B89"/>
    <w:rsid w:val="00AA32D9"/>
    <w:rsid w:val="00AA63FD"/>
    <w:rsid w:val="00AB59E2"/>
    <w:rsid w:val="00AB7090"/>
    <w:rsid w:val="00AC0C50"/>
    <w:rsid w:val="00AC27AB"/>
    <w:rsid w:val="00AC2A0E"/>
    <w:rsid w:val="00AC4E99"/>
    <w:rsid w:val="00AC6404"/>
    <w:rsid w:val="00AC7143"/>
    <w:rsid w:val="00AC764D"/>
    <w:rsid w:val="00AD10E4"/>
    <w:rsid w:val="00AD27F3"/>
    <w:rsid w:val="00AE176B"/>
    <w:rsid w:val="00AE3AD5"/>
    <w:rsid w:val="00B07829"/>
    <w:rsid w:val="00B10BC9"/>
    <w:rsid w:val="00B10C29"/>
    <w:rsid w:val="00B145CD"/>
    <w:rsid w:val="00B25255"/>
    <w:rsid w:val="00B27785"/>
    <w:rsid w:val="00B27F59"/>
    <w:rsid w:val="00B31EF6"/>
    <w:rsid w:val="00B411D7"/>
    <w:rsid w:val="00B42183"/>
    <w:rsid w:val="00B43AF3"/>
    <w:rsid w:val="00B4759E"/>
    <w:rsid w:val="00B51300"/>
    <w:rsid w:val="00B52C92"/>
    <w:rsid w:val="00B55E1F"/>
    <w:rsid w:val="00B7190B"/>
    <w:rsid w:val="00B72DA2"/>
    <w:rsid w:val="00B72DD9"/>
    <w:rsid w:val="00B746EF"/>
    <w:rsid w:val="00B8381C"/>
    <w:rsid w:val="00B860FE"/>
    <w:rsid w:val="00B919B3"/>
    <w:rsid w:val="00B95529"/>
    <w:rsid w:val="00B97EEF"/>
    <w:rsid w:val="00BA219B"/>
    <w:rsid w:val="00BA71BD"/>
    <w:rsid w:val="00BB1724"/>
    <w:rsid w:val="00BB3CE4"/>
    <w:rsid w:val="00BB4AC0"/>
    <w:rsid w:val="00BB4E49"/>
    <w:rsid w:val="00BB7469"/>
    <w:rsid w:val="00BC0BC7"/>
    <w:rsid w:val="00BC24DA"/>
    <w:rsid w:val="00BC4F82"/>
    <w:rsid w:val="00BD15C1"/>
    <w:rsid w:val="00BD6737"/>
    <w:rsid w:val="00BE636D"/>
    <w:rsid w:val="00BF018B"/>
    <w:rsid w:val="00C002DB"/>
    <w:rsid w:val="00C01227"/>
    <w:rsid w:val="00C07144"/>
    <w:rsid w:val="00C124E7"/>
    <w:rsid w:val="00C23AB5"/>
    <w:rsid w:val="00C23CCF"/>
    <w:rsid w:val="00C26286"/>
    <w:rsid w:val="00C273A6"/>
    <w:rsid w:val="00C274B3"/>
    <w:rsid w:val="00C30A65"/>
    <w:rsid w:val="00C321CF"/>
    <w:rsid w:val="00C40E54"/>
    <w:rsid w:val="00C43770"/>
    <w:rsid w:val="00C44230"/>
    <w:rsid w:val="00C445AE"/>
    <w:rsid w:val="00C452C4"/>
    <w:rsid w:val="00C620B9"/>
    <w:rsid w:val="00C7171F"/>
    <w:rsid w:val="00C82CDD"/>
    <w:rsid w:val="00C87721"/>
    <w:rsid w:val="00CA1A12"/>
    <w:rsid w:val="00CA2843"/>
    <w:rsid w:val="00CA33E3"/>
    <w:rsid w:val="00CB1AF4"/>
    <w:rsid w:val="00CC5376"/>
    <w:rsid w:val="00CD1166"/>
    <w:rsid w:val="00CD5E54"/>
    <w:rsid w:val="00CD702D"/>
    <w:rsid w:val="00CE1389"/>
    <w:rsid w:val="00CE2E53"/>
    <w:rsid w:val="00CF47BF"/>
    <w:rsid w:val="00CF5B1D"/>
    <w:rsid w:val="00D053A7"/>
    <w:rsid w:val="00D10F8A"/>
    <w:rsid w:val="00D13756"/>
    <w:rsid w:val="00D15774"/>
    <w:rsid w:val="00D17AE8"/>
    <w:rsid w:val="00D22AD0"/>
    <w:rsid w:val="00D27E9F"/>
    <w:rsid w:val="00D345A4"/>
    <w:rsid w:val="00D404E6"/>
    <w:rsid w:val="00D42E61"/>
    <w:rsid w:val="00D44D35"/>
    <w:rsid w:val="00D47368"/>
    <w:rsid w:val="00D5458F"/>
    <w:rsid w:val="00D55DEC"/>
    <w:rsid w:val="00D60FC9"/>
    <w:rsid w:val="00D619C8"/>
    <w:rsid w:val="00D65F21"/>
    <w:rsid w:val="00D736B3"/>
    <w:rsid w:val="00D87D97"/>
    <w:rsid w:val="00D92B4D"/>
    <w:rsid w:val="00D96929"/>
    <w:rsid w:val="00D9792E"/>
    <w:rsid w:val="00DA6D3E"/>
    <w:rsid w:val="00DB1F9A"/>
    <w:rsid w:val="00DB3E95"/>
    <w:rsid w:val="00DB5B80"/>
    <w:rsid w:val="00DC0A4B"/>
    <w:rsid w:val="00DC2B1A"/>
    <w:rsid w:val="00DD0539"/>
    <w:rsid w:val="00DD0F48"/>
    <w:rsid w:val="00DD393A"/>
    <w:rsid w:val="00DD3D7E"/>
    <w:rsid w:val="00DD4231"/>
    <w:rsid w:val="00DD4450"/>
    <w:rsid w:val="00DD46B1"/>
    <w:rsid w:val="00DD7348"/>
    <w:rsid w:val="00DE296B"/>
    <w:rsid w:val="00DE2CC4"/>
    <w:rsid w:val="00DE4833"/>
    <w:rsid w:val="00DF21C2"/>
    <w:rsid w:val="00DF754F"/>
    <w:rsid w:val="00E0123E"/>
    <w:rsid w:val="00E021CD"/>
    <w:rsid w:val="00E04C06"/>
    <w:rsid w:val="00E04C38"/>
    <w:rsid w:val="00E127BF"/>
    <w:rsid w:val="00E1290D"/>
    <w:rsid w:val="00E12E94"/>
    <w:rsid w:val="00E15BA2"/>
    <w:rsid w:val="00E17ABC"/>
    <w:rsid w:val="00E20141"/>
    <w:rsid w:val="00E31939"/>
    <w:rsid w:val="00E32829"/>
    <w:rsid w:val="00E34B65"/>
    <w:rsid w:val="00E34D08"/>
    <w:rsid w:val="00E353D4"/>
    <w:rsid w:val="00E3651F"/>
    <w:rsid w:val="00E366DA"/>
    <w:rsid w:val="00E406B2"/>
    <w:rsid w:val="00E413C0"/>
    <w:rsid w:val="00E454A4"/>
    <w:rsid w:val="00E467FC"/>
    <w:rsid w:val="00E54C64"/>
    <w:rsid w:val="00E6016A"/>
    <w:rsid w:val="00E62B4E"/>
    <w:rsid w:val="00E64A11"/>
    <w:rsid w:val="00E710AF"/>
    <w:rsid w:val="00E733C8"/>
    <w:rsid w:val="00E75D71"/>
    <w:rsid w:val="00E77E4E"/>
    <w:rsid w:val="00E820B6"/>
    <w:rsid w:val="00E87B0F"/>
    <w:rsid w:val="00E90B35"/>
    <w:rsid w:val="00E9684A"/>
    <w:rsid w:val="00E973C2"/>
    <w:rsid w:val="00EA2C6D"/>
    <w:rsid w:val="00EA3FE7"/>
    <w:rsid w:val="00EA7F70"/>
    <w:rsid w:val="00EB20DE"/>
    <w:rsid w:val="00EB3373"/>
    <w:rsid w:val="00EB49C8"/>
    <w:rsid w:val="00EC3491"/>
    <w:rsid w:val="00EC4846"/>
    <w:rsid w:val="00ED0A57"/>
    <w:rsid w:val="00ED2662"/>
    <w:rsid w:val="00EE099B"/>
    <w:rsid w:val="00EE22F6"/>
    <w:rsid w:val="00EE492C"/>
    <w:rsid w:val="00EE4AB8"/>
    <w:rsid w:val="00EE7614"/>
    <w:rsid w:val="00EF2631"/>
    <w:rsid w:val="00EF4386"/>
    <w:rsid w:val="00F01D09"/>
    <w:rsid w:val="00F0421E"/>
    <w:rsid w:val="00F06179"/>
    <w:rsid w:val="00F1291C"/>
    <w:rsid w:val="00F203E9"/>
    <w:rsid w:val="00F2697C"/>
    <w:rsid w:val="00F325FD"/>
    <w:rsid w:val="00F35916"/>
    <w:rsid w:val="00F40AED"/>
    <w:rsid w:val="00F47938"/>
    <w:rsid w:val="00F506C9"/>
    <w:rsid w:val="00F62DBD"/>
    <w:rsid w:val="00F631EA"/>
    <w:rsid w:val="00F6556F"/>
    <w:rsid w:val="00F65574"/>
    <w:rsid w:val="00F67734"/>
    <w:rsid w:val="00F72C88"/>
    <w:rsid w:val="00F747B1"/>
    <w:rsid w:val="00F75053"/>
    <w:rsid w:val="00F75420"/>
    <w:rsid w:val="00F85B03"/>
    <w:rsid w:val="00F85E68"/>
    <w:rsid w:val="00F875DC"/>
    <w:rsid w:val="00F91BEA"/>
    <w:rsid w:val="00F94404"/>
    <w:rsid w:val="00FB06DA"/>
    <w:rsid w:val="00FB4457"/>
    <w:rsid w:val="00FB4F8E"/>
    <w:rsid w:val="00FB4FC6"/>
    <w:rsid w:val="00FC1D17"/>
    <w:rsid w:val="00FC30C7"/>
    <w:rsid w:val="00FC65D6"/>
    <w:rsid w:val="00FD5E35"/>
    <w:rsid w:val="00FD677F"/>
    <w:rsid w:val="00FE0339"/>
    <w:rsid w:val="00FF1F78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C98A0A"/>
  <w15:chartTrackingRefBased/>
  <w15:docId w15:val="{E0478163-D658-4BB0-AF23-FD1A1D9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5AF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2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01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401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54A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0F4761" w:themeColor="accent1" w:themeShade="BF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C2A0E"/>
    <w:pPr>
      <w:ind w:left="708"/>
    </w:pPr>
    <w:rPr>
      <w:rFonts w:ascii="Calibri" w:eastAsia="Calibri" w:hAnsi="Calibri"/>
      <w:kern w:val="2"/>
      <w:szCs w:val="21"/>
    </w:rPr>
  </w:style>
  <w:style w:type="paragraph" w:customStyle="1" w:styleId="NormalnyWeb1">
    <w:name w:val="Normalny (Web)1"/>
    <w:basedOn w:val="Normalny"/>
    <w:rsid w:val="00AC2A0E"/>
    <w:pPr>
      <w:spacing w:before="280" w:after="280" w:line="100" w:lineRule="atLeast"/>
    </w:pPr>
    <w:rPr>
      <w:rFonts w:eastAsia="Times New Roman" w:cs="Times New Roman"/>
      <w:kern w:val="2"/>
    </w:rPr>
  </w:style>
  <w:style w:type="character" w:styleId="Hipercze">
    <w:name w:val="Hyperlink"/>
    <w:uiPriority w:val="99"/>
    <w:unhideWhenUsed/>
    <w:rsid w:val="00675DF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8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17AE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45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6458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97645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40284"/>
    <w:pPr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240284"/>
    <w:rPr>
      <w:b/>
      <w:bCs/>
    </w:rPr>
  </w:style>
  <w:style w:type="character" w:customStyle="1" w:styleId="WW8Num18z0">
    <w:name w:val="WW8Num18z0"/>
    <w:rsid w:val="00240284"/>
    <w:rPr>
      <w:rFonts w:ascii="Symbol" w:hAnsi="Symbol" w:cs="Symbol"/>
      <w:sz w:val="22"/>
      <w:szCs w:val="22"/>
    </w:rPr>
  </w:style>
  <w:style w:type="character" w:customStyle="1" w:styleId="Nagwek3Znak">
    <w:name w:val="Nagłówek 3 Znak"/>
    <w:link w:val="Nagwek3"/>
    <w:uiPriority w:val="9"/>
    <w:rsid w:val="00184015"/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character" w:customStyle="1" w:styleId="Nagwek2Znak">
    <w:name w:val="Nagłówek 2 Znak"/>
    <w:link w:val="Nagwek2"/>
    <w:uiPriority w:val="9"/>
    <w:rsid w:val="00184015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Default">
    <w:name w:val="Default"/>
    <w:rsid w:val="00C62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74383D"/>
    <w:pPr>
      <w:suppressLineNumbers/>
    </w:pPr>
    <w:rPr>
      <w:rFonts w:eastAsia="Times New Roman" w:cs="Times New Roman"/>
      <w:kern w:val="0"/>
      <w:lang w:eastAsia="ar-SA" w:bidi="ar-SA"/>
    </w:rPr>
  </w:style>
  <w:style w:type="paragraph" w:customStyle="1" w:styleId="xmsolistparagraph">
    <w:name w:val="x_msolistparagraph"/>
    <w:basedOn w:val="Normalny"/>
    <w:rsid w:val="00A500D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numbering" w:customStyle="1" w:styleId="Biecalista1">
    <w:name w:val="Bieżąca lista1"/>
    <w:uiPriority w:val="99"/>
    <w:rsid w:val="002B2BF8"/>
    <w:pPr>
      <w:numPr>
        <w:numId w:val="2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A232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A232C1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232C1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E454A4"/>
    <w:rPr>
      <w:rFonts w:asciiTheme="majorHAnsi" w:eastAsiaTheme="majorEastAsia" w:hAnsiTheme="majorHAnsi" w:cs="Mangal"/>
      <w:i/>
      <w:iCs/>
      <w:color w:val="0F4761" w:themeColor="accent1" w:themeShade="B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31" ma:contentTypeDescription="Utwórz nowy dokument." ma:contentTypeScope="" ma:versionID="e37411da71e3cbb192cea73074fb5b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CDC67-FBD6-4A89-A38C-6DB40F538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DE7DF-04DB-41EB-BDDA-5386C8B864D3}"/>
</file>

<file path=customXml/itemProps3.xml><?xml version="1.0" encoding="utf-8"?>
<ds:datastoreItem xmlns:ds="http://schemas.openxmlformats.org/officeDocument/2006/customXml" ds:itemID="{2DEA3331-101B-44D3-88A6-DC73EA7C011E}"/>
</file>

<file path=customXml/itemProps4.xml><?xml version="1.0" encoding="utf-8"?>
<ds:datastoreItem xmlns:ds="http://schemas.openxmlformats.org/officeDocument/2006/customXml" ds:itemID="{4DB9B9FB-EDCB-4588-8F56-350CEED90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PSRdsON STYCZEŃ</dc:title>
  <dc:subject/>
  <dc:creator>Sylwia Jędrzejek-Belka</dc:creator>
  <cp:keywords/>
  <cp:lastModifiedBy>Jędrzejek-Belka Sylwia</cp:lastModifiedBy>
  <cp:revision>2</cp:revision>
  <cp:lastPrinted>2026-02-09T11:39:00Z</cp:lastPrinted>
  <dcterms:created xsi:type="dcterms:W3CDTF">2026-02-09T11:54:00Z</dcterms:created>
  <dcterms:modified xsi:type="dcterms:W3CDTF">2026-02-09T11:54:00Z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Katowice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0x0101005C3C136C8D3419489D86FEC8F10FF23F</vt:lpwstr>
  </property>
</Properties>
</file>