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A89C" w14:textId="77777777" w:rsidR="001C3ABE" w:rsidRPr="00A232C1" w:rsidRDefault="007623A1" w:rsidP="00417B67">
      <w:pPr>
        <w:pStyle w:val="Nagwek1"/>
        <w:spacing w:before="0"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A232C1">
        <w:rPr>
          <w:rFonts w:ascii="Calibri" w:hAnsi="Calibri" w:cs="Calibri"/>
          <w:sz w:val="24"/>
          <w:szCs w:val="24"/>
        </w:rPr>
        <w:t xml:space="preserve">Protokół </w:t>
      </w:r>
      <w:r w:rsidR="00025211" w:rsidRPr="00A232C1">
        <w:rPr>
          <w:rFonts w:ascii="Calibri" w:hAnsi="Calibri" w:cs="Calibri"/>
          <w:sz w:val="24"/>
          <w:szCs w:val="24"/>
        </w:rPr>
        <w:t>obrad</w:t>
      </w:r>
    </w:p>
    <w:p w14:paraId="5CD43DF0" w14:textId="59C0A121" w:rsidR="00B55E1F" w:rsidRPr="00A232C1" w:rsidRDefault="001C3ABE" w:rsidP="00417B67">
      <w:pPr>
        <w:pStyle w:val="Nagwek1"/>
        <w:spacing w:before="0"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A232C1">
        <w:rPr>
          <w:rFonts w:ascii="Calibri" w:hAnsi="Calibri" w:cs="Calibri"/>
          <w:sz w:val="24"/>
          <w:szCs w:val="24"/>
        </w:rPr>
        <w:t>P</w:t>
      </w:r>
      <w:r w:rsidR="007623A1" w:rsidRPr="00A232C1">
        <w:rPr>
          <w:rFonts w:ascii="Calibri" w:hAnsi="Calibri" w:cs="Calibri"/>
          <w:sz w:val="24"/>
          <w:szCs w:val="24"/>
        </w:rPr>
        <w:t>owiatowej Społecznej Rady ds. Osób Niepełnosprawnych</w:t>
      </w:r>
      <w:r w:rsidR="00025211" w:rsidRPr="00A232C1">
        <w:rPr>
          <w:rFonts w:ascii="Calibri" w:hAnsi="Calibri" w:cs="Calibri"/>
          <w:sz w:val="24"/>
          <w:szCs w:val="24"/>
        </w:rPr>
        <w:t xml:space="preserve"> w </w:t>
      </w:r>
      <w:r w:rsidR="007623A1" w:rsidRPr="00A232C1">
        <w:rPr>
          <w:rFonts w:ascii="Calibri" w:hAnsi="Calibri" w:cs="Calibri"/>
          <w:sz w:val="24"/>
          <w:szCs w:val="24"/>
        </w:rPr>
        <w:t>Katowic</w:t>
      </w:r>
      <w:r w:rsidR="00025211" w:rsidRPr="00A232C1">
        <w:rPr>
          <w:rFonts w:ascii="Calibri" w:hAnsi="Calibri" w:cs="Calibri"/>
          <w:sz w:val="24"/>
          <w:szCs w:val="24"/>
        </w:rPr>
        <w:t>ach</w:t>
      </w:r>
      <w:r w:rsidR="00453852" w:rsidRPr="00A232C1">
        <w:rPr>
          <w:rFonts w:ascii="Calibri" w:hAnsi="Calibri" w:cs="Calibri"/>
          <w:sz w:val="24"/>
          <w:szCs w:val="24"/>
        </w:rPr>
        <w:br/>
      </w:r>
      <w:r w:rsidR="007623A1" w:rsidRPr="00A232C1">
        <w:rPr>
          <w:rFonts w:ascii="Calibri" w:hAnsi="Calibri" w:cs="Calibri"/>
          <w:sz w:val="24"/>
          <w:szCs w:val="24"/>
        </w:rPr>
        <w:t>dnia</w:t>
      </w:r>
      <w:r w:rsidR="00F62DBD" w:rsidRPr="00A232C1">
        <w:rPr>
          <w:rFonts w:ascii="Calibri" w:hAnsi="Calibri" w:cs="Calibri"/>
          <w:sz w:val="24"/>
          <w:szCs w:val="24"/>
        </w:rPr>
        <w:t xml:space="preserve"> </w:t>
      </w:r>
      <w:r w:rsidR="00A232C1" w:rsidRPr="00A232C1">
        <w:rPr>
          <w:rFonts w:ascii="Calibri" w:hAnsi="Calibri" w:cs="Calibri"/>
          <w:sz w:val="24"/>
          <w:szCs w:val="24"/>
        </w:rPr>
        <w:t xml:space="preserve">19 listopada </w:t>
      </w:r>
      <w:r w:rsidR="007623A1" w:rsidRPr="00A232C1">
        <w:rPr>
          <w:rFonts w:ascii="Calibri" w:hAnsi="Calibri" w:cs="Calibri"/>
          <w:sz w:val="24"/>
          <w:szCs w:val="24"/>
        </w:rPr>
        <w:t>20</w:t>
      </w:r>
      <w:r w:rsidR="00025211" w:rsidRPr="00A232C1">
        <w:rPr>
          <w:rFonts w:ascii="Calibri" w:hAnsi="Calibri" w:cs="Calibri"/>
          <w:sz w:val="24"/>
          <w:szCs w:val="24"/>
        </w:rPr>
        <w:t>2</w:t>
      </w:r>
      <w:r w:rsidR="009B3F9E" w:rsidRPr="00A232C1">
        <w:rPr>
          <w:rFonts w:ascii="Calibri" w:hAnsi="Calibri" w:cs="Calibri"/>
          <w:sz w:val="24"/>
          <w:szCs w:val="24"/>
        </w:rPr>
        <w:t>5</w:t>
      </w:r>
      <w:r w:rsidR="007623A1" w:rsidRPr="00A232C1">
        <w:rPr>
          <w:rFonts w:ascii="Calibri" w:hAnsi="Calibri" w:cs="Calibri"/>
          <w:sz w:val="24"/>
          <w:szCs w:val="24"/>
        </w:rPr>
        <w:t xml:space="preserve"> r.</w:t>
      </w:r>
    </w:p>
    <w:p w14:paraId="55591526" w14:textId="77777777" w:rsidR="00617BC0" w:rsidRDefault="00617BC0" w:rsidP="00417B67">
      <w:pPr>
        <w:spacing w:line="360" w:lineRule="auto"/>
        <w:jc w:val="center"/>
        <w:rPr>
          <w:rFonts w:ascii="Calibri" w:hAnsi="Calibri" w:cs="Calibri"/>
          <w:b/>
        </w:rPr>
      </w:pPr>
    </w:p>
    <w:p w14:paraId="558D4166" w14:textId="77777777" w:rsidR="003B6B8B" w:rsidRPr="00CA2843" w:rsidRDefault="003B6B8B" w:rsidP="00417B67">
      <w:pPr>
        <w:spacing w:line="360" w:lineRule="auto"/>
        <w:jc w:val="center"/>
        <w:rPr>
          <w:rFonts w:ascii="Calibri" w:hAnsi="Calibri" w:cs="Calibri"/>
          <w:b/>
        </w:rPr>
      </w:pPr>
    </w:p>
    <w:p w14:paraId="2712C3CB" w14:textId="77777777" w:rsidR="007623A1" w:rsidRPr="00CA2843" w:rsidRDefault="007623A1" w:rsidP="00417B67">
      <w:pPr>
        <w:spacing w:line="360" w:lineRule="auto"/>
        <w:rPr>
          <w:rFonts w:ascii="Calibri" w:hAnsi="Calibri" w:cs="Calibri"/>
        </w:rPr>
      </w:pPr>
      <w:r w:rsidRPr="00A232C1">
        <w:rPr>
          <w:rStyle w:val="Nagwek2Znak"/>
          <w:rFonts w:ascii="Calibri" w:eastAsia="SimSun" w:hAnsi="Calibri" w:cs="Calibri"/>
          <w:i w:val="0"/>
          <w:iCs w:val="0"/>
          <w:sz w:val="24"/>
          <w:szCs w:val="24"/>
        </w:rPr>
        <w:t>Miejsce spotkania:</w:t>
      </w:r>
      <w:r w:rsidRPr="00CA2843">
        <w:rPr>
          <w:rFonts w:ascii="Calibri" w:hAnsi="Calibri" w:cs="Calibri"/>
        </w:rPr>
        <w:t xml:space="preserve"> Urząd Miasta Katowice, Rynek 1, godz. 1</w:t>
      </w:r>
      <w:r w:rsidR="00951EC3">
        <w:rPr>
          <w:rFonts w:ascii="Calibri" w:hAnsi="Calibri" w:cs="Calibri"/>
        </w:rPr>
        <w:t>3:</w:t>
      </w:r>
      <w:r w:rsidR="00F62DBD" w:rsidRPr="00CA2843">
        <w:rPr>
          <w:rFonts w:ascii="Calibri" w:hAnsi="Calibri" w:cs="Calibri"/>
        </w:rPr>
        <w:t>0</w:t>
      </w:r>
      <w:r w:rsidRPr="00CA2843">
        <w:rPr>
          <w:rFonts w:ascii="Calibri" w:hAnsi="Calibri" w:cs="Calibri"/>
        </w:rPr>
        <w:t xml:space="preserve">0 </w:t>
      </w:r>
    </w:p>
    <w:p w14:paraId="15EDFF24" w14:textId="77777777" w:rsidR="00097CF1" w:rsidRPr="00CA2843" w:rsidRDefault="00097CF1" w:rsidP="00417B67">
      <w:pPr>
        <w:spacing w:line="360" w:lineRule="auto"/>
        <w:rPr>
          <w:rFonts w:ascii="Calibri" w:hAnsi="Calibri" w:cs="Calibri"/>
        </w:rPr>
      </w:pPr>
    </w:p>
    <w:p w14:paraId="6661CAFD" w14:textId="77777777" w:rsidR="00097CF1" w:rsidRPr="00CA2843" w:rsidRDefault="00097CF1" w:rsidP="00417B67">
      <w:pPr>
        <w:spacing w:line="360" w:lineRule="auto"/>
        <w:jc w:val="both"/>
        <w:rPr>
          <w:rFonts w:ascii="Calibri" w:hAnsi="Calibri" w:cs="Calibri"/>
        </w:rPr>
      </w:pPr>
      <w:r w:rsidRPr="00CA2843">
        <w:rPr>
          <w:rFonts w:ascii="Calibri" w:hAnsi="Calibri" w:cs="Calibri"/>
        </w:rPr>
        <w:t xml:space="preserve">Wszelkie materiały dotyczące tematów zamieszczonych w porządku obrad zostały przesłane </w:t>
      </w:r>
      <w:r w:rsidR="002B7E5A" w:rsidRPr="00CA2843">
        <w:rPr>
          <w:rFonts w:ascii="Calibri" w:hAnsi="Calibri" w:cs="Calibri"/>
        </w:rPr>
        <w:t xml:space="preserve">członkom </w:t>
      </w:r>
      <w:r w:rsidRPr="00CA2843">
        <w:rPr>
          <w:rFonts w:ascii="Calibri" w:hAnsi="Calibri" w:cs="Calibri"/>
        </w:rPr>
        <w:t>Rad</w:t>
      </w:r>
      <w:r w:rsidR="002B7E5A" w:rsidRPr="00CA2843">
        <w:rPr>
          <w:rFonts w:ascii="Calibri" w:hAnsi="Calibri" w:cs="Calibri"/>
        </w:rPr>
        <w:t>y</w:t>
      </w:r>
      <w:r w:rsidRPr="00CA2843">
        <w:rPr>
          <w:rFonts w:ascii="Calibri" w:hAnsi="Calibri" w:cs="Calibri"/>
        </w:rPr>
        <w:t xml:space="preserve"> do zapoznania się przed posiedzeniem. </w:t>
      </w:r>
    </w:p>
    <w:p w14:paraId="50B52D9E" w14:textId="77777777" w:rsidR="00097CF1" w:rsidRPr="00CA2843" w:rsidRDefault="00E04C06" w:rsidP="00417B67">
      <w:pPr>
        <w:spacing w:line="360" w:lineRule="auto"/>
        <w:jc w:val="both"/>
        <w:rPr>
          <w:rFonts w:ascii="Calibri" w:hAnsi="Calibri" w:cs="Calibri"/>
        </w:rPr>
      </w:pPr>
      <w:r w:rsidRPr="00CA2843">
        <w:rPr>
          <w:rFonts w:ascii="Calibri" w:hAnsi="Calibri" w:cs="Calibri"/>
        </w:rPr>
        <w:t>P</w:t>
      </w:r>
      <w:r w:rsidR="00097CF1" w:rsidRPr="00CA2843">
        <w:rPr>
          <w:rFonts w:ascii="Calibri" w:hAnsi="Calibri" w:cs="Calibri"/>
        </w:rPr>
        <w:t>orządek obrad stanowi załącznik nr 1 do protokołu.</w:t>
      </w:r>
    </w:p>
    <w:p w14:paraId="51A3DAD8" w14:textId="77777777" w:rsidR="003B6B8B" w:rsidRPr="00CA2843" w:rsidRDefault="003B6B8B" w:rsidP="00417B67">
      <w:pPr>
        <w:spacing w:line="360" w:lineRule="auto"/>
        <w:jc w:val="both"/>
        <w:rPr>
          <w:rFonts w:ascii="Calibri" w:hAnsi="Calibri" w:cs="Calibri"/>
        </w:rPr>
      </w:pPr>
    </w:p>
    <w:p w14:paraId="160F5F25" w14:textId="77777777" w:rsidR="007C5EBB" w:rsidRPr="00A232C1" w:rsidRDefault="007623A1" w:rsidP="00417B67">
      <w:pPr>
        <w:pStyle w:val="Nagwek2"/>
        <w:spacing w:line="360" w:lineRule="auto"/>
        <w:rPr>
          <w:rFonts w:ascii="Calibri" w:hAnsi="Calibri" w:cs="Calibri"/>
          <w:i w:val="0"/>
          <w:iCs w:val="0"/>
          <w:sz w:val="24"/>
          <w:szCs w:val="24"/>
        </w:rPr>
      </w:pPr>
      <w:r w:rsidRPr="00A232C1">
        <w:rPr>
          <w:rFonts w:ascii="Calibri" w:hAnsi="Calibri" w:cs="Calibri"/>
          <w:i w:val="0"/>
          <w:iCs w:val="0"/>
          <w:sz w:val="24"/>
          <w:szCs w:val="24"/>
        </w:rPr>
        <w:t>Przebieg obrad:</w:t>
      </w:r>
    </w:p>
    <w:p w14:paraId="66C1DDA3" w14:textId="77777777" w:rsidR="00373114" w:rsidRPr="00373114" w:rsidRDefault="00373114" w:rsidP="00417B67">
      <w:pPr>
        <w:spacing w:line="360" w:lineRule="auto"/>
        <w:rPr>
          <w:rFonts w:ascii="Calibri" w:hAnsi="Calibri" w:cs="Calibri"/>
          <w:bCs/>
        </w:rPr>
      </w:pPr>
      <w:r w:rsidRPr="00373114">
        <w:rPr>
          <w:rFonts w:ascii="Calibri" w:hAnsi="Calibri" w:cs="Calibri"/>
          <w:bCs/>
        </w:rPr>
        <w:t>Powitanie, stwierdzenie kworum.</w:t>
      </w:r>
    </w:p>
    <w:p w14:paraId="3660B631" w14:textId="64DAB363" w:rsidR="007C5EBB" w:rsidRDefault="007C5EBB" w:rsidP="00417B67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kern w:val="2"/>
          <w:lang w:eastAsia="zh-CN"/>
        </w:rPr>
      </w:pPr>
      <w:r w:rsidRPr="00CA2843">
        <w:rPr>
          <w:rFonts w:ascii="Calibri" w:hAnsi="Calibri" w:cs="Calibri"/>
          <w:kern w:val="2"/>
          <w:lang w:eastAsia="zh-CN"/>
        </w:rPr>
        <w:t xml:space="preserve">W obradach wzięło udział </w:t>
      </w:r>
      <w:r w:rsidR="00A232C1">
        <w:rPr>
          <w:rFonts w:ascii="Calibri" w:hAnsi="Calibri" w:cs="Calibri"/>
          <w:kern w:val="2"/>
          <w:lang w:eastAsia="zh-CN"/>
        </w:rPr>
        <w:t>3</w:t>
      </w:r>
      <w:r w:rsidRPr="00CA2843">
        <w:rPr>
          <w:rFonts w:ascii="Calibri" w:hAnsi="Calibri" w:cs="Calibri"/>
          <w:kern w:val="2"/>
          <w:lang w:eastAsia="zh-CN"/>
        </w:rPr>
        <w:t xml:space="preserve"> członków Powiatowej Społecznej Rady ds. Osób Niepełnosprawnych </w:t>
      </w:r>
      <w:r w:rsidR="002148B0" w:rsidRPr="00CA2843">
        <w:rPr>
          <w:rFonts w:ascii="Calibri" w:hAnsi="Calibri" w:cs="Calibri"/>
          <w:kern w:val="2"/>
          <w:lang w:eastAsia="zh-CN"/>
        </w:rPr>
        <w:br/>
      </w:r>
      <w:r w:rsidRPr="00CA2843">
        <w:rPr>
          <w:rFonts w:ascii="Calibri" w:hAnsi="Calibri" w:cs="Calibri"/>
          <w:kern w:val="2"/>
          <w:lang w:eastAsia="zh-CN"/>
        </w:rPr>
        <w:t>w Katowicach, tj.:</w:t>
      </w:r>
    </w:p>
    <w:p w14:paraId="373A58EF" w14:textId="77777777" w:rsidR="009D76A5" w:rsidRDefault="009D76A5" w:rsidP="00417B67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kern w:val="2"/>
          <w:lang w:eastAsia="zh-CN"/>
        </w:rPr>
      </w:pPr>
      <w:r>
        <w:rPr>
          <w:rFonts w:ascii="Calibri" w:hAnsi="Calibri" w:cs="Calibri"/>
          <w:kern w:val="2"/>
          <w:lang w:eastAsia="zh-CN"/>
        </w:rPr>
        <w:t xml:space="preserve">Pan Piotr </w:t>
      </w:r>
      <w:proofErr w:type="spellStart"/>
      <w:r>
        <w:rPr>
          <w:rFonts w:ascii="Calibri" w:hAnsi="Calibri" w:cs="Calibri"/>
          <w:kern w:val="2"/>
          <w:lang w:eastAsia="zh-CN"/>
        </w:rPr>
        <w:t>Borgulat</w:t>
      </w:r>
      <w:proofErr w:type="spellEnd"/>
      <w:r>
        <w:rPr>
          <w:rFonts w:ascii="Calibri" w:hAnsi="Calibri" w:cs="Calibri"/>
          <w:kern w:val="2"/>
          <w:lang w:eastAsia="zh-CN"/>
        </w:rPr>
        <w:t xml:space="preserve"> – Przewodniczący Rady,</w:t>
      </w:r>
    </w:p>
    <w:p w14:paraId="48E07315" w14:textId="77777777" w:rsidR="002B7E5A" w:rsidRPr="009D76A5" w:rsidRDefault="009B3F9E" w:rsidP="00417B67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kern w:val="2"/>
          <w:lang w:eastAsia="zh-CN"/>
        </w:rPr>
      </w:pPr>
      <w:r>
        <w:rPr>
          <w:rFonts w:ascii="Calibri" w:hAnsi="Calibri" w:cs="Calibri"/>
          <w:kern w:val="2"/>
          <w:lang w:eastAsia="zh-CN"/>
        </w:rPr>
        <w:t xml:space="preserve">Pani </w:t>
      </w:r>
      <w:r w:rsidRPr="009B3F9E">
        <w:rPr>
          <w:rFonts w:ascii="Calibri" w:hAnsi="Calibri" w:cs="Calibri"/>
          <w:kern w:val="2"/>
          <w:lang w:eastAsia="zh-CN"/>
        </w:rPr>
        <w:t>Małgorzata Stępień - Sekretarz Rady</w:t>
      </w:r>
      <w:r>
        <w:rPr>
          <w:rFonts w:ascii="Calibri" w:hAnsi="Calibri" w:cs="Calibri"/>
          <w:kern w:val="2"/>
          <w:lang w:eastAsia="zh-CN"/>
        </w:rPr>
        <w:t>,</w:t>
      </w:r>
    </w:p>
    <w:p w14:paraId="005FEB40" w14:textId="77777777" w:rsidR="00A232C1" w:rsidRDefault="00AA32D9" w:rsidP="00417B67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>Pani Urszula Machowska – Członek Rady</w:t>
      </w:r>
      <w:r w:rsidR="00A232C1">
        <w:rPr>
          <w:rFonts w:ascii="Calibri" w:hAnsi="Calibri" w:cs="Calibri"/>
          <w:bCs/>
          <w:kern w:val="2"/>
          <w:lang w:eastAsia="zh-CN"/>
        </w:rPr>
        <w:t>,</w:t>
      </w:r>
    </w:p>
    <w:p w14:paraId="15A54AE9" w14:textId="4D7F45CA" w:rsidR="00A232C1" w:rsidRDefault="00A232C1" w:rsidP="00417B67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>zaproszeni goście:</w:t>
      </w:r>
    </w:p>
    <w:p w14:paraId="27D4883C" w14:textId="7B8E1AC1" w:rsidR="00373C49" w:rsidRDefault="0027059F" w:rsidP="00417B67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>Pani</w:t>
      </w:r>
      <w:r w:rsidR="00A232C1">
        <w:rPr>
          <w:rFonts w:ascii="Calibri" w:hAnsi="Calibri" w:cs="Calibri"/>
          <w:bCs/>
          <w:kern w:val="2"/>
          <w:lang w:eastAsia="zh-CN"/>
        </w:rPr>
        <w:t xml:space="preserve"> Aleksandra Flis </w:t>
      </w:r>
      <w:r w:rsidR="009D76A5">
        <w:rPr>
          <w:rFonts w:ascii="Calibri" w:hAnsi="Calibri" w:cs="Calibri"/>
          <w:bCs/>
          <w:kern w:val="2"/>
          <w:lang w:eastAsia="zh-CN"/>
        </w:rPr>
        <w:t xml:space="preserve">– </w:t>
      </w:r>
      <w:r w:rsidR="00A232C1">
        <w:rPr>
          <w:rFonts w:ascii="Calibri" w:hAnsi="Calibri" w:cs="Calibri"/>
          <w:bCs/>
          <w:kern w:val="2"/>
          <w:lang w:eastAsia="zh-CN"/>
        </w:rPr>
        <w:t>A-1 Pracownia Projektowa,</w:t>
      </w:r>
    </w:p>
    <w:p w14:paraId="1F7B226B" w14:textId="3902844D" w:rsidR="009D76A5" w:rsidRDefault="009D76A5" w:rsidP="00417B67">
      <w:pPr>
        <w:spacing w:line="360" w:lineRule="auto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 xml:space="preserve">Pani </w:t>
      </w:r>
      <w:r w:rsidR="00A232C1">
        <w:rPr>
          <w:rFonts w:ascii="Calibri" w:hAnsi="Calibri" w:cs="Calibri"/>
          <w:bCs/>
          <w:kern w:val="2"/>
          <w:lang w:eastAsia="zh-CN"/>
        </w:rPr>
        <w:t>Aleksandra Niepsuj, Zakład Zieleni Miejskiej w Katowicach</w:t>
      </w:r>
    </w:p>
    <w:p w14:paraId="3E44F59F" w14:textId="0186177C" w:rsidR="00A232C1" w:rsidRDefault="00A232C1" w:rsidP="00417B67">
      <w:pPr>
        <w:spacing w:line="360" w:lineRule="auto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>oraz</w:t>
      </w:r>
    </w:p>
    <w:p w14:paraId="35EC897F" w14:textId="7F3C1029" w:rsidR="00994374" w:rsidRPr="00CA2843" w:rsidRDefault="00994374" w:rsidP="00417B67">
      <w:pPr>
        <w:spacing w:line="360" w:lineRule="auto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>Pani Bożena Michałek – Pełnomocnik Prezydenta ds. Osób z Niepełnosprawnościami,</w:t>
      </w:r>
    </w:p>
    <w:p w14:paraId="4E63A2B4" w14:textId="77777777" w:rsidR="007657F1" w:rsidRPr="00CA2843" w:rsidRDefault="007657F1" w:rsidP="00417B67">
      <w:pPr>
        <w:spacing w:line="360" w:lineRule="auto"/>
        <w:rPr>
          <w:rFonts w:ascii="Calibri" w:hAnsi="Calibri" w:cs="Calibri"/>
          <w:bCs/>
          <w:kern w:val="2"/>
          <w:lang w:eastAsia="zh-CN"/>
        </w:rPr>
      </w:pPr>
      <w:r w:rsidRPr="00CA2843">
        <w:rPr>
          <w:rFonts w:ascii="Calibri" w:hAnsi="Calibri" w:cs="Calibri"/>
          <w:bCs/>
          <w:kern w:val="2"/>
          <w:lang w:eastAsia="zh-CN"/>
        </w:rPr>
        <w:t>Pani Sylwia Jędrzejek-Belka – Wydział Polityki Społecznej UM Katowice.</w:t>
      </w:r>
    </w:p>
    <w:p w14:paraId="5F65BDDD" w14:textId="77777777" w:rsidR="002B7E5A" w:rsidRPr="00CA2843" w:rsidRDefault="00EA7F70" w:rsidP="00417B67">
      <w:pPr>
        <w:spacing w:line="360" w:lineRule="auto"/>
        <w:rPr>
          <w:rFonts w:ascii="Calibri" w:hAnsi="Calibri" w:cs="Calibri"/>
        </w:rPr>
      </w:pPr>
      <w:r w:rsidRPr="00CA2843">
        <w:rPr>
          <w:rFonts w:ascii="Calibri" w:hAnsi="Calibri" w:cs="Calibri"/>
          <w:bCs/>
          <w:kern w:val="2"/>
          <w:lang w:eastAsia="zh-CN"/>
        </w:rPr>
        <w:t>L</w:t>
      </w:r>
      <w:r w:rsidR="007C5EBB" w:rsidRPr="00CA2843">
        <w:rPr>
          <w:rFonts w:ascii="Calibri" w:hAnsi="Calibri" w:cs="Calibri"/>
        </w:rPr>
        <w:t>ista obecności stanowi załącznik nr 2 do protokołu.</w:t>
      </w:r>
    </w:p>
    <w:p w14:paraId="5D31A565" w14:textId="77777777" w:rsidR="001F5A5E" w:rsidRPr="00CA2843" w:rsidRDefault="001F5A5E" w:rsidP="00417B67">
      <w:pPr>
        <w:spacing w:line="360" w:lineRule="auto"/>
        <w:rPr>
          <w:rFonts w:ascii="Calibri" w:hAnsi="Calibri" w:cs="Calibri"/>
        </w:rPr>
      </w:pPr>
    </w:p>
    <w:p w14:paraId="54A2F2ED" w14:textId="06F98D75" w:rsidR="002B7E5A" w:rsidRPr="00417B67" w:rsidRDefault="00A232C1" w:rsidP="00417B67">
      <w:pPr>
        <w:pStyle w:val="Nagwek3"/>
        <w:numPr>
          <w:ilvl w:val="0"/>
          <w:numId w:val="44"/>
        </w:numPr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417B67">
        <w:rPr>
          <w:rFonts w:ascii="Calibri" w:hAnsi="Calibri" w:cs="Calibri"/>
          <w:b w:val="0"/>
          <w:bCs w:val="0"/>
          <w:sz w:val="24"/>
          <w:szCs w:val="24"/>
        </w:rPr>
        <w:t>Zatwierdzenie protokołu z posiedzenia Rady z dnia 8 października 2025 r.</w:t>
      </w:r>
    </w:p>
    <w:p w14:paraId="0A4E42C5" w14:textId="66AC4C4C" w:rsidR="00373114" w:rsidRPr="009D76A5" w:rsidRDefault="00373114" w:rsidP="00417B67">
      <w:pPr>
        <w:spacing w:line="360" w:lineRule="auto"/>
        <w:ind w:firstLine="708"/>
        <w:jc w:val="both"/>
        <w:rPr>
          <w:rFonts w:ascii="Calibri" w:hAnsi="Calibri" w:cs="Calibri"/>
        </w:rPr>
      </w:pPr>
      <w:r w:rsidRPr="009D76A5">
        <w:rPr>
          <w:rFonts w:ascii="Calibri" w:hAnsi="Calibri" w:cs="Calibri"/>
        </w:rPr>
        <w:t>W głosowaniu wzięł</w:t>
      </w:r>
      <w:r w:rsidR="00373C49" w:rsidRPr="009D76A5">
        <w:rPr>
          <w:rFonts w:ascii="Calibri" w:hAnsi="Calibri" w:cs="Calibri"/>
        </w:rPr>
        <w:t>y</w:t>
      </w:r>
      <w:r w:rsidRPr="009D76A5">
        <w:rPr>
          <w:rFonts w:ascii="Calibri" w:hAnsi="Calibri" w:cs="Calibri"/>
        </w:rPr>
        <w:t xml:space="preserve"> udział </w:t>
      </w:r>
      <w:r w:rsidR="00A232C1">
        <w:rPr>
          <w:rFonts w:ascii="Calibri" w:hAnsi="Calibri" w:cs="Calibri"/>
        </w:rPr>
        <w:t>3</w:t>
      </w:r>
      <w:r w:rsidRPr="009D76A5">
        <w:rPr>
          <w:rFonts w:ascii="Calibri" w:hAnsi="Calibri" w:cs="Calibri"/>
        </w:rPr>
        <w:t xml:space="preserve"> os</w:t>
      </w:r>
      <w:r w:rsidR="00373C49" w:rsidRPr="009D76A5">
        <w:rPr>
          <w:rFonts w:ascii="Calibri" w:hAnsi="Calibri" w:cs="Calibri"/>
        </w:rPr>
        <w:t>o</w:t>
      </w:r>
      <w:r w:rsidR="00951EC3" w:rsidRPr="009D76A5">
        <w:rPr>
          <w:rFonts w:ascii="Calibri" w:hAnsi="Calibri" w:cs="Calibri"/>
        </w:rPr>
        <w:t>b</w:t>
      </w:r>
      <w:r w:rsidR="00373C49" w:rsidRPr="009D76A5">
        <w:rPr>
          <w:rFonts w:ascii="Calibri" w:hAnsi="Calibri" w:cs="Calibri"/>
        </w:rPr>
        <w:t>y</w:t>
      </w:r>
      <w:r w:rsidRPr="009D76A5">
        <w:rPr>
          <w:rFonts w:ascii="Calibri" w:hAnsi="Calibri" w:cs="Calibri"/>
        </w:rPr>
        <w:t xml:space="preserve"> –  </w:t>
      </w:r>
      <w:r w:rsidR="00A232C1">
        <w:rPr>
          <w:rFonts w:ascii="Calibri" w:hAnsi="Calibri" w:cs="Calibri"/>
        </w:rPr>
        <w:t>3</w:t>
      </w:r>
      <w:r w:rsidRPr="009D76A5">
        <w:rPr>
          <w:rFonts w:ascii="Calibri" w:hAnsi="Calibri" w:cs="Calibri"/>
        </w:rPr>
        <w:t xml:space="preserve"> głos</w:t>
      </w:r>
      <w:r w:rsidR="00373C49" w:rsidRPr="009D76A5">
        <w:rPr>
          <w:rFonts w:ascii="Calibri" w:hAnsi="Calibri" w:cs="Calibri"/>
        </w:rPr>
        <w:t>y</w:t>
      </w:r>
      <w:r w:rsidRPr="009D76A5">
        <w:rPr>
          <w:rFonts w:ascii="Calibri" w:hAnsi="Calibri" w:cs="Calibri"/>
        </w:rPr>
        <w:t xml:space="preserve"> „za”, 0 głosów „przeciw”, </w:t>
      </w:r>
      <w:r w:rsidR="00AA32D9" w:rsidRPr="009D76A5">
        <w:rPr>
          <w:rFonts w:ascii="Calibri" w:hAnsi="Calibri" w:cs="Calibri"/>
        </w:rPr>
        <w:t>0</w:t>
      </w:r>
      <w:r w:rsidRPr="009D76A5">
        <w:rPr>
          <w:rFonts w:ascii="Calibri" w:hAnsi="Calibri" w:cs="Calibri"/>
        </w:rPr>
        <w:t xml:space="preserve"> głos</w:t>
      </w:r>
      <w:r w:rsidR="00AA32D9" w:rsidRPr="009D76A5">
        <w:rPr>
          <w:rFonts w:ascii="Calibri" w:hAnsi="Calibri" w:cs="Calibri"/>
        </w:rPr>
        <w:t>ów</w:t>
      </w:r>
      <w:r w:rsidRPr="009D76A5">
        <w:rPr>
          <w:rFonts w:ascii="Calibri" w:hAnsi="Calibri" w:cs="Calibri"/>
        </w:rPr>
        <w:t xml:space="preserve"> „wstrzymując</w:t>
      </w:r>
      <w:r w:rsidR="00915E36" w:rsidRPr="009D76A5">
        <w:rPr>
          <w:rFonts w:ascii="Calibri" w:hAnsi="Calibri" w:cs="Calibri"/>
        </w:rPr>
        <w:t>y</w:t>
      </w:r>
      <w:r w:rsidR="00AA32D9" w:rsidRPr="009D76A5">
        <w:rPr>
          <w:rFonts w:ascii="Calibri" w:hAnsi="Calibri" w:cs="Calibri"/>
        </w:rPr>
        <w:t xml:space="preserve">ch </w:t>
      </w:r>
      <w:r w:rsidRPr="009D76A5">
        <w:rPr>
          <w:rFonts w:ascii="Calibri" w:hAnsi="Calibri" w:cs="Calibri"/>
        </w:rPr>
        <w:t>się”.</w:t>
      </w:r>
    </w:p>
    <w:p w14:paraId="68828DF5" w14:textId="77777777" w:rsidR="00417B67" w:rsidRDefault="00373114" w:rsidP="00417B67">
      <w:pPr>
        <w:pStyle w:val="xmsolistparagraph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9D76A5">
        <w:rPr>
          <w:rFonts w:ascii="Calibri" w:hAnsi="Calibri" w:cs="Calibri"/>
        </w:rPr>
        <w:t>Protokół został przyjęt</w:t>
      </w:r>
      <w:r w:rsidR="00915E36" w:rsidRPr="009D76A5">
        <w:rPr>
          <w:rFonts w:ascii="Calibri" w:hAnsi="Calibri" w:cs="Calibri"/>
        </w:rPr>
        <w:t>y</w:t>
      </w:r>
      <w:r w:rsidR="00AA32D9" w:rsidRPr="009D76A5">
        <w:rPr>
          <w:rFonts w:ascii="Calibri" w:hAnsi="Calibri" w:cs="Calibri"/>
        </w:rPr>
        <w:t xml:space="preserve"> jednogłośnie</w:t>
      </w:r>
      <w:r w:rsidRPr="009D76A5">
        <w:rPr>
          <w:rFonts w:ascii="Calibri" w:hAnsi="Calibri" w:cs="Calibri"/>
        </w:rPr>
        <w:t>.</w:t>
      </w:r>
    </w:p>
    <w:p w14:paraId="12C6060B" w14:textId="77777777" w:rsidR="00417B67" w:rsidRDefault="00417B67" w:rsidP="00417B67">
      <w:pPr>
        <w:suppressAutoHyphens w:val="0"/>
        <w:spacing w:line="360" w:lineRule="auto"/>
        <w:contextualSpacing/>
        <w:jc w:val="both"/>
        <w:rPr>
          <w:rFonts w:cs="Calibri"/>
        </w:rPr>
      </w:pPr>
    </w:p>
    <w:p w14:paraId="6D9B7CCB" w14:textId="77777777" w:rsidR="00417B67" w:rsidRDefault="00417B67" w:rsidP="00A014A5">
      <w:pPr>
        <w:pStyle w:val="Nagwek3"/>
        <w:numPr>
          <w:ilvl w:val="0"/>
          <w:numId w:val="44"/>
        </w:numPr>
        <w:spacing w:line="360" w:lineRule="auto"/>
        <w:rPr>
          <w:rFonts w:ascii="Calibri" w:hAnsi="Calibri" w:cs="Calibri"/>
          <w:b w:val="0"/>
          <w:bCs w:val="0"/>
          <w:sz w:val="24"/>
          <w:szCs w:val="24"/>
          <w:lang w:eastAsia="pl-PL"/>
        </w:rPr>
      </w:pPr>
      <w:r w:rsidRPr="00417B67">
        <w:rPr>
          <w:rFonts w:ascii="Calibri" w:hAnsi="Calibri" w:cs="Calibri"/>
          <w:b w:val="0"/>
          <w:bCs w:val="0"/>
          <w:sz w:val="24"/>
          <w:szCs w:val="24"/>
        </w:rPr>
        <w:lastRenderedPageBreak/>
        <w:t xml:space="preserve">Konsultacja, opiniowanie i zatwierdzenie projektu </w:t>
      </w:r>
      <w:r w:rsidRPr="00417B67">
        <w:rPr>
          <w:rFonts w:ascii="Calibri" w:hAnsi="Calibri" w:cs="Calibri"/>
          <w:b w:val="0"/>
          <w:bCs w:val="0"/>
          <w:sz w:val="24"/>
          <w:szCs w:val="24"/>
          <w:lang w:eastAsia="pl-PL"/>
        </w:rPr>
        <w:t xml:space="preserve">kompleksowej modernizacji energetycznej budynku mieszkalnego wielorodzinnego z oficyną boczną i tylną przy </w:t>
      </w:r>
      <w:r w:rsidRPr="00417B67">
        <w:rPr>
          <w:rFonts w:ascii="Calibri" w:hAnsi="Calibri" w:cs="Calibri"/>
          <w:b w:val="0"/>
          <w:bCs w:val="0"/>
          <w:sz w:val="24"/>
          <w:szCs w:val="24"/>
          <w:lang w:eastAsia="pl-PL"/>
        </w:rPr>
        <w:br/>
        <w:t xml:space="preserve">ul. </w:t>
      </w:r>
      <w:proofErr w:type="spellStart"/>
      <w:r w:rsidRPr="00417B67">
        <w:rPr>
          <w:rFonts w:ascii="Calibri" w:hAnsi="Calibri" w:cs="Calibri"/>
          <w:b w:val="0"/>
          <w:bCs w:val="0"/>
          <w:sz w:val="24"/>
          <w:szCs w:val="24"/>
          <w:lang w:eastAsia="pl-PL"/>
        </w:rPr>
        <w:t>Markiefki</w:t>
      </w:r>
      <w:proofErr w:type="spellEnd"/>
      <w:r w:rsidRPr="00417B67">
        <w:rPr>
          <w:rFonts w:ascii="Calibri" w:hAnsi="Calibri" w:cs="Calibri"/>
          <w:b w:val="0"/>
          <w:bCs w:val="0"/>
          <w:sz w:val="24"/>
          <w:szCs w:val="24"/>
          <w:lang w:eastAsia="pl-PL"/>
        </w:rPr>
        <w:t xml:space="preserve"> 64 w Katowicach wraz z przebudową, likwidacją niskiej emisji, wykonaniem instalacji c.o. i ciepłej wody, remontem klatki schodowej, remontem dachu</w:t>
      </w:r>
      <w:r>
        <w:rPr>
          <w:rFonts w:ascii="Calibri" w:hAnsi="Calibri" w:cs="Calibri"/>
          <w:b w:val="0"/>
          <w:bCs w:val="0"/>
          <w:sz w:val="24"/>
          <w:szCs w:val="24"/>
          <w:lang w:eastAsia="pl-PL"/>
        </w:rPr>
        <w:t>.</w:t>
      </w:r>
    </w:p>
    <w:p w14:paraId="4818EE50" w14:textId="4722B0BC" w:rsidR="00A014A5" w:rsidRPr="00A014A5" w:rsidRDefault="00A014A5" w:rsidP="00A014A5">
      <w:pPr>
        <w:spacing w:line="360" w:lineRule="auto"/>
        <w:ind w:firstLine="360"/>
        <w:rPr>
          <w:rFonts w:ascii="Calibri" w:hAnsi="Calibri" w:cs="Calibri"/>
          <w:lang w:eastAsia="pl-PL" w:bidi="ar-SA"/>
        </w:rPr>
      </w:pPr>
      <w:r w:rsidRPr="00A014A5">
        <w:rPr>
          <w:rFonts w:ascii="Calibri" w:hAnsi="Calibri" w:cs="Calibri"/>
          <w:lang w:eastAsia="pl-PL" w:bidi="ar-SA"/>
        </w:rPr>
        <w:t>Projekt był przedmiotem opiniowania na posiedzeniu Rady w dniu 8 października 2025 r. W</w:t>
      </w:r>
      <w:r>
        <w:rPr>
          <w:rFonts w:ascii="Calibri" w:hAnsi="Calibri" w:cs="Calibri"/>
          <w:lang w:eastAsia="pl-PL" w:bidi="ar-SA"/>
        </w:rPr>
        <w:t> </w:t>
      </w:r>
      <w:r w:rsidRPr="00A014A5">
        <w:rPr>
          <w:rFonts w:ascii="Calibri" w:hAnsi="Calibri" w:cs="Calibri"/>
          <w:lang w:eastAsia="pl-PL" w:bidi="ar-SA"/>
        </w:rPr>
        <w:t>trakcie dyskusji Członkowie Rady zasugerowali rozważenie instalacji zewnętrznej windy w</w:t>
      </w:r>
      <w:r>
        <w:rPr>
          <w:rFonts w:ascii="Calibri" w:hAnsi="Calibri" w:cs="Calibri"/>
          <w:lang w:eastAsia="pl-PL" w:bidi="ar-SA"/>
        </w:rPr>
        <w:t> </w:t>
      </w:r>
      <w:r w:rsidRPr="00A014A5">
        <w:rPr>
          <w:rFonts w:ascii="Calibri" w:hAnsi="Calibri" w:cs="Calibri"/>
          <w:lang w:eastAsia="pl-PL" w:bidi="ar-SA"/>
        </w:rPr>
        <w:t>budynku oraz zaproponowali odłożenie opiniowania projektu do czasu uzyskania informacji od</w:t>
      </w:r>
      <w:r>
        <w:rPr>
          <w:rFonts w:ascii="Calibri" w:hAnsi="Calibri" w:cs="Calibri"/>
          <w:lang w:eastAsia="pl-PL" w:bidi="ar-SA"/>
        </w:rPr>
        <w:t> </w:t>
      </w:r>
      <w:r w:rsidRPr="00A014A5">
        <w:rPr>
          <w:rFonts w:ascii="Calibri" w:hAnsi="Calibri" w:cs="Calibri"/>
          <w:lang w:eastAsia="pl-PL" w:bidi="ar-SA"/>
        </w:rPr>
        <w:t>KZGM w Katowicach na temat możliwości rozszerzenia zakresu prac o montaż windy.</w:t>
      </w:r>
    </w:p>
    <w:p w14:paraId="1BC9EAEE" w14:textId="7B79D87C" w:rsidR="003D02BC" w:rsidRDefault="00A014A5" w:rsidP="00A014A5">
      <w:pPr>
        <w:spacing w:line="360" w:lineRule="auto"/>
        <w:ind w:firstLine="360"/>
        <w:rPr>
          <w:rFonts w:ascii="Calibri" w:hAnsi="Calibri" w:cs="Calibri"/>
          <w:lang w:eastAsia="pl-PL" w:bidi="ar-SA"/>
        </w:rPr>
      </w:pPr>
      <w:r w:rsidRPr="00A014A5">
        <w:rPr>
          <w:rFonts w:ascii="Calibri" w:hAnsi="Calibri" w:cs="Calibri"/>
          <w:lang w:eastAsia="pl-PL" w:bidi="ar-SA"/>
        </w:rPr>
        <w:t>W związku z pismem KZGM z dnia 22 października 2025 r., w którym wskazano brak konieczności instalacji windy w przedmiotowym budynku, Rada podjęła decyzję o doprecyzowaniu proponowanego rozwiązania – z uwagi na różnicę wysokości, winda miałaby prowadzić jedynie do</w:t>
      </w:r>
      <w:r>
        <w:rPr>
          <w:rFonts w:ascii="Calibri" w:hAnsi="Calibri" w:cs="Calibri"/>
          <w:lang w:eastAsia="pl-PL" w:bidi="ar-SA"/>
        </w:rPr>
        <w:t> </w:t>
      </w:r>
      <w:r w:rsidRPr="00A014A5">
        <w:rPr>
          <w:rFonts w:ascii="Calibri" w:hAnsi="Calibri" w:cs="Calibri"/>
          <w:lang w:eastAsia="pl-PL" w:bidi="ar-SA"/>
        </w:rPr>
        <w:t>poziomu wysokiego parteru. Opiniowanie projektu zostało przesunięte do czasu uzyskania ostatecznej odpowiedzi.</w:t>
      </w:r>
    </w:p>
    <w:p w14:paraId="636ECFA3" w14:textId="536969A7" w:rsidR="003D02BC" w:rsidRPr="00445BF9" w:rsidRDefault="003D02BC" w:rsidP="00445BF9">
      <w:pPr>
        <w:pStyle w:val="Nagwek3"/>
        <w:numPr>
          <w:ilvl w:val="0"/>
          <w:numId w:val="44"/>
        </w:numPr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445BF9">
        <w:rPr>
          <w:rFonts w:ascii="Calibri" w:hAnsi="Calibri" w:cs="Calibri"/>
          <w:b w:val="0"/>
          <w:bCs w:val="0"/>
          <w:sz w:val="24"/>
          <w:szCs w:val="24"/>
        </w:rPr>
        <w:t>Przebudowa Małego Stawu w Parku Kościuszki w Katowicach, z udziałem Pani Aleksandry Flis (A-1 Pracownia Projektowa) oraz Pani Aleksandry Niepsuj (Zakład Zieleni Miejskiej w</w:t>
      </w:r>
      <w:r w:rsidR="00445BF9">
        <w:rPr>
          <w:rFonts w:ascii="Calibri" w:hAnsi="Calibri" w:cs="Calibri"/>
          <w:b w:val="0"/>
          <w:bCs w:val="0"/>
          <w:sz w:val="24"/>
          <w:szCs w:val="24"/>
        </w:rPr>
        <w:t> </w:t>
      </w:r>
      <w:r w:rsidRPr="00445BF9">
        <w:rPr>
          <w:rFonts w:ascii="Calibri" w:hAnsi="Calibri" w:cs="Calibri"/>
          <w:b w:val="0"/>
          <w:bCs w:val="0"/>
          <w:sz w:val="24"/>
          <w:szCs w:val="24"/>
        </w:rPr>
        <w:t>Katowicach)</w:t>
      </w:r>
      <w:r w:rsidR="00445BF9">
        <w:rPr>
          <w:rFonts w:ascii="Calibri" w:hAnsi="Calibri" w:cs="Calibri"/>
          <w:b w:val="0"/>
          <w:bCs w:val="0"/>
          <w:sz w:val="24"/>
          <w:szCs w:val="24"/>
        </w:rPr>
        <w:t>.</w:t>
      </w:r>
    </w:p>
    <w:p w14:paraId="228ACF7C" w14:textId="542B39D7" w:rsidR="003D02BC" w:rsidRDefault="00445BF9" w:rsidP="00445BF9">
      <w:pPr>
        <w:spacing w:line="360" w:lineRule="auto"/>
        <w:ind w:firstLine="360"/>
        <w:rPr>
          <w:rFonts w:ascii="Calibri" w:hAnsi="Calibri" w:cs="Calibri"/>
          <w:lang w:eastAsia="pl-PL"/>
        </w:rPr>
      </w:pPr>
      <w:r w:rsidRPr="00445BF9">
        <w:rPr>
          <w:rFonts w:ascii="Calibri" w:hAnsi="Calibri" w:cs="Calibri"/>
          <w:lang w:eastAsia="pl-PL"/>
        </w:rPr>
        <w:t xml:space="preserve">Pani Flis przedstawiła projekt zgromadzonym. </w:t>
      </w:r>
      <w:r>
        <w:rPr>
          <w:rFonts w:ascii="Calibri" w:hAnsi="Calibri" w:cs="Calibri"/>
          <w:lang w:eastAsia="pl-PL"/>
        </w:rPr>
        <w:t>Zaproponowano rozważenie zastosowania krawężników w kontrastowym kolorze – po jednej stronie ścieżki krawężnik podniesiony, natomiast od strony stawu krawężnik z przerwami co ok. 0,5 -1 m w celu odprowadzenia deszczówki.</w:t>
      </w:r>
    </w:p>
    <w:p w14:paraId="34933BA0" w14:textId="32883DD8" w:rsidR="00445BF9" w:rsidRDefault="00445BF9" w:rsidP="00C7171F">
      <w:pPr>
        <w:spacing w:line="360" w:lineRule="auto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Koordynator Zespołu ds. dostępności architektonicznej nie wniósł uwag do </w:t>
      </w:r>
      <w:r w:rsidR="00C7171F">
        <w:rPr>
          <w:rFonts w:ascii="Calibri" w:hAnsi="Calibri" w:cs="Calibri"/>
          <w:lang w:eastAsia="pl-PL"/>
        </w:rPr>
        <w:t xml:space="preserve">projektu. </w:t>
      </w:r>
    </w:p>
    <w:p w14:paraId="7F43C27A" w14:textId="477BDD67" w:rsidR="00C7171F" w:rsidRDefault="00C7171F" w:rsidP="00690C46">
      <w:pPr>
        <w:spacing w:line="360" w:lineRule="auto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Rada zatwierdziła projekt z ww. uwagami.</w:t>
      </w:r>
    </w:p>
    <w:p w14:paraId="7A420606" w14:textId="05AA3DF7" w:rsidR="00C7171F" w:rsidRPr="00690C46" w:rsidRDefault="00C7171F" w:rsidP="00690C46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>Uchwała nr 1</w:t>
      </w:r>
    </w:p>
    <w:p w14:paraId="51EE0D7D" w14:textId="5F412C64" w:rsidR="00C7171F" w:rsidRPr="00690C46" w:rsidRDefault="00C7171F" w:rsidP="00690C46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>z dnia 19 listopada 2025 r.</w:t>
      </w:r>
    </w:p>
    <w:p w14:paraId="3488513F" w14:textId="58EAFBA7" w:rsidR="00C7171F" w:rsidRPr="00690C46" w:rsidRDefault="00C7171F" w:rsidP="00690C46">
      <w:pPr>
        <w:suppressAutoHyphens w:val="0"/>
        <w:spacing w:line="276" w:lineRule="auto"/>
        <w:contextualSpacing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>dotycząca zatwierdzenia projektu</w:t>
      </w:r>
      <w:r w:rsidR="00690C46" w:rsidRPr="00690C46">
        <w:rPr>
          <w:rFonts w:ascii="Calibri" w:hAnsi="Calibri" w:cs="Calibri"/>
          <w:b/>
          <w:i/>
        </w:rPr>
        <w:t xml:space="preserve"> p</w:t>
      </w:r>
      <w:r w:rsidR="00690C46" w:rsidRPr="00690C46">
        <w:rPr>
          <w:rFonts w:ascii="Calibri" w:hAnsi="Calibri" w:cs="Calibri"/>
          <w:b/>
          <w:i/>
        </w:rPr>
        <w:t>rzebudow</w:t>
      </w:r>
      <w:r w:rsidR="00690C46" w:rsidRPr="00690C46">
        <w:rPr>
          <w:rFonts w:ascii="Calibri" w:hAnsi="Calibri" w:cs="Calibri"/>
          <w:b/>
          <w:i/>
        </w:rPr>
        <w:t>y</w:t>
      </w:r>
      <w:r w:rsidR="00690C46" w:rsidRPr="00690C46">
        <w:rPr>
          <w:rFonts w:ascii="Calibri" w:hAnsi="Calibri" w:cs="Calibri"/>
          <w:b/>
          <w:i/>
        </w:rPr>
        <w:t xml:space="preserve"> Małego Stawu w Parku Kościuszk</w:t>
      </w:r>
      <w:r w:rsidR="00690C46" w:rsidRPr="00690C46">
        <w:rPr>
          <w:rFonts w:ascii="Calibri" w:hAnsi="Calibri" w:cs="Calibri"/>
          <w:b/>
          <w:i/>
        </w:rPr>
        <w:t xml:space="preserve">i </w:t>
      </w:r>
      <w:r w:rsidR="00690C46" w:rsidRPr="00690C46">
        <w:rPr>
          <w:rFonts w:ascii="Calibri" w:hAnsi="Calibri" w:cs="Calibri"/>
          <w:b/>
          <w:i/>
        </w:rPr>
        <w:t>w</w:t>
      </w:r>
      <w:r w:rsidR="00690C46" w:rsidRPr="00690C46">
        <w:rPr>
          <w:rFonts w:ascii="Calibri" w:hAnsi="Calibri" w:cs="Calibri"/>
          <w:b/>
          <w:i/>
        </w:rPr>
        <w:t> </w:t>
      </w:r>
      <w:r w:rsidR="00690C46" w:rsidRPr="00690C46">
        <w:rPr>
          <w:rFonts w:ascii="Calibri" w:hAnsi="Calibri" w:cs="Calibri"/>
          <w:b/>
          <w:i/>
        </w:rPr>
        <w:t>Katowicach</w:t>
      </w:r>
    </w:p>
    <w:p w14:paraId="6CA1B9BF" w14:textId="77777777" w:rsidR="00C7171F" w:rsidRPr="00690C46" w:rsidRDefault="00C7171F" w:rsidP="00C7171F">
      <w:pPr>
        <w:spacing w:line="276" w:lineRule="auto"/>
        <w:rPr>
          <w:rFonts w:ascii="Calibri" w:hAnsi="Calibri" w:cs="Calibri"/>
        </w:rPr>
      </w:pPr>
    </w:p>
    <w:p w14:paraId="135FC8C1" w14:textId="77777777" w:rsidR="00C7171F" w:rsidRPr="00690C46" w:rsidRDefault="00C7171F" w:rsidP="00C7171F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§1</w:t>
      </w:r>
    </w:p>
    <w:p w14:paraId="5CA54B09" w14:textId="77777777" w:rsidR="00C7171F" w:rsidRPr="00690C46" w:rsidRDefault="00C7171F" w:rsidP="00C7171F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Powiatowa Społeczna Rada ds. Osób Niepełnosprawnych uchwala co następuje:</w:t>
      </w:r>
    </w:p>
    <w:p w14:paraId="4C3C7794" w14:textId="625CFE37" w:rsidR="00C7171F" w:rsidRPr="00690C46" w:rsidRDefault="00C7171F" w:rsidP="00C7171F">
      <w:pPr>
        <w:pStyle w:val="Akapitzlist"/>
        <w:suppressAutoHyphens w:val="0"/>
        <w:spacing w:line="276" w:lineRule="auto"/>
        <w:ind w:left="0"/>
        <w:contextualSpacing/>
        <w:jc w:val="both"/>
        <w:rPr>
          <w:rFonts w:cs="Aptos"/>
          <w:szCs w:val="24"/>
        </w:rPr>
      </w:pPr>
      <w:r w:rsidRPr="00690C46">
        <w:rPr>
          <w:rFonts w:cs="Calibri"/>
        </w:rPr>
        <w:t>Rada zatwierdza</w:t>
      </w:r>
      <w:r w:rsidRPr="00690C46">
        <w:rPr>
          <w:szCs w:val="24"/>
        </w:rPr>
        <w:t xml:space="preserve"> projekt </w:t>
      </w:r>
      <w:r w:rsidR="00690C46">
        <w:rPr>
          <w:rFonts w:cs="Calibri"/>
          <w:szCs w:val="24"/>
        </w:rPr>
        <w:t>p</w:t>
      </w:r>
      <w:r w:rsidR="00690C46" w:rsidRPr="00445BF9">
        <w:rPr>
          <w:rFonts w:cs="Calibri"/>
          <w:szCs w:val="24"/>
        </w:rPr>
        <w:t>rzebudow</w:t>
      </w:r>
      <w:r w:rsidR="00690C46">
        <w:rPr>
          <w:rFonts w:cs="Calibri"/>
          <w:szCs w:val="24"/>
        </w:rPr>
        <w:t>y</w:t>
      </w:r>
      <w:r w:rsidR="00690C46" w:rsidRPr="00445BF9">
        <w:rPr>
          <w:rFonts w:cs="Calibri"/>
          <w:szCs w:val="24"/>
        </w:rPr>
        <w:t xml:space="preserve"> Małego Stawu w Parku Kościuszki w Katowicach</w:t>
      </w:r>
      <w:r w:rsidR="00690C46">
        <w:rPr>
          <w:rFonts w:cs="Calibri"/>
          <w:szCs w:val="24"/>
        </w:rPr>
        <w:t>.</w:t>
      </w:r>
    </w:p>
    <w:p w14:paraId="46C44467" w14:textId="77777777" w:rsidR="00C7171F" w:rsidRPr="00690C46" w:rsidRDefault="00C7171F" w:rsidP="00C7171F">
      <w:pPr>
        <w:spacing w:line="276" w:lineRule="auto"/>
        <w:jc w:val="both"/>
        <w:rPr>
          <w:rFonts w:ascii="Calibri" w:hAnsi="Calibri" w:cs="Calibri"/>
        </w:rPr>
      </w:pPr>
    </w:p>
    <w:p w14:paraId="728102E0" w14:textId="77777777" w:rsidR="00C7171F" w:rsidRPr="00690C46" w:rsidRDefault="00C7171F" w:rsidP="00C7171F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 2</w:t>
      </w:r>
    </w:p>
    <w:p w14:paraId="5A5834F3" w14:textId="022102FA" w:rsidR="00C7171F" w:rsidRPr="00690C46" w:rsidRDefault="00C7171F" w:rsidP="00C7171F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 xml:space="preserve">Po przeprowadzeniu głosowania, w którym udział brało </w:t>
      </w:r>
      <w:r w:rsidR="00690C46">
        <w:rPr>
          <w:rFonts w:ascii="Calibri" w:hAnsi="Calibri" w:cs="Calibri"/>
        </w:rPr>
        <w:t>3</w:t>
      </w:r>
      <w:r w:rsidRPr="00690C46">
        <w:rPr>
          <w:rFonts w:ascii="Calibri" w:hAnsi="Calibri" w:cs="Calibri"/>
        </w:rPr>
        <w:t xml:space="preserve"> członków Rady, oddano </w:t>
      </w:r>
      <w:r w:rsidR="00690C46">
        <w:rPr>
          <w:rFonts w:ascii="Calibri" w:hAnsi="Calibri" w:cs="Calibri"/>
        </w:rPr>
        <w:t>3</w:t>
      </w:r>
      <w:r w:rsidRPr="00690C46">
        <w:rPr>
          <w:rFonts w:ascii="Calibri" w:hAnsi="Calibri" w:cs="Calibri"/>
        </w:rPr>
        <w:t xml:space="preserve"> głosy za, </w:t>
      </w:r>
      <w:r w:rsidRPr="00690C46">
        <w:rPr>
          <w:rFonts w:ascii="Calibri" w:hAnsi="Calibri" w:cs="Calibri"/>
        </w:rPr>
        <w:br/>
        <w:t>0 głosów przeciw, 0 głosów wstrzymujących się.</w:t>
      </w:r>
    </w:p>
    <w:p w14:paraId="04F42593" w14:textId="77777777" w:rsidR="00C7171F" w:rsidRPr="00690C46" w:rsidRDefault="00C7171F" w:rsidP="00C7171F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Wobec powyższego członkowie Rady podjęli Uchwałę we wskazanym powyżej brzmieniu.</w:t>
      </w:r>
    </w:p>
    <w:p w14:paraId="25521CF8" w14:textId="77777777" w:rsidR="00C7171F" w:rsidRPr="00690C46" w:rsidRDefault="00C7171F" w:rsidP="00C7171F">
      <w:pPr>
        <w:spacing w:line="360" w:lineRule="auto"/>
        <w:jc w:val="center"/>
        <w:rPr>
          <w:rFonts w:ascii="Calibri" w:hAnsi="Calibri" w:cs="Calibri"/>
        </w:rPr>
      </w:pPr>
    </w:p>
    <w:p w14:paraId="5A2E2225" w14:textId="77777777" w:rsidR="00C7171F" w:rsidRPr="00690C46" w:rsidRDefault="00C7171F" w:rsidP="00C7171F">
      <w:pPr>
        <w:spacing w:line="360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§3</w:t>
      </w:r>
    </w:p>
    <w:p w14:paraId="74673F89" w14:textId="77777777" w:rsidR="00690C46" w:rsidRDefault="00C7171F" w:rsidP="00690C46">
      <w:pPr>
        <w:spacing w:line="360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Uchwała wchodzi w życie z dniem jej powzięcia</w:t>
      </w:r>
    </w:p>
    <w:p w14:paraId="114DF500" w14:textId="4E131B6B" w:rsidR="00690C46" w:rsidRDefault="00690C46" w:rsidP="00E454A4">
      <w:pPr>
        <w:pStyle w:val="Nagwek3"/>
        <w:numPr>
          <w:ilvl w:val="0"/>
          <w:numId w:val="44"/>
        </w:numPr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E454A4">
        <w:rPr>
          <w:rFonts w:ascii="Calibri" w:hAnsi="Calibri" w:cs="Calibri"/>
          <w:b w:val="0"/>
          <w:bCs w:val="0"/>
          <w:sz w:val="24"/>
          <w:szCs w:val="24"/>
        </w:rPr>
        <w:lastRenderedPageBreak/>
        <w:t>Wybór składu Prezydium Rady.</w:t>
      </w:r>
    </w:p>
    <w:p w14:paraId="1E89FE2F" w14:textId="77777777" w:rsidR="00E454A4" w:rsidRDefault="00E454A4" w:rsidP="00E454A4">
      <w:pPr>
        <w:spacing w:line="360" w:lineRule="auto"/>
        <w:rPr>
          <w:rFonts w:ascii="Calibri" w:hAnsi="Calibri" w:cs="Calibri"/>
        </w:rPr>
      </w:pPr>
      <w:r w:rsidRPr="00E454A4">
        <w:rPr>
          <w:rFonts w:ascii="Calibri" w:hAnsi="Calibri" w:cs="Calibri"/>
        </w:rPr>
        <w:t xml:space="preserve">Zgodnie z §2 Rozporządzenia Ministra Gospodarki, Pracy i Polityki Społecznej w sprawie organizacji oraz trybu działania wojewódzkich i powiatowych społecznych rad ds. osób niepełnosprawnych, podjęto głosowanie w wyborach Prezydium Rady. W głosowaniu jawnym wzięło udział 3 członków Rady. </w:t>
      </w:r>
    </w:p>
    <w:p w14:paraId="54A816AB" w14:textId="3FCA3F94" w:rsidR="00E454A4" w:rsidRPr="00E454A4" w:rsidRDefault="00E454A4" w:rsidP="00E454A4">
      <w:pPr>
        <w:spacing w:line="360" w:lineRule="auto"/>
        <w:rPr>
          <w:rFonts w:ascii="Calibri" w:hAnsi="Calibri" w:cs="Calibri"/>
        </w:rPr>
      </w:pPr>
      <w:r w:rsidRPr="00E454A4">
        <w:rPr>
          <w:rFonts w:ascii="Calibri" w:hAnsi="Calibri" w:cs="Calibri"/>
        </w:rPr>
        <w:t>Dokonano wyboru Prezydium Powiatowej Społecznej Rady ds. Osób Niepełnosprawnych w</w:t>
      </w:r>
      <w:r>
        <w:rPr>
          <w:rFonts w:ascii="Calibri" w:hAnsi="Calibri" w:cs="Calibri"/>
        </w:rPr>
        <w:t> </w:t>
      </w:r>
      <w:r w:rsidRPr="00E454A4">
        <w:rPr>
          <w:rFonts w:ascii="Calibri" w:hAnsi="Calibri" w:cs="Calibri"/>
        </w:rPr>
        <w:t>Katowicach:</w:t>
      </w:r>
    </w:p>
    <w:p w14:paraId="430FBB8D" w14:textId="131EB800" w:rsidR="00E454A4" w:rsidRPr="00E454A4" w:rsidRDefault="00E454A4" w:rsidP="00E454A4">
      <w:pPr>
        <w:pStyle w:val="Akapitzlist"/>
        <w:numPr>
          <w:ilvl w:val="0"/>
          <w:numId w:val="47"/>
        </w:numPr>
        <w:spacing w:line="360" w:lineRule="auto"/>
      </w:pPr>
      <w:r w:rsidRPr="00E454A4">
        <w:t xml:space="preserve">Piotr </w:t>
      </w:r>
      <w:proofErr w:type="spellStart"/>
      <w:r w:rsidRPr="00E454A4">
        <w:t>Borguiat</w:t>
      </w:r>
      <w:proofErr w:type="spellEnd"/>
      <w:r w:rsidRPr="00E454A4">
        <w:t xml:space="preserve"> - Przewodniczący Powiatowej Społecznej Rady ds. Osób Niepełnosprawnych</w:t>
      </w:r>
      <w:r w:rsidRPr="00E454A4">
        <w:t xml:space="preserve"> </w:t>
      </w:r>
      <w:r w:rsidRPr="00E454A4">
        <w:t>w</w:t>
      </w:r>
      <w:r w:rsidRPr="00E454A4">
        <w:t> </w:t>
      </w:r>
      <w:r w:rsidRPr="00E454A4">
        <w:t xml:space="preserve">Katowicach - </w:t>
      </w:r>
      <w:r w:rsidRPr="00E454A4">
        <w:t>2</w:t>
      </w:r>
      <w:r w:rsidRPr="00E454A4">
        <w:t xml:space="preserve"> głosy za,</w:t>
      </w:r>
      <w:r w:rsidRPr="00E454A4">
        <w:t xml:space="preserve"> 1 głos wstrzymujący się;</w:t>
      </w:r>
    </w:p>
    <w:p w14:paraId="3A2F1D53" w14:textId="77777777" w:rsidR="00E454A4" w:rsidRPr="00E454A4" w:rsidRDefault="00E454A4" w:rsidP="00E454A4">
      <w:pPr>
        <w:pStyle w:val="Akapitzlist"/>
        <w:numPr>
          <w:ilvl w:val="0"/>
          <w:numId w:val="47"/>
        </w:numPr>
        <w:spacing w:line="360" w:lineRule="auto"/>
      </w:pPr>
      <w:r w:rsidRPr="00E454A4">
        <w:t xml:space="preserve">Anna </w:t>
      </w:r>
      <w:proofErr w:type="spellStart"/>
      <w:r w:rsidRPr="00E454A4">
        <w:t>Elwicka</w:t>
      </w:r>
      <w:proofErr w:type="spellEnd"/>
      <w:r w:rsidRPr="00E454A4">
        <w:t xml:space="preserve"> - Zastępca Przewodniczącego Powiatowej Społecznej Rady ds. Osób Niepełnosprawnych w Katowicach - 3 głosy za,</w:t>
      </w:r>
    </w:p>
    <w:p w14:paraId="066B160D" w14:textId="68E7C078" w:rsidR="00E454A4" w:rsidRPr="00E454A4" w:rsidRDefault="00E454A4" w:rsidP="00E454A4">
      <w:pPr>
        <w:pStyle w:val="Akapitzlist"/>
        <w:numPr>
          <w:ilvl w:val="0"/>
          <w:numId w:val="47"/>
        </w:numPr>
        <w:spacing w:line="360" w:lineRule="auto"/>
      </w:pPr>
      <w:r w:rsidRPr="00E454A4">
        <w:t xml:space="preserve">Małgorzata Stępień - Sekretarz Powiatowej Społecznej Rady ds. Osób Niepełnosprawnych </w:t>
      </w:r>
      <w:r w:rsidRPr="00E454A4">
        <w:br/>
        <w:t>w Katowicach - 3 głosy za.</w:t>
      </w:r>
    </w:p>
    <w:p w14:paraId="215CB32E" w14:textId="77777777" w:rsidR="00E454A4" w:rsidRDefault="00E454A4" w:rsidP="00E454A4">
      <w:pPr>
        <w:spacing w:line="276" w:lineRule="auto"/>
        <w:rPr>
          <w:rFonts w:ascii="Calibri" w:hAnsi="Calibri" w:cs="Calibri"/>
          <w:b/>
          <w:i/>
        </w:rPr>
      </w:pPr>
    </w:p>
    <w:p w14:paraId="70EED759" w14:textId="5539B189" w:rsidR="007B2107" w:rsidRPr="00E454A4" w:rsidRDefault="00544FD3" w:rsidP="00E454A4">
      <w:pPr>
        <w:pStyle w:val="Nagwek3"/>
        <w:rPr>
          <w:rFonts w:ascii="Calibri" w:hAnsi="Calibri" w:cs="Calibri"/>
          <w:b w:val="0"/>
          <w:bCs w:val="0"/>
          <w:sz w:val="24"/>
          <w:szCs w:val="24"/>
        </w:rPr>
      </w:pPr>
      <w:r w:rsidRPr="00E454A4">
        <w:rPr>
          <w:rFonts w:ascii="Calibri" w:hAnsi="Calibri" w:cs="Calibri"/>
          <w:b w:val="0"/>
          <w:bCs w:val="0"/>
          <w:sz w:val="24"/>
          <w:szCs w:val="24"/>
        </w:rPr>
        <w:t xml:space="preserve">5. </w:t>
      </w:r>
      <w:bookmarkStart w:id="0" w:name="_Hlk113532182"/>
      <w:r w:rsidR="007B2107" w:rsidRPr="00E454A4">
        <w:rPr>
          <w:rFonts w:ascii="Calibri" w:hAnsi="Calibri" w:cs="Calibri"/>
          <w:b w:val="0"/>
          <w:bCs w:val="0"/>
          <w:sz w:val="24"/>
          <w:szCs w:val="24"/>
        </w:rPr>
        <w:t>Wolne wnioski.</w:t>
      </w:r>
      <w:bookmarkEnd w:id="0"/>
      <w:r w:rsidR="007B2107" w:rsidRPr="00E454A4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</w:p>
    <w:p w14:paraId="45C3E600" w14:textId="5687B337" w:rsidR="008D3965" w:rsidRPr="00A014A5" w:rsidRDefault="00E454A4" w:rsidP="00A014A5">
      <w:pPr>
        <w:spacing w:line="360" w:lineRule="auto"/>
        <w:rPr>
          <w:rFonts w:ascii="Calibri" w:hAnsi="Calibri" w:cs="Calibri"/>
        </w:rPr>
      </w:pPr>
      <w:r w:rsidRPr="00A014A5">
        <w:rPr>
          <w:rFonts w:ascii="Calibri" w:hAnsi="Calibri" w:cs="Calibri"/>
        </w:rPr>
        <w:t>Omówienie prowadzenia profilu Powiatowej Społecznej Rady ds. Osób Niepełnosprawnych w</w:t>
      </w:r>
      <w:r w:rsidR="00A014A5">
        <w:rPr>
          <w:rFonts w:ascii="Calibri" w:hAnsi="Calibri" w:cs="Calibri"/>
        </w:rPr>
        <w:t> </w:t>
      </w:r>
      <w:r w:rsidRPr="00A014A5">
        <w:rPr>
          <w:rFonts w:ascii="Calibri" w:hAnsi="Calibri" w:cs="Calibri"/>
        </w:rPr>
        <w:t>Katowicach na portalu społecznościowym Facebook.</w:t>
      </w:r>
    </w:p>
    <w:p w14:paraId="66068A5D" w14:textId="77777777" w:rsidR="00E454A4" w:rsidRPr="00A014A5" w:rsidRDefault="00E454A4" w:rsidP="00A014A5">
      <w:pPr>
        <w:spacing w:line="360" w:lineRule="auto"/>
        <w:ind w:left="360"/>
        <w:jc w:val="both"/>
        <w:rPr>
          <w:rFonts w:cs="Calibri"/>
        </w:rPr>
      </w:pPr>
    </w:p>
    <w:p w14:paraId="075B5DE1" w14:textId="3BBE7233" w:rsidR="00B8381C" w:rsidRDefault="00345629" w:rsidP="00345629">
      <w:pPr>
        <w:spacing w:line="360" w:lineRule="auto"/>
        <w:jc w:val="both"/>
        <w:rPr>
          <w:rFonts w:ascii="Calibri" w:hAnsi="Calibri" w:cs="Calibri"/>
        </w:rPr>
      </w:pPr>
      <w:r w:rsidRPr="00345629">
        <w:rPr>
          <w:rFonts w:ascii="Calibri" w:hAnsi="Calibri" w:cs="Calibri"/>
        </w:rPr>
        <w:t>Kolejne posiedzenie Rady zostało ustalone na</w:t>
      </w:r>
      <w:r w:rsidR="002B2BF8">
        <w:rPr>
          <w:rFonts w:ascii="Calibri" w:hAnsi="Calibri" w:cs="Calibri"/>
        </w:rPr>
        <w:t xml:space="preserve"> </w:t>
      </w:r>
      <w:r w:rsidR="00E454A4">
        <w:rPr>
          <w:rFonts w:ascii="Calibri" w:hAnsi="Calibri" w:cs="Calibri"/>
        </w:rPr>
        <w:t>10</w:t>
      </w:r>
      <w:r w:rsidR="002B2BF8">
        <w:rPr>
          <w:rFonts w:ascii="Calibri" w:hAnsi="Calibri" w:cs="Calibri"/>
        </w:rPr>
        <w:t>.1</w:t>
      </w:r>
      <w:r w:rsidR="00E454A4">
        <w:rPr>
          <w:rFonts w:ascii="Calibri" w:hAnsi="Calibri" w:cs="Calibri"/>
        </w:rPr>
        <w:t>2</w:t>
      </w:r>
      <w:r w:rsidRPr="00345629">
        <w:rPr>
          <w:rFonts w:ascii="Calibri" w:hAnsi="Calibri" w:cs="Calibri"/>
        </w:rPr>
        <w:t>.2025 r.</w:t>
      </w:r>
    </w:p>
    <w:p w14:paraId="572D25FA" w14:textId="3EBD410F" w:rsidR="007A0612" w:rsidRDefault="007A0612" w:rsidP="00345629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lang w:eastAsia="en-US" w:bidi="ar-SA"/>
        </w:rPr>
      </w:pPr>
      <w:r w:rsidRPr="00DD393A">
        <w:rPr>
          <w:rFonts w:ascii="Calibri" w:eastAsia="Calibri" w:hAnsi="Calibri" w:cs="Calibri"/>
          <w:kern w:val="0"/>
          <w:lang w:eastAsia="en-US" w:bidi="ar-SA"/>
        </w:rPr>
        <w:t xml:space="preserve">Głosy członków Rady w dniu </w:t>
      </w:r>
      <w:r w:rsidR="00E454A4">
        <w:rPr>
          <w:rFonts w:ascii="Calibri" w:eastAsia="Calibri" w:hAnsi="Calibri" w:cs="Calibri"/>
          <w:kern w:val="0"/>
          <w:lang w:eastAsia="en-US" w:bidi="ar-SA"/>
        </w:rPr>
        <w:t xml:space="preserve">19 listopada </w:t>
      </w:r>
      <w:r w:rsidRPr="00DD393A">
        <w:rPr>
          <w:rFonts w:ascii="Calibri" w:eastAsia="Calibri" w:hAnsi="Calibri" w:cs="Calibri"/>
          <w:kern w:val="0"/>
          <w:lang w:eastAsia="en-US" w:bidi="ar-SA"/>
        </w:rPr>
        <w:t>202</w:t>
      </w:r>
      <w:r w:rsidR="00426DB2">
        <w:rPr>
          <w:rFonts w:ascii="Calibri" w:eastAsia="Calibri" w:hAnsi="Calibri" w:cs="Calibri"/>
          <w:kern w:val="0"/>
          <w:lang w:eastAsia="en-US" w:bidi="ar-SA"/>
        </w:rPr>
        <w:t>5</w:t>
      </w:r>
      <w:r w:rsidR="00530E7D">
        <w:rPr>
          <w:rFonts w:ascii="Calibri" w:eastAsia="Calibri" w:hAnsi="Calibri" w:cs="Calibri"/>
          <w:kern w:val="0"/>
          <w:lang w:eastAsia="en-US" w:bidi="ar-SA"/>
        </w:rPr>
        <w:t xml:space="preserve"> </w:t>
      </w:r>
      <w:r w:rsidRPr="00DD393A">
        <w:rPr>
          <w:rFonts w:ascii="Calibri" w:eastAsia="Calibri" w:hAnsi="Calibri" w:cs="Calibri"/>
          <w:kern w:val="0"/>
          <w:lang w:eastAsia="en-US" w:bidi="ar-SA"/>
        </w:rPr>
        <w:t>r. zebrała Sylwia Jędrzejek - Belka.</w:t>
      </w:r>
    </w:p>
    <w:p w14:paraId="7A16CC39" w14:textId="77777777" w:rsidR="003D284E" w:rsidRDefault="003D284E" w:rsidP="001C3ABE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57A58FD5" w14:textId="77777777" w:rsidR="00345629" w:rsidRDefault="00345629" w:rsidP="001C3ABE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058BB23A" w14:textId="77777777" w:rsidR="007B2107" w:rsidRPr="00DD393A" w:rsidRDefault="007B2107" w:rsidP="001C3ABE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5B41185C" w14:textId="77777777" w:rsidR="00426DB2" w:rsidRDefault="00E64A11" w:rsidP="001C3ABE">
      <w:pPr>
        <w:spacing w:line="360" w:lineRule="auto"/>
        <w:jc w:val="both"/>
        <w:rPr>
          <w:rFonts w:ascii="Calibri" w:hAnsi="Calibri" w:cs="Calibri"/>
        </w:rPr>
      </w:pPr>
      <w:r w:rsidRPr="00DD393A">
        <w:rPr>
          <w:rFonts w:ascii="Calibri" w:hAnsi="Calibri" w:cs="Calibri"/>
        </w:rPr>
        <w:t xml:space="preserve">                                                                                                  ……………………………………………………….</w:t>
      </w:r>
    </w:p>
    <w:p w14:paraId="21822796" w14:textId="77777777" w:rsidR="00E454A4" w:rsidRDefault="00E454A4" w:rsidP="001C3ABE">
      <w:pPr>
        <w:spacing w:line="360" w:lineRule="auto"/>
        <w:jc w:val="both"/>
        <w:rPr>
          <w:rFonts w:ascii="Calibri" w:hAnsi="Calibri" w:cs="Calibri"/>
        </w:rPr>
      </w:pPr>
    </w:p>
    <w:p w14:paraId="32F5A1FA" w14:textId="77777777" w:rsidR="00E454A4" w:rsidRDefault="00E454A4" w:rsidP="001C3ABE">
      <w:pPr>
        <w:spacing w:line="360" w:lineRule="auto"/>
        <w:jc w:val="both"/>
        <w:rPr>
          <w:rFonts w:ascii="Calibri" w:hAnsi="Calibri" w:cs="Calibri"/>
        </w:rPr>
      </w:pPr>
    </w:p>
    <w:p w14:paraId="6B507196" w14:textId="77777777" w:rsidR="007B2107" w:rsidRPr="00E454A4" w:rsidRDefault="007B2107" w:rsidP="00E454A4">
      <w:pPr>
        <w:pStyle w:val="Nagwek4"/>
        <w:rPr>
          <w:rFonts w:ascii="Calibri" w:hAnsi="Calibri" w:cs="Calibri"/>
          <w:i w:val="0"/>
          <w:iCs w:val="0"/>
          <w:color w:val="auto"/>
          <w:sz w:val="22"/>
          <w:szCs w:val="22"/>
        </w:rPr>
      </w:pPr>
      <w:r w:rsidRPr="00E454A4">
        <w:rPr>
          <w:rFonts w:ascii="Calibri" w:hAnsi="Calibri" w:cs="Calibri"/>
          <w:i w:val="0"/>
          <w:iCs w:val="0"/>
          <w:color w:val="auto"/>
          <w:sz w:val="22"/>
          <w:szCs w:val="22"/>
        </w:rPr>
        <w:t>Załączniki:</w:t>
      </w:r>
    </w:p>
    <w:p w14:paraId="0822847A" w14:textId="77777777" w:rsidR="007B2107" w:rsidRPr="00040B8C" w:rsidRDefault="007B2107" w:rsidP="007B2107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40B8C">
        <w:rPr>
          <w:rFonts w:ascii="Calibri" w:hAnsi="Calibri" w:cs="Calibri"/>
          <w:sz w:val="22"/>
          <w:szCs w:val="22"/>
        </w:rPr>
        <w:t>Porządek obrad.</w:t>
      </w:r>
    </w:p>
    <w:p w14:paraId="2F40EEE6" w14:textId="6FFE95CA" w:rsidR="00936129" w:rsidRPr="00470D0C" w:rsidRDefault="007B2107" w:rsidP="007B2107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040B8C">
        <w:rPr>
          <w:rFonts w:ascii="Calibri" w:hAnsi="Calibri" w:cs="Calibri"/>
          <w:sz w:val="22"/>
          <w:szCs w:val="22"/>
        </w:rPr>
        <w:t xml:space="preserve">Lista obecności na posiedzeniu Rady w dniu </w:t>
      </w:r>
      <w:r>
        <w:rPr>
          <w:rFonts w:ascii="Calibri" w:hAnsi="Calibri" w:cs="Calibri"/>
          <w:sz w:val="22"/>
          <w:szCs w:val="22"/>
        </w:rPr>
        <w:t>1</w:t>
      </w:r>
      <w:r w:rsidR="00E454A4">
        <w:rPr>
          <w:rFonts w:ascii="Calibri" w:hAnsi="Calibri" w:cs="Calibri"/>
          <w:sz w:val="22"/>
          <w:szCs w:val="22"/>
        </w:rPr>
        <w:t>9</w:t>
      </w:r>
      <w:r w:rsidR="00EE099B">
        <w:rPr>
          <w:rFonts w:ascii="Calibri" w:hAnsi="Calibri" w:cs="Calibri"/>
          <w:sz w:val="22"/>
          <w:szCs w:val="22"/>
        </w:rPr>
        <w:t>.</w:t>
      </w:r>
      <w:r w:rsidR="00E454A4">
        <w:rPr>
          <w:rFonts w:ascii="Calibri" w:hAnsi="Calibri" w:cs="Calibri"/>
          <w:sz w:val="22"/>
          <w:szCs w:val="22"/>
        </w:rPr>
        <w:t>11</w:t>
      </w:r>
      <w:r w:rsidRPr="00040B8C">
        <w:rPr>
          <w:rFonts w:ascii="Calibri" w:hAnsi="Calibri" w:cs="Calibri"/>
          <w:sz w:val="22"/>
          <w:szCs w:val="22"/>
        </w:rPr>
        <w:t>.202</w:t>
      </w:r>
      <w:r w:rsidR="00DA6D3E">
        <w:rPr>
          <w:rFonts w:ascii="Calibri" w:hAnsi="Calibri" w:cs="Calibri"/>
          <w:sz w:val="22"/>
          <w:szCs w:val="22"/>
        </w:rPr>
        <w:t>5</w:t>
      </w:r>
      <w:r w:rsidRPr="00040B8C">
        <w:rPr>
          <w:rFonts w:ascii="Calibri" w:hAnsi="Calibri" w:cs="Calibri"/>
          <w:sz w:val="22"/>
          <w:szCs w:val="22"/>
        </w:rPr>
        <w:t xml:space="preserve"> r.</w:t>
      </w:r>
    </w:p>
    <w:p w14:paraId="1AC1795C" w14:textId="77777777" w:rsidR="00470D0C" w:rsidRPr="007B2107" w:rsidRDefault="00470D0C" w:rsidP="00470D0C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  <w:u w:val="single"/>
        </w:rPr>
      </w:pPr>
    </w:p>
    <w:sectPr w:rsidR="00470D0C" w:rsidRPr="007B2107">
      <w:footerReference w:type="default" r:id="rId8"/>
      <w:pgSz w:w="11906" w:h="16838"/>
      <w:pgMar w:top="708" w:right="1134" w:bottom="1134" w:left="1134" w:header="708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6EE25" w14:textId="77777777" w:rsidR="00AE3AD5" w:rsidRDefault="00AE3AD5" w:rsidP="00B25255">
      <w:r>
        <w:separator/>
      </w:r>
    </w:p>
  </w:endnote>
  <w:endnote w:type="continuationSeparator" w:id="0">
    <w:p w14:paraId="409C1D6F" w14:textId="77777777" w:rsidR="00AE3AD5" w:rsidRDefault="00AE3AD5" w:rsidP="00B2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BB2D" w14:textId="77777777" w:rsidR="00F2697C" w:rsidRDefault="00F2697C" w:rsidP="001C3ABE">
    <w:pPr>
      <w:pStyle w:val="Stopka"/>
    </w:pPr>
  </w:p>
  <w:p w14:paraId="709296FE" w14:textId="77777777" w:rsidR="001C3ABE" w:rsidRPr="001C3ABE" w:rsidRDefault="001C3ABE" w:rsidP="001C3A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0FD2" w14:textId="77777777" w:rsidR="00AE3AD5" w:rsidRDefault="00AE3AD5" w:rsidP="00B25255">
      <w:r>
        <w:separator/>
      </w:r>
    </w:p>
  </w:footnote>
  <w:footnote w:type="continuationSeparator" w:id="0">
    <w:p w14:paraId="6C033150" w14:textId="77777777" w:rsidR="00AE3AD5" w:rsidRDefault="00AE3AD5" w:rsidP="00B2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i w:val="0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 w:val="0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i w:val="0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i w:val="0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i w:val="0"/>
        <w:color w:val="000000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4485BD0"/>
    <w:multiLevelType w:val="hybridMultilevel"/>
    <w:tmpl w:val="29D4ED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DA0B80"/>
    <w:multiLevelType w:val="hybridMultilevel"/>
    <w:tmpl w:val="542A4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D1D3C"/>
    <w:multiLevelType w:val="hybridMultilevel"/>
    <w:tmpl w:val="4914E4D8"/>
    <w:lvl w:ilvl="0" w:tplc="0415000F">
      <w:start w:val="1"/>
      <w:numFmt w:val="decimal"/>
      <w:lvlText w:val="%1."/>
      <w:lvlJc w:val="left"/>
      <w:pPr>
        <w:ind w:left="-708" w:hanging="360"/>
      </w:pPr>
    </w:lvl>
    <w:lvl w:ilvl="1" w:tplc="04150019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8" w15:restartNumberingAfterBreak="0">
    <w:nsid w:val="0C496E6E"/>
    <w:multiLevelType w:val="multilevel"/>
    <w:tmpl w:val="95B8355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563C2B"/>
    <w:multiLevelType w:val="hybridMultilevel"/>
    <w:tmpl w:val="0B226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34FCD"/>
    <w:multiLevelType w:val="hybridMultilevel"/>
    <w:tmpl w:val="D0C22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243C4"/>
    <w:multiLevelType w:val="multilevel"/>
    <w:tmpl w:val="CE6A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E1280A"/>
    <w:multiLevelType w:val="hybridMultilevel"/>
    <w:tmpl w:val="F24872D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4B1B6E"/>
    <w:multiLevelType w:val="hybridMultilevel"/>
    <w:tmpl w:val="825A3912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A455B0"/>
    <w:multiLevelType w:val="hybridMultilevel"/>
    <w:tmpl w:val="16A4D4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F93E37"/>
    <w:multiLevelType w:val="hybridMultilevel"/>
    <w:tmpl w:val="CFE056B4"/>
    <w:lvl w:ilvl="0" w:tplc="6D442E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682988"/>
    <w:multiLevelType w:val="hybridMultilevel"/>
    <w:tmpl w:val="D1DC6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46F90"/>
    <w:multiLevelType w:val="hybridMultilevel"/>
    <w:tmpl w:val="781C3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B2556D"/>
    <w:multiLevelType w:val="multilevel"/>
    <w:tmpl w:val="F178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81368E"/>
    <w:multiLevelType w:val="hybridMultilevel"/>
    <w:tmpl w:val="516E5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41FD9"/>
    <w:multiLevelType w:val="hybridMultilevel"/>
    <w:tmpl w:val="32BCB44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149D9"/>
    <w:multiLevelType w:val="hybridMultilevel"/>
    <w:tmpl w:val="E15E55A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2032F"/>
    <w:multiLevelType w:val="multilevel"/>
    <w:tmpl w:val="71FC6A14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13851"/>
    <w:multiLevelType w:val="hybridMultilevel"/>
    <w:tmpl w:val="1AC45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246F5A"/>
    <w:multiLevelType w:val="hybridMultilevel"/>
    <w:tmpl w:val="71FC6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71349"/>
    <w:multiLevelType w:val="hybridMultilevel"/>
    <w:tmpl w:val="8DDA623E"/>
    <w:lvl w:ilvl="0" w:tplc="08EA5118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186274"/>
    <w:multiLevelType w:val="hybridMultilevel"/>
    <w:tmpl w:val="9E56B51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7C42581"/>
    <w:multiLevelType w:val="hybridMultilevel"/>
    <w:tmpl w:val="FCE8E950"/>
    <w:lvl w:ilvl="0" w:tplc="1E1A2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E0A10"/>
    <w:multiLevelType w:val="hybridMultilevel"/>
    <w:tmpl w:val="7DCED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A97F35"/>
    <w:multiLevelType w:val="hybridMultilevel"/>
    <w:tmpl w:val="4F4C8D48"/>
    <w:lvl w:ilvl="0" w:tplc="9B1648D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A17443"/>
    <w:multiLevelType w:val="multilevel"/>
    <w:tmpl w:val="E06E5D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567522"/>
    <w:multiLevelType w:val="multilevel"/>
    <w:tmpl w:val="DCCAD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670610"/>
    <w:multiLevelType w:val="hybridMultilevel"/>
    <w:tmpl w:val="E006E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B774AD"/>
    <w:multiLevelType w:val="multilevel"/>
    <w:tmpl w:val="AF4E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B7316A"/>
    <w:multiLevelType w:val="hybridMultilevel"/>
    <w:tmpl w:val="B65C8A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0FD3346"/>
    <w:multiLevelType w:val="hybridMultilevel"/>
    <w:tmpl w:val="CCA44310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2AC6493"/>
    <w:multiLevelType w:val="hybridMultilevel"/>
    <w:tmpl w:val="6984444C"/>
    <w:lvl w:ilvl="0" w:tplc="6D442E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C339B5"/>
    <w:multiLevelType w:val="hybridMultilevel"/>
    <w:tmpl w:val="47120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2A0587"/>
    <w:multiLevelType w:val="hybridMultilevel"/>
    <w:tmpl w:val="7D268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7D4957"/>
    <w:multiLevelType w:val="hybridMultilevel"/>
    <w:tmpl w:val="1A406F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0C7747"/>
    <w:multiLevelType w:val="hybridMultilevel"/>
    <w:tmpl w:val="71FC6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C13EFA"/>
    <w:multiLevelType w:val="hybridMultilevel"/>
    <w:tmpl w:val="72BE4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B409D0"/>
    <w:multiLevelType w:val="hybridMultilevel"/>
    <w:tmpl w:val="AFB89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AA61A8"/>
    <w:multiLevelType w:val="hybridMultilevel"/>
    <w:tmpl w:val="46DE4830"/>
    <w:lvl w:ilvl="0" w:tplc="7A989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857D7"/>
    <w:multiLevelType w:val="hybridMultilevel"/>
    <w:tmpl w:val="C0A2B1D0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7F5D42"/>
    <w:multiLevelType w:val="multilevel"/>
    <w:tmpl w:val="E434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0B5DBD"/>
    <w:multiLevelType w:val="hybridMultilevel"/>
    <w:tmpl w:val="1A406F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316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3770421">
    <w:abstractNumId w:val="8"/>
  </w:num>
  <w:num w:numId="3" w16cid:durableId="2011906940">
    <w:abstractNumId w:val="18"/>
  </w:num>
  <w:num w:numId="4" w16cid:durableId="484124257">
    <w:abstractNumId w:val="33"/>
  </w:num>
  <w:num w:numId="5" w16cid:durableId="541794299">
    <w:abstractNumId w:val="0"/>
  </w:num>
  <w:num w:numId="6" w16cid:durableId="261497561">
    <w:abstractNumId w:val="45"/>
  </w:num>
  <w:num w:numId="7" w16cid:durableId="215095034">
    <w:abstractNumId w:val="31"/>
  </w:num>
  <w:num w:numId="8" w16cid:durableId="558595272">
    <w:abstractNumId w:val="10"/>
  </w:num>
  <w:num w:numId="9" w16cid:durableId="1752852701">
    <w:abstractNumId w:val="42"/>
  </w:num>
  <w:num w:numId="10" w16cid:durableId="685131448">
    <w:abstractNumId w:val="1"/>
  </w:num>
  <w:num w:numId="11" w16cid:durableId="1379629291">
    <w:abstractNumId w:val="2"/>
  </w:num>
  <w:num w:numId="12" w16cid:durableId="876089405">
    <w:abstractNumId w:val="3"/>
  </w:num>
  <w:num w:numId="13" w16cid:durableId="555553378">
    <w:abstractNumId w:val="4"/>
  </w:num>
  <w:num w:numId="14" w16cid:durableId="2051302671">
    <w:abstractNumId w:val="29"/>
  </w:num>
  <w:num w:numId="15" w16cid:durableId="1268124333">
    <w:abstractNumId w:val="11"/>
  </w:num>
  <w:num w:numId="16" w16cid:durableId="1345282838">
    <w:abstractNumId w:val="16"/>
  </w:num>
  <w:num w:numId="17" w16cid:durableId="305402830">
    <w:abstractNumId w:val="27"/>
  </w:num>
  <w:num w:numId="18" w16cid:durableId="2129855928">
    <w:abstractNumId w:val="17"/>
  </w:num>
  <w:num w:numId="19" w16cid:durableId="287668586">
    <w:abstractNumId w:val="7"/>
  </w:num>
  <w:num w:numId="20" w16cid:durableId="776144171">
    <w:abstractNumId w:val="5"/>
  </w:num>
  <w:num w:numId="21" w16cid:durableId="2132088594">
    <w:abstractNumId w:val="41"/>
  </w:num>
  <w:num w:numId="22" w16cid:durableId="834027947">
    <w:abstractNumId w:val="37"/>
  </w:num>
  <w:num w:numId="23" w16cid:durableId="1824465485">
    <w:abstractNumId w:val="30"/>
  </w:num>
  <w:num w:numId="24" w16cid:durableId="351732080">
    <w:abstractNumId w:val="28"/>
  </w:num>
  <w:num w:numId="25" w16cid:durableId="1612400807">
    <w:abstractNumId w:val="26"/>
  </w:num>
  <w:num w:numId="26" w16cid:durableId="1983463626">
    <w:abstractNumId w:val="36"/>
  </w:num>
  <w:num w:numId="27" w16cid:durableId="1494833618">
    <w:abstractNumId w:val="15"/>
  </w:num>
  <w:num w:numId="28" w16cid:durableId="184947566">
    <w:abstractNumId w:val="35"/>
  </w:num>
  <w:num w:numId="29" w16cid:durableId="537204061">
    <w:abstractNumId w:val="13"/>
  </w:num>
  <w:num w:numId="30" w16cid:durableId="1318149026">
    <w:abstractNumId w:val="21"/>
  </w:num>
  <w:num w:numId="31" w16cid:durableId="636764886">
    <w:abstractNumId w:val="25"/>
  </w:num>
  <w:num w:numId="32" w16cid:durableId="1548571286">
    <w:abstractNumId w:val="44"/>
  </w:num>
  <w:num w:numId="33" w16cid:durableId="458233059">
    <w:abstractNumId w:val="43"/>
  </w:num>
  <w:num w:numId="34" w16cid:durableId="2055079939">
    <w:abstractNumId w:val="20"/>
  </w:num>
  <w:num w:numId="35" w16cid:durableId="468717536">
    <w:abstractNumId w:val="19"/>
  </w:num>
  <w:num w:numId="36" w16cid:durableId="1031689443">
    <w:abstractNumId w:val="6"/>
  </w:num>
  <w:num w:numId="37" w16cid:durableId="1406339055">
    <w:abstractNumId w:val="39"/>
  </w:num>
  <w:num w:numId="38" w16cid:durableId="467092690">
    <w:abstractNumId w:val="46"/>
  </w:num>
  <w:num w:numId="39" w16cid:durableId="1975217039">
    <w:abstractNumId w:val="14"/>
  </w:num>
  <w:num w:numId="40" w16cid:durableId="486899689">
    <w:abstractNumId w:val="24"/>
  </w:num>
  <w:num w:numId="41" w16cid:durableId="1916355803">
    <w:abstractNumId w:val="40"/>
  </w:num>
  <w:num w:numId="42" w16cid:durableId="1473521693">
    <w:abstractNumId w:val="22"/>
  </w:num>
  <w:num w:numId="43" w16cid:durableId="515653555">
    <w:abstractNumId w:val="12"/>
  </w:num>
  <w:num w:numId="44" w16cid:durableId="1762096257">
    <w:abstractNumId w:val="32"/>
  </w:num>
  <w:num w:numId="45" w16cid:durableId="1728214886">
    <w:abstractNumId w:val="34"/>
  </w:num>
  <w:num w:numId="46" w16cid:durableId="713239398">
    <w:abstractNumId w:val="23"/>
  </w:num>
  <w:num w:numId="47" w16cid:durableId="619266180">
    <w:abstractNumId w:val="38"/>
  </w:num>
  <w:num w:numId="48" w16cid:durableId="8954332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20" w:allStyles="0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06"/>
    <w:rsid w:val="00002583"/>
    <w:rsid w:val="00002EBA"/>
    <w:rsid w:val="000031B3"/>
    <w:rsid w:val="00004BDA"/>
    <w:rsid w:val="00006EB6"/>
    <w:rsid w:val="00012A11"/>
    <w:rsid w:val="00015EA4"/>
    <w:rsid w:val="00025211"/>
    <w:rsid w:val="00040B8C"/>
    <w:rsid w:val="0004258A"/>
    <w:rsid w:val="000431EB"/>
    <w:rsid w:val="00070325"/>
    <w:rsid w:val="000752EB"/>
    <w:rsid w:val="0008129D"/>
    <w:rsid w:val="0008265E"/>
    <w:rsid w:val="00084BDD"/>
    <w:rsid w:val="000853D7"/>
    <w:rsid w:val="00093074"/>
    <w:rsid w:val="00096741"/>
    <w:rsid w:val="00097B70"/>
    <w:rsid w:val="00097CF1"/>
    <w:rsid w:val="000A12A1"/>
    <w:rsid w:val="000A7758"/>
    <w:rsid w:val="000B25D6"/>
    <w:rsid w:val="000C385D"/>
    <w:rsid w:val="000C4A58"/>
    <w:rsid w:val="000C5308"/>
    <w:rsid w:val="000D7233"/>
    <w:rsid w:val="000E3EE8"/>
    <w:rsid w:val="000E5998"/>
    <w:rsid w:val="000F3DF3"/>
    <w:rsid w:val="000F7AF0"/>
    <w:rsid w:val="001042D0"/>
    <w:rsid w:val="00106678"/>
    <w:rsid w:val="001115C3"/>
    <w:rsid w:val="0011415F"/>
    <w:rsid w:val="0011712D"/>
    <w:rsid w:val="0011751B"/>
    <w:rsid w:val="00120F57"/>
    <w:rsid w:val="001215AC"/>
    <w:rsid w:val="001245A6"/>
    <w:rsid w:val="001247A2"/>
    <w:rsid w:val="001247C8"/>
    <w:rsid w:val="00127292"/>
    <w:rsid w:val="00131126"/>
    <w:rsid w:val="00131353"/>
    <w:rsid w:val="001328F5"/>
    <w:rsid w:val="00137BD1"/>
    <w:rsid w:val="00145B88"/>
    <w:rsid w:val="00146CA0"/>
    <w:rsid w:val="00151EFE"/>
    <w:rsid w:val="00153062"/>
    <w:rsid w:val="00153F8F"/>
    <w:rsid w:val="001546B8"/>
    <w:rsid w:val="00162807"/>
    <w:rsid w:val="001653A1"/>
    <w:rsid w:val="00170433"/>
    <w:rsid w:val="001762F5"/>
    <w:rsid w:val="0018192F"/>
    <w:rsid w:val="00183054"/>
    <w:rsid w:val="00184015"/>
    <w:rsid w:val="00190E71"/>
    <w:rsid w:val="00191ED4"/>
    <w:rsid w:val="0019418F"/>
    <w:rsid w:val="001A09F5"/>
    <w:rsid w:val="001A30EB"/>
    <w:rsid w:val="001A5784"/>
    <w:rsid w:val="001A5CB3"/>
    <w:rsid w:val="001A70F1"/>
    <w:rsid w:val="001B0F4B"/>
    <w:rsid w:val="001C19C4"/>
    <w:rsid w:val="001C3639"/>
    <w:rsid w:val="001C3ABE"/>
    <w:rsid w:val="001C42F1"/>
    <w:rsid w:val="001D2548"/>
    <w:rsid w:val="001E1869"/>
    <w:rsid w:val="001E1C9B"/>
    <w:rsid w:val="001E2C33"/>
    <w:rsid w:val="001F3EBF"/>
    <w:rsid w:val="001F5A5E"/>
    <w:rsid w:val="001F7125"/>
    <w:rsid w:val="002148B0"/>
    <w:rsid w:val="00215FA4"/>
    <w:rsid w:val="0023172F"/>
    <w:rsid w:val="002346F7"/>
    <w:rsid w:val="00237922"/>
    <w:rsid w:val="00240284"/>
    <w:rsid w:val="00245B02"/>
    <w:rsid w:val="0024603A"/>
    <w:rsid w:val="002556B0"/>
    <w:rsid w:val="00263148"/>
    <w:rsid w:val="002653DE"/>
    <w:rsid w:val="0027059F"/>
    <w:rsid w:val="00270805"/>
    <w:rsid w:val="00273398"/>
    <w:rsid w:val="00273A97"/>
    <w:rsid w:val="0027452A"/>
    <w:rsid w:val="00280BAE"/>
    <w:rsid w:val="0028361D"/>
    <w:rsid w:val="00285009"/>
    <w:rsid w:val="00291081"/>
    <w:rsid w:val="0029492D"/>
    <w:rsid w:val="00297D26"/>
    <w:rsid w:val="002A2DA6"/>
    <w:rsid w:val="002A48C3"/>
    <w:rsid w:val="002A57B4"/>
    <w:rsid w:val="002B2BF8"/>
    <w:rsid w:val="002B7E5A"/>
    <w:rsid w:val="002C23ED"/>
    <w:rsid w:val="002C2629"/>
    <w:rsid w:val="002C6886"/>
    <w:rsid w:val="002C7B00"/>
    <w:rsid w:val="002C7B48"/>
    <w:rsid w:val="002D3650"/>
    <w:rsid w:val="002D5B26"/>
    <w:rsid w:val="002D74CE"/>
    <w:rsid w:val="002E2361"/>
    <w:rsid w:val="002F0EDF"/>
    <w:rsid w:val="002F1372"/>
    <w:rsid w:val="002F1A22"/>
    <w:rsid w:val="002F55B9"/>
    <w:rsid w:val="002F65D2"/>
    <w:rsid w:val="00302C0B"/>
    <w:rsid w:val="003116EF"/>
    <w:rsid w:val="00311AC2"/>
    <w:rsid w:val="0031500A"/>
    <w:rsid w:val="003171E1"/>
    <w:rsid w:val="00322CBB"/>
    <w:rsid w:val="003276CA"/>
    <w:rsid w:val="00331FD7"/>
    <w:rsid w:val="00332711"/>
    <w:rsid w:val="003413E3"/>
    <w:rsid w:val="003415A9"/>
    <w:rsid w:val="00341DAF"/>
    <w:rsid w:val="00344FCF"/>
    <w:rsid w:val="00345629"/>
    <w:rsid w:val="003501C6"/>
    <w:rsid w:val="00352289"/>
    <w:rsid w:val="00354ED7"/>
    <w:rsid w:val="0036025D"/>
    <w:rsid w:val="00364E2D"/>
    <w:rsid w:val="00366FDA"/>
    <w:rsid w:val="0036709C"/>
    <w:rsid w:val="00373114"/>
    <w:rsid w:val="00373C49"/>
    <w:rsid w:val="0038110C"/>
    <w:rsid w:val="00393369"/>
    <w:rsid w:val="003A42B9"/>
    <w:rsid w:val="003B00B5"/>
    <w:rsid w:val="003B2903"/>
    <w:rsid w:val="003B6B8B"/>
    <w:rsid w:val="003B734A"/>
    <w:rsid w:val="003C201B"/>
    <w:rsid w:val="003C24EF"/>
    <w:rsid w:val="003C31C2"/>
    <w:rsid w:val="003C5D46"/>
    <w:rsid w:val="003D02BC"/>
    <w:rsid w:val="003D284E"/>
    <w:rsid w:val="003D28BE"/>
    <w:rsid w:val="003D498D"/>
    <w:rsid w:val="003E0A5F"/>
    <w:rsid w:val="003E0FE9"/>
    <w:rsid w:val="003E357B"/>
    <w:rsid w:val="003E6B02"/>
    <w:rsid w:val="00404154"/>
    <w:rsid w:val="00405961"/>
    <w:rsid w:val="00413CF8"/>
    <w:rsid w:val="00417B67"/>
    <w:rsid w:val="00426DB2"/>
    <w:rsid w:val="004315A2"/>
    <w:rsid w:val="004409C9"/>
    <w:rsid w:val="004413E0"/>
    <w:rsid w:val="004420DA"/>
    <w:rsid w:val="004430A1"/>
    <w:rsid w:val="00445BF9"/>
    <w:rsid w:val="0045037F"/>
    <w:rsid w:val="0045045D"/>
    <w:rsid w:val="004512F4"/>
    <w:rsid w:val="004516F9"/>
    <w:rsid w:val="00451723"/>
    <w:rsid w:val="00453852"/>
    <w:rsid w:val="00460E0F"/>
    <w:rsid w:val="004700E4"/>
    <w:rsid w:val="00470D0C"/>
    <w:rsid w:val="00471249"/>
    <w:rsid w:val="004823BF"/>
    <w:rsid w:val="004830AD"/>
    <w:rsid w:val="0048407B"/>
    <w:rsid w:val="00485FBC"/>
    <w:rsid w:val="004905C2"/>
    <w:rsid w:val="00497FF0"/>
    <w:rsid w:val="004B0CC2"/>
    <w:rsid w:val="004D733C"/>
    <w:rsid w:val="004E32E7"/>
    <w:rsid w:val="004E7AC5"/>
    <w:rsid w:val="004F18E5"/>
    <w:rsid w:val="004F1B1D"/>
    <w:rsid w:val="00504FA1"/>
    <w:rsid w:val="005159D1"/>
    <w:rsid w:val="0051707E"/>
    <w:rsid w:val="00517D4D"/>
    <w:rsid w:val="00530E7D"/>
    <w:rsid w:val="00533588"/>
    <w:rsid w:val="00542986"/>
    <w:rsid w:val="00544DCC"/>
    <w:rsid w:val="00544FD3"/>
    <w:rsid w:val="00547CDA"/>
    <w:rsid w:val="00555242"/>
    <w:rsid w:val="005552DD"/>
    <w:rsid w:val="00560F12"/>
    <w:rsid w:val="00564E29"/>
    <w:rsid w:val="005706E6"/>
    <w:rsid w:val="00577154"/>
    <w:rsid w:val="00590A3E"/>
    <w:rsid w:val="00592DD6"/>
    <w:rsid w:val="0059434E"/>
    <w:rsid w:val="005977BF"/>
    <w:rsid w:val="005A064C"/>
    <w:rsid w:val="005A6706"/>
    <w:rsid w:val="005B01AF"/>
    <w:rsid w:val="005B0337"/>
    <w:rsid w:val="005B5BCC"/>
    <w:rsid w:val="005C5C85"/>
    <w:rsid w:val="005D728A"/>
    <w:rsid w:val="005E06F8"/>
    <w:rsid w:val="005E436A"/>
    <w:rsid w:val="0060093F"/>
    <w:rsid w:val="00601DD6"/>
    <w:rsid w:val="0060357D"/>
    <w:rsid w:val="00604760"/>
    <w:rsid w:val="006071CA"/>
    <w:rsid w:val="00617BC0"/>
    <w:rsid w:val="006254F1"/>
    <w:rsid w:val="00626AAD"/>
    <w:rsid w:val="0063670F"/>
    <w:rsid w:val="00646875"/>
    <w:rsid w:val="00647D95"/>
    <w:rsid w:val="00663706"/>
    <w:rsid w:val="006664F2"/>
    <w:rsid w:val="00671030"/>
    <w:rsid w:val="00675DF0"/>
    <w:rsid w:val="00677730"/>
    <w:rsid w:val="006800B6"/>
    <w:rsid w:val="00687CC3"/>
    <w:rsid w:val="006904DD"/>
    <w:rsid w:val="00690812"/>
    <w:rsid w:val="00690C46"/>
    <w:rsid w:val="006B3A45"/>
    <w:rsid w:val="006B56FF"/>
    <w:rsid w:val="006C5DAA"/>
    <w:rsid w:val="006C6876"/>
    <w:rsid w:val="006D126E"/>
    <w:rsid w:val="006D2A88"/>
    <w:rsid w:val="006D4CFF"/>
    <w:rsid w:val="006E1278"/>
    <w:rsid w:val="006E6088"/>
    <w:rsid w:val="006E7664"/>
    <w:rsid w:val="006F2116"/>
    <w:rsid w:val="006F24B4"/>
    <w:rsid w:val="00720C8D"/>
    <w:rsid w:val="00723434"/>
    <w:rsid w:val="00734D75"/>
    <w:rsid w:val="00737D19"/>
    <w:rsid w:val="00742B9F"/>
    <w:rsid w:val="0074383D"/>
    <w:rsid w:val="00743E9A"/>
    <w:rsid w:val="00756A4A"/>
    <w:rsid w:val="007623A1"/>
    <w:rsid w:val="00764DC4"/>
    <w:rsid w:val="007657F1"/>
    <w:rsid w:val="00766CA8"/>
    <w:rsid w:val="00772AB9"/>
    <w:rsid w:val="00775244"/>
    <w:rsid w:val="0077603F"/>
    <w:rsid w:val="00780070"/>
    <w:rsid w:val="00781212"/>
    <w:rsid w:val="007852E2"/>
    <w:rsid w:val="00785D07"/>
    <w:rsid w:val="00790B08"/>
    <w:rsid w:val="00793497"/>
    <w:rsid w:val="007A05CD"/>
    <w:rsid w:val="007A0612"/>
    <w:rsid w:val="007A1732"/>
    <w:rsid w:val="007A3521"/>
    <w:rsid w:val="007B2107"/>
    <w:rsid w:val="007B2A7C"/>
    <w:rsid w:val="007B4ADB"/>
    <w:rsid w:val="007C17C3"/>
    <w:rsid w:val="007C41EE"/>
    <w:rsid w:val="007C5EBB"/>
    <w:rsid w:val="007C6728"/>
    <w:rsid w:val="007D3450"/>
    <w:rsid w:val="007D446D"/>
    <w:rsid w:val="007D468A"/>
    <w:rsid w:val="007E3431"/>
    <w:rsid w:val="007E5151"/>
    <w:rsid w:val="00800523"/>
    <w:rsid w:val="00805FD9"/>
    <w:rsid w:val="00806397"/>
    <w:rsid w:val="00812754"/>
    <w:rsid w:val="008171B6"/>
    <w:rsid w:val="00817337"/>
    <w:rsid w:val="00820647"/>
    <w:rsid w:val="00833FC4"/>
    <w:rsid w:val="00836A1A"/>
    <w:rsid w:val="0084563F"/>
    <w:rsid w:val="00855499"/>
    <w:rsid w:val="00856130"/>
    <w:rsid w:val="00857FD1"/>
    <w:rsid w:val="00857FE4"/>
    <w:rsid w:val="0088229C"/>
    <w:rsid w:val="008852E6"/>
    <w:rsid w:val="00886D6C"/>
    <w:rsid w:val="008A22E4"/>
    <w:rsid w:val="008A4A0F"/>
    <w:rsid w:val="008C19CB"/>
    <w:rsid w:val="008C5056"/>
    <w:rsid w:val="008D0C0D"/>
    <w:rsid w:val="008D0E3D"/>
    <w:rsid w:val="008D3965"/>
    <w:rsid w:val="008D64ED"/>
    <w:rsid w:val="008D7553"/>
    <w:rsid w:val="008D762E"/>
    <w:rsid w:val="008F14FD"/>
    <w:rsid w:val="008F7AB4"/>
    <w:rsid w:val="009029D4"/>
    <w:rsid w:val="00906252"/>
    <w:rsid w:val="009078D5"/>
    <w:rsid w:val="00914D35"/>
    <w:rsid w:val="0091506D"/>
    <w:rsid w:val="00915E36"/>
    <w:rsid w:val="0092477A"/>
    <w:rsid w:val="00931984"/>
    <w:rsid w:val="00935AF6"/>
    <w:rsid w:val="00936129"/>
    <w:rsid w:val="009363E2"/>
    <w:rsid w:val="009416EE"/>
    <w:rsid w:val="00946CF1"/>
    <w:rsid w:val="00950D52"/>
    <w:rsid w:val="00951EC3"/>
    <w:rsid w:val="00956838"/>
    <w:rsid w:val="0095792C"/>
    <w:rsid w:val="00962D81"/>
    <w:rsid w:val="00963265"/>
    <w:rsid w:val="00970511"/>
    <w:rsid w:val="00971142"/>
    <w:rsid w:val="0097403D"/>
    <w:rsid w:val="00976458"/>
    <w:rsid w:val="009819CB"/>
    <w:rsid w:val="009824B7"/>
    <w:rsid w:val="0098789E"/>
    <w:rsid w:val="0099324B"/>
    <w:rsid w:val="00994374"/>
    <w:rsid w:val="0099552D"/>
    <w:rsid w:val="00996624"/>
    <w:rsid w:val="00996F8A"/>
    <w:rsid w:val="009A1768"/>
    <w:rsid w:val="009A233C"/>
    <w:rsid w:val="009B1375"/>
    <w:rsid w:val="009B3F9E"/>
    <w:rsid w:val="009B6BD5"/>
    <w:rsid w:val="009C3191"/>
    <w:rsid w:val="009C39AF"/>
    <w:rsid w:val="009C7278"/>
    <w:rsid w:val="009D131A"/>
    <w:rsid w:val="009D76A5"/>
    <w:rsid w:val="009E2417"/>
    <w:rsid w:val="009E7949"/>
    <w:rsid w:val="009F333D"/>
    <w:rsid w:val="00A014A5"/>
    <w:rsid w:val="00A06AB0"/>
    <w:rsid w:val="00A10618"/>
    <w:rsid w:val="00A135BE"/>
    <w:rsid w:val="00A22CD1"/>
    <w:rsid w:val="00A232C1"/>
    <w:rsid w:val="00A24C55"/>
    <w:rsid w:val="00A27517"/>
    <w:rsid w:val="00A424B3"/>
    <w:rsid w:val="00A500D7"/>
    <w:rsid w:val="00A51086"/>
    <w:rsid w:val="00A52730"/>
    <w:rsid w:val="00A5347E"/>
    <w:rsid w:val="00A62035"/>
    <w:rsid w:val="00A70EBD"/>
    <w:rsid w:val="00A73C5C"/>
    <w:rsid w:val="00A856C5"/>
    <w:rsid w:val="00A9126B"/>
    <w:rsid w:val="00A93DCE"/>
    <w:rsid w:val="00A95BFA"/>
    <w:rsid w:val="00A969A2"/>
    <w:rsid w:val="00A977F1"/>
    <w:rsid w:val="00AA2B89"/>
    <w:rsid w:val="00AA32D9"/>
    <w:rsid w:val="00AA63FD"/>
    <w:rsid w:val="00AB59E2"/>
    <w:rsid w:val="00AB7090"/>
    <w:rsid w:val="00AC0C50"/>
    <w:rsid w:val="00AC27AB"/>
    <w:rsid w:val="00AC2A0E"/>
    <w:rsid w:val="00AC4E99"/>
    <w:rsid w:val="00AC6404"/>
    <w:rsid w:val="00AC7143"/>
    <w:rsid w:val="00AC764D"/>
    <w:rsid w:val="00AD10E4"/>
    <w:rsid w:val="00AD27F3"/>
    <w:rsid w:val="00AE176B"/>
    <w:rsid w:val="00AE3AD5"/>
    <w:rsid w:val="00B07829"/>
    <w:rsid w:val="00B10BC9"/>
    <w:rsid w:val="00B10C29"/>
    <w:rsid w:val="00B145CD"/>
    <w:rsid w:val="00B25255"/>
    <w:rsid w:val="00B27785"/>
    <w:rsid w:val="00B27F59"/>
    <w:rsid w:val="00B31EF6"/>
    <w:rsid w:val="00B411D7"/>
    <w:rsid w:val="00B42183"/>
    <w:rsid w:val="00B43AF3"/>
    <w:rsid w:val="00B4759E"/>
    <w:rsid w:val="00B51300"/>
    <w:rsid w:val="00B52C92"/>
    <w:rsid w:val="00B55E1F"/>
    <w:rsid w:val="00B7190B"/>
    <w:rsid w:val="00B72DD9"/>
    <w:rsid w:val="00B746EF"/>
    <w:rsid w:val="00B8381C"/>
    <w:rsid w:val="00B860FE"/>
    <w:rsid w:val="00B919B3"/>
    <w:rsid w:val="00B95529"/>
    <w:rsid w:val="00B97EEF"/>
    <w:rsid w:val="00BA219B"/>
    <w:rsid w:val="00BA71BD"/>
    <w:rsid w:val="00BB1724"/>
    <w:rsid w:val="00BB4AC0"/>
    <w:rsid w:val="00BB4E49"/>
    <w:rsid w:val="00BB7469"/>
    <w:rsid w:val="00BC4F82"/>
    <w:rsid w:val="00BD15C1"/>
    <w:rsid w:val="00BD6737"/>
    <w:rsid w:val="00BE636D"/>
    <w:rsid w:val="00BF018B"/>
    <w:rsid w:val="00C01227"/>
    <w:rsid w:val="00C07144"/>
    <w:rsid w:val="00C124E7"/>
    <w:rsid w:val="00C23AB5"/>
    <w:rsid w:val="00C23CCF"/>
    <w:rsid w:val="00C26286"/>
    <w:rsid w:val="00C273A6"/>
    <w:rsid w:val="00C274B3"/>
    <w:rsid w:val="00C30A65"/>
    <w:rsid w:val="00C321CF"/>
    <w:rsid w:val="00C43770"/>
    <w:rsid w:val="00C445AE"/>
    <w:rsid w:val="00C452C4"/>
    <w:rsid w:val="00C620B9"/>
    <w:rsid w:val="00C7171F"/>
    <w:rsid w:val="00C87721"/>
    <w:rsid w:val="00CA1A12"/>
    <w:rsid w:val="00CA2843"/>
    <w:rsid w:val="00CA33E3"/>
    <w:rsid w:val="00CB1AF4"/>
    <w:rsid w:val="00CC5376"/>
    <w:rsid w:val="00CD1166"/>
    <w:rsid w:val="00CD5E54"/>
    <w:rsid w:val="00CE1389"/>
    <w:rsid w:val="00CF47BF"/>
    <w:rsid w:val="00CF5B1D"/>
    <w:rsid w:val="00D053A7"/>
    <w:rsid w:val="00D10F8A"/>
    <w:rsid w:val="00D13756"/>
    <w:rsid w:val="00D15774"/>
    <w:rsid w:val="00D17AE8"/>
    <w:rsid w:val="00D22AD0"/>
    <w:rsid w:val="00D27E9F"/>
    <w:rsid w:val="00D345A4"/>
    <w:rsid w:val="00D404E6"/>
    <w:rsid w:val="00D42E61"/>
    <w:rsid w:val="00D44D35"/>
    <w:rsid w:val="00D47368"/>
    <w:rsid w:val="00D5458F"/>
    <w:rsid w:val="00D55DEC"/>
    <w:rsid w:val="00D60FC9"/>
    <w:rsid w:val="00D619C8"/>
    <w:rsid w:val="00D65F21"/>
    <w:rsid w:val="00D736B3"/>
    <w:rsid w:val="00D87D97"/>
    <w:rsid w:val="00D92B4D"/>
    <w:rsid w:val="00D96929"/>
    <w:rsid w:val="00D9792E"/>
    <w:rsid w:val="00DA6D3E"/>
    <w:rsid w:val="00DB1F9A"/>
    <w:rsid w:val="00DB3E95"/>
    <w:rsid w:val="00DB5B80"/>
    <w:rsid w:val="00DC0A4B"/>
    <w:rsid w:val="00DC2B1A"/>
    <w:rsid w:val="00DD0F48"/>
    <w:rsid w:val="00DD393A"/>
    <w:rsid w:val="00DD3D7E"/>
    <w:rsid w:val="00DD4231"/>
    <w:rsid w:val="00DD4450"/>
    <w:rsid w:val="00DD46B1"/>
    <w:rsid w:val="00DD7348"/>
    <w:rsid w:val="00DE296B"/>
    <w:rsid w:val="00DE2CC4"/>
    <w:rsid w:val="00DE4833"/>
    <w:rsid w:val="00DF21C2"/>
    <w:rsid w:val="00DF754F"/>
    <w:rsid w:val="00E0123E"/>
    <w:rsid w:val="00E021CD"/>
    <w:rsid w:val="00E04C06"/>
    <w:rsid w:val="00E04C38"/>
    <w:rsid w:val="00E127BF"/>
    <w:rsid w:val="00E1290D"/>
    <w:rsid w:val="00E12E94"/>
    <w:rsid w:val="00E15BA2"/>
    <w:rsid w:val="00E17ABC"/>
    <w:rsid w:val="00E20141"/>
    <w:rsid w:val="00E34B65"/>
    <w:rsid w:val="00E34D08"/>
    <w:rsid w:val="00E353D4"/>
    <w:rsid w:val="00E3651F"/>
    <w:rsid w:val="00E366DA"/>
    <w:rsid w:val="00E406B2"/>
    <w:rsid w:val="00E413C0"/>
    <w:rsid w:val="00E454A4"/>
    <w:rsid w:val="00E467FC"/>
    <w:rsid w:val="00E54C64"/>
    <w:rsid w:val="00E6016A"/>
    <w:rsid w:val="00E62B4E"/>
    <w:rsid w:val="00E64A11"/>
    <w:rsid w:val="00E710AF"/>
    <w:rsid w:val="00E733C8"/>
    <w:rsid w:val="00E77E4E"/>
    <w:rsid w:val="00E820B6"/>
    <w:rsid w:val="00E87B0F"/>
    <w:rsid w:val="00E90B35"/>
    <w:rsid w:val="00E9684A"/>
    <w:rsid w:val="00E973C2"/>
    <w:rsid w:val="00EA2C6D"/>
    <w:rsid w:val="00EA3FE7"/>
    <w:rsid w:val="00EA7F70"/>
    <w:rsid w:val="00EB20DE"/>
    <w:rsid w:val="00EC3491"/>
    <w:rsid w:val="00EC4846"/>
    <w:rsid w:val="00ED0A57"/>
    <w:rsid w:val="00ED2662"/>
    <w:rsid w:val="00EE099B"/>
    <w:rsid w:val="00EE22F6"/>
    <w:rsid w:val="00EE492C"/>
    <w:rsid w:val="00EE4AB8"/>
    <w:rsid w:val="00EE7614"/>
    <w:rsid w:val="00EF2631"/>
    <w:rsid w:val="00EF4386"/>
    <w:rsid w:val="00F01D09"/>
    <w:rsid w:val="00F0421E"/>
    <w:rsid w:val="00F06179"/>
    <w:rsid w:val="00F1291C"/>
    <w:rsid w:val="00F203E9"/>
    <w:rsid w:val="00F2697C"/>
    <w:rsid w:val="00F325FD"/>
    <w:rsid w:val="00F35916"/>
    <w:rsid w:val="00F40AED"/>
    <w:rsid w:val="00F47938"/>
    <w:rsid w:val="00F506C9"/>
    <w:rsid w:val="00F62DBD"/>
    <w:rsid w:val="00F6556F"/>
    <w:rsid w:val="00F65574"/>
    <w:rsid w:val="00F67734"/>
    <w:rsid w:val="00F747B1"/>
    <w:rsid w:val="00F75053"/>
    <w:rsid w:val="00F75420"/>
    <w:rsid w:val="00F85B03"/>
    <w:rsid w:val="00F85E68"/>
    <w:rsid w:val="00F875DC"/>
    <w:rsid w:val="00F91BEA"/>
    <w:rsid w:val="00F94404"/>
    <w:rsid w:val="00FB06DA"/>
    <w:rsid w:val="00FB4457"/>
    <w:rsid w:val="00FB4F8E"/>
    <w:rsid w:val="00FB4FC6"/>
    <w:rsid w:val="00FC1D17"/>
    <w:rsid w:val="00FC30C7"/>
    <w:rsid w:val="00FC65D6"/>
    <w:rsid w:val="00FD5E35"/>
    <w:rsid w:val="00FD677F"/>
    <w:rsid w:val="00FE0339"/>
    <w:rsid w:val="00FF1F78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C98A0A"/>
  <w15:chartTrackingRefBased/>
  <w15:docId w15:val="{E0478163-D658-4BB0-AF23-FD1A1D9C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B67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32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401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401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454A4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0F4761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B2525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B25255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2525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B25255"/>
    <w:rPr>
      <w:rFonts w:eastAsia="SimSu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AC2A0E"/>
    <w:pPr>
      <w:ind w:left="708"/>
    </w:pPr>
    <w:rPr>
      <w:rFonts w:ascii="Calibri" w:eastAsia="Calibri" w:hAnsi="Calibri"/>
      <w:kern w:val="2"/>
      <w:szCs w:val="21"/>
    </w:rPr>
  </w:style>
  <w:style w:type="paragraph" w:customStyle="1" w:styleId="NormalnyWeb1">
    <w:name w:val="Normalny (Web)1"/>
    <w:basedOn w:val="Normalny"/>
    <w:rsid w:val="00AC2A0E"/>
    <w:pPr>
      <w:spacing w:before="280" w:after="280" w:line="100" w:lineRule="atLeast"/>
    </w:pPr>
    <w:rPr>
      <w:rFonts w:eastAsia="Times New Roman" w:cs="Times New Roman"/>
      <w:kern w:val="2"/>
    </w:rPr>
  </w:style>
  <w:style w:type="character" w:styleId="Hipercze">
    <w:name w:val="Hyperlink"/>
    <w:uiPriority w:val="99"/>
    <w:unhideWhenUsed/>
    <w:rsid w:val="00675DF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8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D17AE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45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76458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97645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40284"/>
    <w:pPr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uiPriority w:val="22"/>
    <w:qFormat/>
    <w:rsid w:val="00240284"/>
    <w:rPr>
      <w:b/>
      <w:bCs/>
    </w:rPr>
  </w:style>
  <w:style w:type="character" w:customStyle="1" w:styleId="WW8Num18z0">
    <w:name w:val="WW8Num18z0"/>
    <w:rsid w:val="00240284"/>
    <w:rPr>
      <w:rFonts w:ascii="Symbol" w:hAnsi="Symbol" w:cs="Symbol"/>
      <w:sz w:val="22"/>
      <w:szCs w:val="22"/>
    </w:rPr>
  </w:style>
  <w:style w:type="character" w:customStyle="1" w:styleId="Nagwek3Znak">
    <w:name w:val="Nagłówek 3 Znak"/>
    <w:link w:val="Nagwek3"/>
    <w:uiPriority w:val="9"/>
    <w:rsid w:val="00184015"/>
    <w:rPr>
      <w:rFonts w:ascii="Calibri Light" w:eastAsia="Times New Roman" w:hAnsi="Calibri Light" w:cs="Mangal"/>
      <w:b/>
      <w:bCs/>
      <w:kern w:val="1"/>
      <w:sz w:val="26"/>
      <w:szCs w:val="23"/>
      <w:lang w:eastAsia="hi-IN" w:bidi="hi-IN"/>
    </w:rPr>
  </w:style>
  <w:style w:type="character" w:customStyle="1" w:styleId="Nagwek2Znak">
    <w:name w:val="Nagłówek 2 Znak"/>
    <w:link w:val="Nagwek2"/>
    <w:uiPriority w:val="9"/>
    <w:rsid w:val="00184015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customStyle="1" w:styleId="Default">
    <w:name w:val="Default"/>
    <w:rsid w:val="00C620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74383D"/>
    <w:pPr>
      <w:suppressLineNumbers/>
    </w:pPr>
    <w:rPr>
      <w:rFonts w:eastAsia="Times New Roman" w:cs="Times New Roman"/>
      <w:kern w:val="0"/>
      <w:lang w:eastAsia="ar-SA" w:bidi="ar-SA"/>
    </w:rPr>
  </w:style>
  <w:style w:type="paragraph" w:customStyle="1" w:styleId="xmsolistparagraph">
    <w:name w:val="x_msolistparagraph"/>
    <w:basedOn w:val="Normalny"/>
    <w:rsid w:val="00A500D7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numbering" w:customStyle="1" w:styleId="Biecalista1">
    <w:name w:val="Bieżąca lista1"/>
    <w:uiPriority w:val="99"/>
    <w:rsid w:val="002B2BF8"/>
    <w:pPr>
      <w:numPr>
        <w:numId w:val="42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A232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29"/>
    </w:rPr>
  </w:style>
  <w:style w:type="character" w:customStyle="1" w:styleId="TytuZnak">
    <w:name w:val="Tytuł Znak"/>
    <w:basedOn w:val="Domylnaczcionkaakapitu"/>
    <w:link w:val="Tytu"/>
    <w:uiPriority w:val="10"/>
    <w:rsid w:val="00A232C1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A232C1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E454A4"/>
    <w:rPr>
      <w:rFonts w:asciiTheme="majorHAnsi" w:eastAsiaTheme="majorEastAsia" w:hAnsiTheme="majorHAnsi" w:cs="Mangal"/>
      <w:i/>
      <w:iCs/>
      <w:color w:val="0F4761" w:themeColor="accent1" w:themeShade="BF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31" ma:contentTypeDescription="Utwórz nowy dokument." ma:contentTypeScope="" ma:versionID="e37411da71e3cbb192cea73074fb5b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2CDC67-FBD6-4A89-A38C-6DB40F5388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4BD7F-72C7-4551-9F71-8DBEC16D7276}"/>
</file>

<file path=customXml/itemProps3.xml><?xml version="1.0" encoding="utf-8"?>
<ds:datastoreItem xmlns:ds="http://schemas.openxmlformats.org/officeDocument/2006/customXml" ds:itemID="{D5A035B6-2278-4FDB-85FB-3A5CFCDDE3BA}"/>
</file>

<file path=customXml/itemProps4.xml><?xml version="1.0" encoding="utf-8"?>
<ds:datastoreItem xmlns:ds="http://schemas.openxmlformats.org/officeDocument/2006/customXml" ds:itemID="{49D31392-A4EC-4F6F-A3C3-F3A9411A51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Katowice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Chojaczyk Katarzyna</dc:creator>
  <cp:keywords/>
  <cp:lastModifiedBy>Jędrzejek-Belka Sylwia</cp:lastModifiedBy>
  <cp:revision>2</cp:revision>
  <cp:lastPrinted>2025-10-07T13:05:00Z</cp:lastPrinted>
  <dcterms:created xsi:type="dcterms:W3CDTF">2025-12-03T09:15:00Z</dcterms:created>
  <dcterms:modified xsi:type="dcterms:W3CDTF">2025-12-03T09:15:00Z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Miasta Katowice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0x0101005C3C136C8D3419489D86FEC8F10FF23F</vt:lpwstr>
  </property>
</Properties>
</file>