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23570" w14:textId="77777777" w:rsidR="00B06AA0" w:rsidRDefault="00B06AA0" w:rsidP="007D0365">
      <w:pPr>
        <w:pStyle w:val="Nagwek1"/>
        <w:spacing w:before="0" w:after="0"/>
        <w:jc w:val="center"/>
        <w:rPr>
          <w:rFonts w:ascii="Calibri" w:hAnsi="Calibri" w:cs="Calibri"/>
          <w:sz w:val="24"/>
          <w:szCs w:val="24"/>
        </w:rPr>
      </w:pPr>
    </w:p>
    <w:p w14:paraId="5C5FA89C" w14:textId="4924B1B4" w:rsidR="001C3ABE" w:rsidRPr="007D0365" w:rsidRDefault="007623A1" w:rsidP="007D0365">
      <w:pPr>
        <w:pStyle w:val="Nagwek1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7D0365">
        <w:rPr>
          <w:rFonts w:ascii="Calibri" w:hAnsi="Calibri" w:cs="Calibri"/>
          <w:sz w:val="24"/>
          <w:szCs w:val="24"/>
        </w:rPr>
        <w:t xml:space="preserve">Protokół </w:t>
      </w:r>
      <w:r w:rsidR="00025211" w:rsidRPr="007D0365">
        <w:rPr>
          <w:rFonts w:ascii="Calibri" w:hAnsi="Calibri" w:cs="Calibri"/>
          <w:sz w:val="24"/>
          <w:szCs w:val="24"/>
        </w:rPr>
        <w:t>obrad</w:t>
      </w:r>
    </w:p>
    <w:p w14:paraId="5CD43DF0" w14:textId="50120C11" w:rsidR="00B55E1F" w:rsidRPr="007D0365" w:rsidRDefault="001C3ABE" w:rsidP="007D0365">
      <w:pPr>
        <w:pStyle w:val="Nagwek1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7D0365">
        <w:rPr>
          <w:rFonts w:ascii="Calibri" w:hAnsi="Calibri" w:cs="Calibri"/>
          <w:sz w:val="24"/>
          <w:szCs w:val="24"/>
        </w:rPr>
        <w:t>P</w:t>
      </w:r>
      <w:r w:rsidR="007623A1" w:rsidRPr="007D0365">
        <w:rPr>
          <w:rFonts w:ascii="Calibri" w:hAnsi="Calibri" w:cs="Calibri"/>
          <w:sz w:val="24"/>
          <w:szCs w:val="24"/>
        </w:rPr>
        <w:t>owiatowej Społecznej Rady ds. Osób Niepełnosprawnych</w:t>
      </w:r>
      <w:r w:rsidR="00025211" w:rsidRPr="007D0365">
        <w:rPr>
          <w:rFonts w:ascii="Calibri" w:hAnsi="Calibri" w:cs="Calibri"/>
          <w:sz w:val="24"/>
          <w:szCs w:val="24"/>
        </w:rPr>
        <w:t xml:space="preserve"> w </w:t>
      </w:r>
      <w:r w:rsidR="007623A1" w:rsidRPr="007D0365">
        <w:rPr>
          <w:rFonts w:ascii="Calibri" w:hAnsi="Calibri" w:cs="Calibri"/>
          <w:sz w:val="24"/>
          <w:szCs w:val="24"/>
        </w:rPr>
        <w:t>Katowic</w:t>
      </w:r>
      <w:r w:rsidR="00025211" w:rsidRPr="007D0365">
        <w:rPr>
          <w:rFonts w:ascii="Calibri" w:hAnsi="Calibri" w:cs="Calibri"/>
          <w:sz w:val="24"/>
          <w:szCs w:val="24"/>
        </w:rPr>
        <w:t>ach</w:t>
      </w:r>
      <w:r w:rsidR="00453852" w:rsidRPr="007D0365">
        <w:rPr>
          <w:rFonts w:ascii="Calibri" w:hAnsi="Calibri" w:cs="Calibri"/>
          <w:sz w:val="24"/>
          <w:szCs w:val="24"/>
        </w:rPr>
        <w:br/>
      </w:r>
      <w:r w:rsidR="007623A1" w:rsidRPr="007D0365">
        <w:rPr>
          <w:rFonts w:ascii="Calibri" w:hAnsi="Calibri" w:cs="Calibri"/>
          <w:sz w:val="24"/>
          <w:szCs w:val="24"/>
        </w:rPr>
        <w:t>dnia</w:t>
      </w:r>
      <w:r w:rsidR="00F62DBD" w:rsidRPr="007D0365">
        <w:rPr>
          <w:rFonts w:ascii="Calibri" w:hAnsi="Calibri" w:cs="Calibri"/>
          <w:sz w:val="24"/>
          <w:szCs w:val="24"/>
        </w:rPr>
        <w:t xml:space="preserve"> </w:t>
      </w:r>
      <w:r w:rsidR="005D7550" w:rsidRPr="007D0365">
        <w:rPr>
          <w:rFonts w:ascii="Calibri" w:hAnsi="Calibri" w:cs="Calibri"/>
          <w:sz w:val="24"/>
          <w:szCs w:val="24"/>
        </w:rPr>
        <w:t>1</w:t>
      </w:r>
      <w:r w:rsidR="00A27219">
        <w:rPr>
          <w:rFonts w:ascii="Calibri" w:hAnsi="Calibri" w:cs="Calibri"/>
          <w:sz w:val="24"/>
          <w:szCs w:val="24"/>
        </w:rPr>
        <w:t>0</w:t>
      </w:r>
      <w:r w:rsidR="005D7550" w:rsidRPr="007D0365">
        <w:rPr>
          <w:rFonts w:ascii="Calibri" w:hAnsi="Calibri" w:cs="Calibri"/>
          <w:sz w:val="24"/>
          <w:szCs w:val="24"/>
        </w:rPr>
        <w:t xml:space="preserve"> </w:t>
      </w:r>
      <w:r w:rsidR="00A27219">
        <w:rPr>
          <w:rFonts w:ascii="Calibri" w:hAnsi="Calibri" w:cs="Calibri"/>
          <w:sz w:val="24"/>
          <w:szCs w:val="24"/>
        </w:rPr>
        <w:t>czerwca</w:t>
      </w:r>
      <w:r w:rsidR="00A716D8">
        <w:rPr>
          <w:rFonts w:ascii="Calibri" w:hAnsi="Calibri" w:cs="Calibri"/>
          <w:sz w:val="24"/>
          <w:szCs w:val="24"/>
        </w:rPr>
        <w:t xml:space="preserve"> </w:t>
      </w:r>
      <w:r w:rsidR="007623A1" w:rsidRPr="007D0365">
        <w:rPr>
          <w:rFonts w:ascii="Calibri" w:hAnsi="Calibri" w:cs="Calibri"/>
          <w:sz w:val="24"/>
          <w:szCs w:val="24"/>
        </w:rPr>
        <w:t>20</w:t>
      </w:r>
      <w:r w:rsidR="00025211" w:rsidRPr="007D0365">
        <w:rPr>
          <w:rFonts w:ascii="Calibri" w:hAnsi="Calibri" w:cs="Calibri"/>
          <w:sz w:val="24"/>
          <w:szCs w:val="24"/>
        </w:rPr>
        <w:t>2</w:t>
      </w:r>
      <w:r w:rsidR="005D7550" w:rsidRPr="007D0365">
        <w:rPr>
          <w:rFonts w:ascii="Calibri" w:hAnsi="Calibri" w:cs="Calibri"/>
          <w:sz w:val="24"/>
          <w:szCs w:val="24"/>
        </w:rPr>
        <w:t>6</w:t>
      </w:r>
      <w:r w:rsidR="007623A1" w:rsidRPr="007D0365">
        <w:rPr>
          <w:rFonts w:ascii="Calibri" w:hAnsi="Calibri" w:cs="Calibri"/>
          <w:sz w:val="24"/>
          <w:szCs w:val="24"/>
        </w:rPr>
        <w:t xml:space="preserve"> r.</w:t>
      </w:r>
    </w:p>
    <w:p w14:paraId="55591526" w14:textId="77777777" w:rsidR="00617BC0" w:rsidRDefault="00617BC0" w:rsidP="00417B67">
      <w:pPr>
        <w:spacing w:line="360" w:lineRule="auto"/>
        <w:jc w:val="center"/>
        <w:rPr>
          <w:rFonts w:ascii="Calibri" w:hAnsi="Calibri" w:cs="Calibri"/>
          <w:b/>
        </w:rPr>
      </w:pPr>
    </w:p>
    <w:p w14:paraId="2712C3CB" w14:textId="77777777" w:rsidR="007623A1" w:rsidRPr="007D0365" w:rsidRDefault="007623A1" w:rsidP="007D0365">
      <w:pPr>
        <w:pStyle w:val="Nagwek2"/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</w:pPr>
      <w:r w:rsidRPr="007D0365">
        <w:rPr>
          <w:rStyle w:val="Nagwek1Znak"/>
          <w:rFonts w:ascii="Calibri" w:hAnsi="Calibri" w:cs="Calibri"/>
          <w:b/>
          <w:bCs/>
          <w:i w:val="0"/>
          <w:iCs w:val="0"/>
          <w:sz w:val="24"/>
          <w:szCs w:val="24"/>
        </w:rPr>
        <w:t>Miejsce spotkania:</w:t>
      </w:r>
      <w:r w:rsidRPr="007D0365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 Urząd Miasta Katowice, Rynek 1, godz. 1</w:t>
      </w:r>
      <w:r w:rsidR="00951EC3" w:rsidRPr="007D0365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>3:</w:t>
      </w:r>
      <w:r w:rsidR="00F62DBD" w:rsidRPr="007D0365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>0</w:t>
      </w:r>
      <w:r w:rsidRPr="007D0365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0 </w:t>
      </w:r>
    </w:p>
    <w:p w14:paraId="15EDFF24" w14:textId="77777777" w:rsidR="00097CF1" w:rsidRPr="00CA2843" w:rsidRDefault="00097CF1" w:rsidP="00A174BB">
      <w:pPr>
        <w:spacing w:line="360" w:lineRule="auto"/>
        <w:jc w:val="both"/>
        <w:rPr>
          <w:rFonts w:ascii="Calibri" w:hAnsi="Calibri" w:cs="Calibri"/>
        </w:rPr>
      </w:pPr>
    </w:p>
    <w:p w14:paraId="6661CAFD" w14:textId="77777777" w:rsidR="00097CF1" w:rsidRPr="00CA2843" w:rsidRDefault="00097CF1" w:rsidP="004D0397">
      <w:pPr>
        <w:spacing w:line="360" w:lineRule="auto"/>
        <w:jc w:val="both"/>
        <w:rPr>
          <w:rFonts w:ascii="Calibri" w:hAnsi="Calibri" w:cs="Calibri"/>
        </w:rPr>
      </w:pPr>
      <w:r w:rsidRPr="00CA2843">
        <w:rPr>
          <w:rFonts w:ascii="Calibri" w:hAnsi="Calibri" w:cs="Calibri"/>
        </w:rPr>
        <w:t xml:space="preserve">Wszelkie materiały dotyczące tematów zamieszczonych w porządku obrad zostały przesłane </w:t>
      </w:r>
      <w:r w:rsidR="002B7E5A" w:rsidRPr="00CA2843">
        <w:rPr>
          <w:rFonts w:ascii="Calibri" w:hAnsi="Calibri" w:cs="Calibri"/>
        </w:rPr>
        <w:t xml:space="preserve">członkom </w:t>
      </w:r>
      <w:r w:rsidRPr="00CA2843">
        <w:rPr>
          <w:rFonts w:ascii="Calibri" w:hAnsi="Calibri" w:cs="Calibri"/>
        </w:rPr>
        <w:t>Rad</w:t>
      </w:r>
      <w:r w:rsidR="002B7E5A" w:rsidRPr="00CA2843">
        <w:rPr>
          <w:rFonts w:ascii="Calibri" w:hAnsi="Calibri" w:cs="Calibri"/>
        </w:rPr>
        <w:t>y</w:t>
      </w:r>
      <w:r w:rsidRPr="00CA2843">
        <w:rPr>
          <w:rFonts w:ascii="Calibri" w:hAnsi="Calibri" w:cs="Calibri"/>
        </w:rPr>
        <w:t xml:space="preserve"> do zapoznania się przed posiedzeniem. </w:t>
      </w:r>
    </w:p>
    <w:p w14:paraId="50B52D9E" w14:textId="77777777" w:rsidR="00097CF1" w:rsidRPr="00CA2843" w:rsidRDefault="00E04C06" w:rsidP="004D0397">
      <w:pPr>
        <w:spacing w:line="360" w:lineRule="auto"/>
        <w:jc w:val="both"/>
        <w:rPr>
          <w:rFonts w:ascii="Calibri" w:hAnsi="Calibri" w:cs="Calibri"/>
        </w:rPr>
      </w:pPr>
      <w:r w:rsidRPr="00CA2843">
        <w:rPr>
          <w:rFonts w:ascii="Calibri" w:hAnsi="Calibri" w:cs="Calibri"/>
        </w:rPr>
        <w:t>P</w:t>
      </w:r>
      <w:r w:rsidR="00097CF1" w:rsidRPr="00CA2843">
        <w:rPr>
          <w:rFonts w:ascii="Calibri" w:hAnsi="Calibri" w:cs="Calibri"/>
        </w:rPr>
        <w:t>orządek obrad stanowi załącznik nr 1 do protokołu.</w:t>
      </w:r>
    </w:p>
    <w:p w14:paraId="160F5F25" w14:textId="77777777" w:rsidR="007C5EBB" w:rsidRPr="007D0365" w:rsidRDefault="007623A1" w:rsidP="009929CC">
      <w:pPr>
        <w:pStyle w:val="Nagwek2"/>
        <w:spacing w:line="360" w:lineRule="auto"/>
        <w:rPr>
          <w:rFonts w:ascii="Calibri" w:hAnsi="Calibri" w:cs="Calibri"/>
          <w:i w:val="0"/>
          <w:iCs w:val="0"/>
          <w:sz w:val="24"/>
          <w:szCs w:val="24"/>
        </w:rPr>
      </w:pPr>
      <w:r w:rsidRPr="007D0365">
        <w:rPr>
          <w:rFonts w:ascii="Calibri" w:hAnsi="Calibri" w:cs="Calibri"/>
          <w:i w:val="0"/>
          <w:iCs w:val="0"/>
          <w:sz w:val="24"/>
          <w:szCs w:val="24"/>
        </w:rPr>
        <w:t>Przebieg obrad:</w:t>
      </w:r>
    </w:p>
    <w:p w14:paraId="66C1DDA3" w14:textId="77777777" w:rsidR="00373114" w:rsidRPr="00373114" w:rsidRDefault="00373114" w:rsidP="00A174BB">
      <w:pPr>
        <w:spacing w:line="360" w:lineRule="auto"/>
        <w:rPr>
          <w:rFonts w:ascii="Calibri" w:hAnsi="Calibri" w:cs="Calibri"/>
          <w:bCs/>
        </w:rPr>
      </w:pPr>
      <w:r w:rsidRPr="00373114">
        <w:rPr>
          <w:rFonts w:ascii="Calibri" w:hAnsi="Calibri" w:cs="Calibri"/>
          <w:bCs/>
        </w:rPr>
        <w:t>Powitanie, stwierdzenie kworum.</w:t>
      </w:r>
    </w:p>
    <w:p w14:paraId="3660B631" w14:textId="249B77EB" w:rsidR="007C5EBB" w:rsidRDefault="007C5EBB" w:rsidP="00A174BB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kern w:val="2"/>
          <w:lang w:eastAsia="zh-CN"/>
        </w:rPr>
      </w:pPr>
      <w:r w:rsidRPr="00CA2843">
        <w:rPr>
          <w:rFonts w:ascii="Calibri" w:hAnsi="Calibri" w:cs="Calibri"/>
          <w:kern w:val="2"/>
          <w:lang w:eastAsia="zh-CN"/>
        </w:rPr>
        <w:t xml:space="preserve">W obradach wzięło udział </w:t>
      </w:r>
      <w:r w:rsidR="00A716D8">
        <w:rPr>
          <w:rFonts w:ascii="Calibri" w:hAnsi="Calibri" w:cs="Calibri"/>
          <w:kern w:val="2"/>
          <w:lang w:eastAsia="zh-CN"/>
        </w:rPr>
        <w:t>4</w:t>
      </w:r>
      <w:r w:rsidRPr="00CA2843">
        <w:rPr>
          <w:rFonts w:ascii="Calibri" w:hAnsi="Calibri" w:cs="Calibri"/>
          <w:kern w:val="2"/>
          <w:lang w:eastAsia="zh-CN"/>
        </w:rPr>
        <w:t xml:space="preserve"> członków Powiatowej Społecznej Rady ds. Osób Niepełnosprawnych w</w:t>
      </w:r>
      <w:r w:rsidR="00A716D8">
        <w:rPr>
          <w:rFonts w:ascii="Calibri" w:hAnsi="Calibri" w:cs="Calibri"/>
          <w:kern w:val="2"/>
          <w:lang w:eastAsia="zh-CN"/>
        </w:rPr>
        <w:t> </w:t>
      </w:r>
      <w:r w:rsidRPr="00CA2843">
        <w:rPr>
          <w:rFonts w:ascii="Calibri" w:hAnsi="Calibri" w:cs="Calibri"/>
          <w:kern w:val="2"/>
          <w:lang w:eastAsia="zh-CN"/>
        </w:rPr>
        <w:t>Katowicach, tj.:</w:t>
      </w:r>
    </w:p>
    <w:p w14:paraId="373A58EF" w14:textId="70B32FDB" w:rsidR="009D76A5" w:rsidRDefault="009D76A5" w:rsidP="00A174BB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kern w:val="2"/>
          <w:lang w:eastAsia="zh-CN"/>
        </w:rPr>
      </w:pPr>
      <w:r>
        <w:rPr>
          <w:rFonts w:ascii="Calibri" w:hAnsi="Calibri" w:cs="Calibri"/>
          <w:kern w:val="2"/>
          <w:lang w:eastAsia="zh-CN"/>
        </w:rPr>
        <w:t xml:space="preserve">Pan Piotr </w:t>
      </w:r>
      <w:proofErr w:type="spellStart"/>
      <w:r>
        <w:rPr>
          <w:rFonts w:ascii="Calibri" w:hAnsi="Calibri" w:cs="Calibri"/>
          <w:kern w:val="2"/>
          <w:lang w:eastAsia="zh-CN"/>
        </w:rPr>
        <w:t>Borgulat</w:t>
      </w:r>
      <w:proofErr w:type="spellEnd"/>
      <w:r>
        <w:rPr>
          <w:rFonts w:ascii="Calibri" w:hAnsi="Calibri" w:cs="Calibri"/>
          <w:kern w:val="2"/>
          <w:lang w:eastAsia="zh-CN"/>
        </w:rPr>
        <w:t xml:space="preserve"> – Przewodniczący Rady,</w:t>
      </w:r>
    </w:p>
    <w:p w14:paraId="1F20DFA0" w14:textId="77777777" w:rsidR="008B0689" w:rsidRPr="009D76A5" w:rsidRDefault="008B0689" w:rsidP="008B0689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kern w:val="2"/>
          <w:lang w:eastAsia="zh-CN"/>
        </w:rPr>
      </w:pPr>
      <w:r>
        <w:rPr>
          <w:rFonts w:ascii="Calibri" w:hAnsi="Calibri" w:cs="Calibri"/>
          <w:kern w:val="2"/>
          <w:lang w:eastAsia="zh-CN"/>
        </w:rPr>
        <w:t xml:space="preserve">Pani Anna </w:t>
      </w:r>
      <w:proofErr w:type="spellStart"/>
      <w:r>
        <w:rPr>
          <w:rFonts w:ascii="Calibri" w:hAnsi="Calibri" w:cs="Calibri"/>
          <w:kern w:val="2"/>
          <w:lang w:eastAsia="zh-CN"/>
        </w:rPr>
        <w:t>Elwicka</w:t>
      </w:r>
      <w:proofErr w:type="spellEnd"/>
      <w:r>
        <w:rPr>
          <w:rFonts w:ascii="Calibri" w:hAnsi="Calibri" w:cs="Calibri"/>
          <w:kern w:val="2"/>
          <w:lang w:eastAsia="zh-CN"/>
        </w:rPr>
        <w:t xml:space="preserve"> – </w:t>
      </w:r>
      <w:r w:rsidRPr="008B0689">
        <w:rPr>
          <w:rFonts w:ascii="Calibri" w:hAnsi="Calibri" w:cs="Calibri"/>
          <w:kern w:val="2"/>
          <w:lang w:eastAsia="zh-CN"/>
        </w:rPr>
        <w:t>Wiceprzewodnicząca Rady</w:t>
      </w:r>
      <w:r>
        <w:rPr>
          <w:rFonts w:ascii="Calibri" w:hAnsi="Calibri" w:cs="Calibri"/>
          <w:kern w:val="2"/>
          <w:lang w:eastAsia="zh-CN"/>
        </w:rPr>
        <w:t>,</w:t>
      </w:r>
    </w:p>
    <w:p w14:paraId="48E07315" w14:textId="0D48A018" w:rsidR="002B7E5A" w:rsidRDefault="009B3F9E" w:rsidP="00A174BB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kern w:val="2"/>
          <w:lang w:eastAsia="zh-CN"/>
        </w:rPr>
      </w:pPr>
      <w:r>
        <w:rPr>
          <w:rFonts w:ascii="Calibri" w:hAnsi="Calibri" w:cs="Calibri"/>
          <w:kern w:val="2"/>
          <w:lang w:eastAsia="zh-CN"/>
        </w:rPr>
        <w:t>Pani</w:t>
      </w:r>
      <w:r w:rsidR="005D7550">
        <w:rPr>
          <w:rFonts w:ascii="Calibri" w:hAnsi="Calibri" w:cs="Calibri"/>
          <w:kern w:val="2"/>
          <w:lang w:eastAsia="zh-CN"/>
        </w:rPr>
        <w:t xml:space="preserve"> Małgorzata Stępień </w:t>
      </w:r>
      <w:r w:rsidR="005A4564">
        <w:rPr>
          <w:rFonts w:ascii="Calibri" w:hAnsi="Calibri" w:cs="Calibri"/>
          <w:kern w:val="2"/>
          <w:lang w:eastAsia="zh-CN"/>
        </w:rPr>
        <w:t>–</w:t>
      </w:r>
      <w:r w:rsidR="007D0365">
        <w:rPr>
          <w:rFonts w:ascii="Calibri" w:hAnsi="Calibri" w:cs="Calibri"/>
          <w:kern w:val="2"/>
          <w:lang w:eastAsia="zh-CN"/>
        </w:rPr>
        <w:t xml:space="preserve"> </w:t>
      </w:r>
      <w:r w:rsidR="005D7550">
        <w:rPr>
          <w:rFonts w:ascii="Calibri" w:hAnsi="Calibri" w:cs="Calibri"/>
          <w:kern w:val="2"/>
          <w:lang w:eastAsia="zh-CN"/>
        </w:rPr>
        <w:t xml:space="preserve">Sekretarz </w:t>
      </w:r>
      <w:r w:rsidRPr="009B3F9E">
        <w:rPr>
          <w:rFonts w:ascii="Calibri" w:hAnsi="Calibri" w:cs="Calibri"/>
          <w:kern w:val="2"/>
          <w:lang w:eastAsia="zh-CN"/>
        </w:rPr>
        <w:t>Rady</w:t>
      </w:r>
      <w:r>
        <w:rPr>
          <w:rFonts w:ascii="Calibri" w:hAnsi="Calibri" w:cs="Calibri"/>
          <w:kern w:val="2"/>
          <w:lang w:eastAsia="zh-CN"/>
        </w:rPr>
        <w:t>,</w:t>
      </w:r>
    </w:p>
    <w:p w14:paraId="005FEB40" w14:textId="1FC24FCF" w:rsidR="00A232C1" w:rsidRDefault="00AA32D9" w:rsidP="00A174BB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Pani Urszula Machowska – Członek Rady</w:t>
      </w:r>
      <w:r w:rsidR="00A232C1">
        <w:rPr>
          <w:rFonts w:ascii="Calibri" w:hAnsi="Calibri" w:cs="Calibri"/>
          <w:bCs/>
          <w:kern w:val="2"/>
          <w:lang w:eastAsia="zh-CN"/>
        </w:rPr>
        <w:t>,</w:t>
      </w:r>
    </w:p>
    <w:p w14:paraId="73E0F786" w14:textId="7F3CB050" w:rsidR="003C7DDE" w:rsidRPr="003C7DDE" w:rsidRDefault="003C7DDE" w:rsidP="003C7DDE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kern w:val="2"/>
          <w:lang w:eastAsia="zh-CN"/>
        </w:rPr>
        <w:t xml:space="preserve">Pan </w:t>
      </w:r>
      <w:r>
        <w:rPr>
          <w:rFonts w:ascii="Calibri" w:hAnsi="Calibri" w:cs="Calibri"/>
          <w:bCs/>
          <w:color w:val="000000" w:themeColor="text1"/>
          <w:kern w:val="2"/>
          <w:lang w:eastAsia="zh-CN"/>
        </w:rPr>
        <w:t xml:space="preserve">Damian Jastrzębski - </w:t>
      </w:r>
      <w:r w:rsidRPr="003C7DDE">
        <w:rPr>
          <w:rFonts w:ascii="Calibri" w:hAnsi="Calibri" w:cs="Calibri"/>
          <w:bCs/>
          <w:color w:val="000000" w:themeColor="text1"/>
          <w:kern w:val="2"/>
          <w:lang w:eastAsia="zh-CN"/>
        </w:rPr>
        <w:t>Pracownia Projektowa</w:t>
      </w:r>
    </w:p>
    <w:p w14:paraId="7C7C751D" w14:textId="62228B33" w:rsidR="003C7DDE" w:rsidRPr="003C7DDE" w:rsidRDefault="003C7DDE" w:rsidP="00A174BB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 xml:space="preserve">Pani Agata Stebel - </w:t>
      </w:r>
      <w:r w:rsidRPr="003C7DDE">
        <w:rPr>
          <w:rFonts w:ascii="Calibri" w:hAnsi="Calibri" w:cs="Calibri"/>
          <w:bCs/>
          <w:kern w:val="2"/>
          <w:lang w:eastAsia="zh-CN"/>
        </w:rPr>
        <w:t>Pracownia Projektowa</w:t>
      </w:r>
    </w:p>
    <w:p w14:paraId="6CBEEEED" w14:textId="237C532D" w:rsidR="003C7DDE" w:rsidRDefault="003C7DDE" w:rsidP="00A174BB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kern w:val="2"/>
          <w:lang w:eastAsia="zh-CN"/>
        </w:rPr>
        <w:t xml:space="preserve">Pan </w:t>
      </w:r>
      <w:r>
        <w:rPr>
          <w:rFonts w:ascii="Calibri" w:hAnsi="Calibri" w:cs="Calibri"/>
          <w:bCs/>
          <w:kern w:val="2"/>
          <w:lang w:eastAsia="zh-CN"/>
        </w:rPr>
        <w:t xml:space="preserve">Kamil Czerny - </w:t>
      </w:r>
      <w:r w:rsidRPr="003C7DDE">
        <w:rPr>
          <w:rFonts w:ascii="Calibri" w:hAnsi="Calibri" w:cs="Calibri"/>
          <w:bCs/>
          <w:kern w:val="2"/>
          <w:lang w:eastAsia="zh-CN"/>
        </w:rPr>
        <w:t>Pracownia Projektowa</w:t>
      </w:r>
    </w:p>
    <w:p w14:paraId="738FAD6D" w14:textId="10E760C8" w:rsidR="008D33C8" w:rsidRDefault="008D33C8" w:rsidP="00A174BB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kern w:val="2"/>
          <w:lang w:eastAsia="zh-CN"/>
        </w:rPr>
        <w:t xml:space="preserve">Pan </w:t>
      </w:r>
      <w:r>
        <w:rPr>
          <w:rFonts w:ascii="Calibri" w:hAnsi="Calibri" w:cs="Calibri"/>
          <w:bCs/>
          <w:color w:val="000000" w:themeColor="text1"/>
          <w:kern w:val="2"/>
          <w:lang w:eastAsia="zh-CN"/>
        </w:rPr>
        <w:t xml:space="preserve">Andrzej </w:t>
      </w:r>
      <w:proofErr w:type="spellStart"/>
      <w:r>
        <w:rPr>
          <w:rFonts w:ascii="Calibri" w:hAnsi="Calibri" w:cs="Calibri"/>
          <w:bCs/>
          <w:color w:val="000000" w:themeColor="text1"/>
          <w:kern w:val="2"/>
          <w:lang w:eastAsia="zh-CN"/>
        </w:rPr>
        <w:t>Wołkowycki</w:t>
      </w:r>
      <w:proofErr w:type="spellEnd"/>
      <w:r>
        <w:rPr>
          <w:rFonts w:ascii="Calibri" w:hAnsi="Calibri" w:cs="Calibri"/>
          <w:bCs/>
          <w:color w:val="000000" w:themeColor="text1"/>
          <w:kern w:val="2"/>
          <w:lang w:eastAsia="zh-CN"/>
        </w:rPr>
        <w:t xml:space="preserve"> - </w:t>
      </w:r>
      <w:proofErr w:type="spellStart"/>
      <w:r>
        <w:rPr>
          <w:rFonts w:ascii="Calibri" w:hAnsi="Calibri" w:cs="Calibri"/>
          <w:bCs/>
          <w:color w:val="000000" w:themeColor="text1"/>
          <w:kern w:val="2"/>
          <w:lang w:eastAsia="zh-CN"/>
        </w:rPr>
        <w:t>MZU</w:t>
      </w:r>
      <w:r w:rsidR="005C0DD1">
        <w:rPr>
          <w:rFonts w:ascii="Calibri" w:hAnsi="Calibri" w:cs="Calibri"/>
          <w:bCs/>
          <w:color w:val="000000" w:themeColor="text1"/>
          <w:kern w:val="2"/>
          <w:lang w:eastAsia="zh-CN"/>
        </w:rPr>
        <w:t>i</w:t>
      </w:r>
      <w:r>
        <w:rPr>
          <w:rFonts w:ascii="Calibri" w:hAnsi="Calibri" w:cs="Calibri"/>
          <w:bCs/>
          <w:color w:val="000000" w:themeColor="text1"/>
          <w:kern w:val="2"/>
          <w:lang w:eastAsia="zh-CN"/>
        </w:rPr>
        <w:t>M</w:t>
      </w:r>
      <w:proofErr w:type="spellEnd"/>
    </w:p>
    <w:p w14:paraId="1C099589" w14:textId="55E07546" w:rsidR="003C7DDE" w:rsidRDefault="003C7DDE" w:rsidP="00A174BB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 xml:space="preserve">Pani Lowak Anna – </w:t>
      </w:r>
      <w:r w:rsidR="002D1DA4" w:rsidRPr="008C1E60">
        <w:rPr>
          <w:rFonts w:ascii="Calibri" w:hAnsi="Calibri" w:cs="Calibri"/>
          <w:bCs/>
          <w:kern w:val="2"/>
          <w:lang w:eastAsia="zh-CN"/>
        </w:rPr>
        <w:t>Katowickie Inwestycje SA</w:t>
      </w:r>
      <w:r w:rsidR="002D1DA4">
        <w:rPr>
          <w:rFonts w:ascii="Calibri" w:hAnsi="Calibri" w:cs="Calibri"/>
          <w:bCs/>
          <w:kern w:val="2"/>
          <w:lang w:eastAsia="zh-CN"/>
        </w:rPr>
        <w:t xml:space="preserve"> </w:t>
      </w:r>
    </w:p>
    <w:p w14:paraId="2199B747" w14:textId="0203AC4C" w:rsidR="00A27219" w:rsidRPr="003C7DDE" w:rsidRDefault="003C7DDE" w:rsidP="00A174BB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bCs/>
          <w:color w:val="000000" w:themeColor="text1"/>
          <w:kern w:val="2"/>
          <w:sz w:val="22"/>
          <w:szCs w:val="2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 xml:space="preserve">Pan Lucjan Machowski - GZM </w:t>
      </w:r>
      <w:r>
        <w:rPr>
          <w:rFonts w:ascii="Calibri" w:hAnsi="Calibri" w:cs="Calibri"/>
          <w:bCs/>
          <w:color w:val="000000" w:themeColor="text1"/>
          <w:kern w:val="2"/>
          <w:sz w:val="22"/>
          <w:szCs w:val="22"/>
          <w:lang w:eastAsia="zh-CN"/>
        </w:rPr>
        <w:t xml:space="preserve"> </w:t>
      </w:r>
    </w:p>
    <w:p w14:paraId="57D73186" w14:textId="7EC84F5E" w:rsidR="00580ED6" w:rsidRDefault="00580ED6" w:rsidP="00A174BB">
      <w:pPr>
        <w:widowControl w:val="0"/>
        <w:spacing w:line="360" w:lineRule="auto"/>
        <w:contextualSpacing/>
        <w:textAlignment w:val="baseline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oraz</w:t>
      </w:r>
    </w:p>
    <w:p w14:paraId="35EC897F" w14:textId="7F3C1029" w:rsidR="00994374" w:rsidRPr="00CA2843" w:rsidRDefault="00994374" w:rsidP="00A174BB">
      <w:pPr>
        <w:spacing w:line="360" w:lineRule="auto"/>
        <w:rPr>
          <w:rFonts w:ascii="Calibri" w:hAnsi="Calibri" w:cs="Calibri"/>
          <w:bCs/>
          <w:kern w:val="2"/>
          <w:lang w:eastAsia="zh-CN"/>
        </w:rPr>
      </w:pPr>
      <w:r>
        <w:rPr>
          <w:rFonts w:ascii="Calibri" w:hAnsi="Calibri" w:cs="Calibri"/>
          <w:bCs/>
          <w:kern w:val="2"/>
          <w:lang w:eastAsia="zh-CN"/>
        </w:rPr>
        <w:t>Pani Bożena Michałek – Pełnomocnik Prezydenta ds. Osób z Niepełnosprawnościami,</w:t>
      </w:r>
    </w:p>
    <w:p w14:paraId="4E63A2B4" w14:textId="342838FA" w:rsidR="007657F1" w:rsidRPr="00CA2843" w:rsidRDefault="007657F1" w:rsidP="00A174BB">
      <w:pPr>
        <w:spacing w:line="360" w:lineRule="auto"/>
        <w:rPr>
          <w:rFonts w:ascii="Calibri" w:hAnsi="Calibri" w:cs="Calibri"/>
          <w:bCs/>
          <w:kern w:val="2"/>
          <w:lang w:eastAsia="zh-CN"/>
        </w:rPr>
      </w:pPr>
      <w:r w:rsidRPr="00CA2843">
        <w:rPr>
          <w:rFonts w:ascii="Calibri" w:hAnsi="Calibri" w:cs="Calibri"/>
          <w:bCs/>
          <w:kern w:val="2"/>
          <w:lang w:eastAsia="zh-CN"/>
        </w:rPr>
        <w:t xml:space="preserve">Pani </w:t>
      </w:r>
      <w:r w:rsidR="00A27219">
        <w:rPr>
          <w:rFonts w:ascii="Calibri" w:hAnsi="Calibri" w:cs="Calibri"/>
          <w:bCs/>
          <w:kern w:val="2"/>
          <w:lang w:eastAsia="zh-CN"/>
        </w:rPr>
        <w:t>Bogumiła Danisz</w:t>
      </w:r>
      <w:r w:rsidRPr="00CA2843">
        <w:rPr>
          <w:rFonts w:ascii="Calibri" w:hAnsi="Calibri" w:cs="Calibri"/>
          <w:bCs/>
          <w:kern w:val="2"/>
          <w:lang w:eastAsia="zh-CN"/>
        </w:rPr>
        <w:t xml:space="preserve"> – Wydział Polityki Społecznej UM Katowice.</w:t>
      </w:r>
    </w:p>
    <w:p w14:paraId="5F65BDDD" w14:textId="2A97B1CE" w:rsidR="002B7E5A" w:rsidRDefault="00EA7F70" w:rsidP="00A174BB">
      <w:pPr>
        <w:spacing w:line="360" w:lineRule="auto"/>
        <w:rPr>
          <w:rFonts w:ascii="Calibri" w:hAnsi="Calibri" w:cs="Calibri"/>
        </w:rPr>
      </w:pPr>
      <w:r w:rsidRPr="00CA2843">
        <w:rPr>
          <w:rFonts w:ascii="Calibri" w:hAnsi="Calibri" w:cs="Calibri"/>
          <w:bCs/>
          <w:kern w:val="2"/>
          <w:lang w:eastAsia="zh-CN"/>
        </w:rPr>
        <w:t>L</w:t>
      </w:r>
      <w:r w:rsidR="007C5EBB" w:rsidRPr="00CA2843">
        <w:rPr>
          <w:rFonts w:ascii="Calibri" w:hAnsi="Calibri" w:cs="Calibri"/>
        </w:rPr>
        <w:t>ista obecności stanowi załącznik nr 2 do protokołu.</w:t>
      </w:r>
    </w:p>
    <w:p w14:paraId="188D07DA" w14:textId="77777777" w:rsidR="00DC747B" w:rsidRPr="00CA2843" w:rsidRDefault="00DC747B" w:rsidP="00A174BB">
      <w:pPr>
        <w:spacing w:line="360" w:lineRule="auto"/>
        <w:rPr>
          <w:rFonts w:ascii="Calibri" w:hAnsi="Calibri" w:cs="Calibri"/>
        </w:rPr>
      </w:pPr>
    </w:p>
    <w:p w14:paraId="54A2F2ED" w14:textId="00060FCB" w:rsidR="002B7E5A" w:rsidRPr="005D7550" w:rsidRDefault="00A232C1" w:rsidP="004D0397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bCs/>
          <w:i/>
          <w:iCs/>
        </w:rPr>
      </w:pPr>
      <w:r w:rsidRPr="005D7550">
        <w:t xml:space="preserve">Zatwierdzenie protokołu z posiedzenia Rady z dnia </w:t>
      </w:r>
      <w:r w:rsidR="005D7550" w:rsidRPr="005D7550">
        <w:t>1</w:t>
      </w:r>
      <w:r w:rsidR="00A27219">
        <w:t>3</w:t>
      </w:r>
      <w:r w:rsidR="005D7550" w:rsidRPr="005D7550">
        <w:t xml:space="preserve"> </w:t>
      </w:r>
      <w:r w:rsidR="00A27219">
        <w:t>maja</w:t>
      </w:r>
      <w:r w:rsidR="00580ED6">
        <w:t xml:space="preserve"> </w:t>
      </w:r>
      <w:r w:rsidRPr="005D7550">
        <w:t>202</w:t>
      </w:r>
      <w:r w:rsidR="007D0365">
        <w:t>6</w:t>
      </w:r>
      <w:r w:rsidRPr="005D7550">
        <w:t xml:space="preserve"> r.</w:t>
      </w:r>
    </w:p>
    <w:p w14:paraId="0A4E42C5" w14:textId="704646DD" w:rsidR="00373114" w:rsidRPr="009D76A5" w:rsidRDefault="00373114" w:rsidP="004D0397">
      <w:pPr>
        <w:spacing w:line="360" w:lineRule="auto"/>
        <w:ind w:firstLine="708"/>
        <w:jc w:val="both"/>
        <w:rPr>
          <w:rFonts w:ascii="Calibri" w:hAnsi="Calibri" w:cs="Calibri"/>
        </w:rPr>
      </w:pPr>
      <w:r w:rsidRPr="009D76A5">
        <w:rPr>
          <w:rFonts w:ascii="Calibri" w:hAnsi="Calibri" w:cs="Calibri"/>
        </w:rPr>
        <w:lastRenderedPageBreak/>
        <w:t>W głosowaniu wzięł</w:t>
      </w:r>
      <w:r w:rsidR="00580ED6">
        <w:rPr>
          <w:rFonts w:ascii="Calibri" w:hAnsi="Calibri" w:cs="Calibri"/>
        </w:rPr>
        <w:t>y</w:t>
      </w:r>
      <w:r w:rsidRPr="009D76A5">
        <w:rPr>
          <w:rFonts w:ascii="Calibri" w:hAnsi="Calibri" w:cs="Calibri"/>
        </w:rPr>
        <w:t xml:space="preserve"> </w:t>
      </w:r>
      <w:r w:rsidRPr="008D33C8">
        <w:rPr>
          <w:rFonts w:ascii="Calibri" w:hAnsi="Calibri" w:cs="Calibri"/>
        </w:rPr>
        <w:t xml:space="preserve">udział </w:t>
      </w:r>
      <w:r w:rsidR="00580ED6" w:rsidRPr="008D33C8">
        <w:rPr>
          <w:rFonts w:ascii="Calibri" w:hAnsi="Calibri" w:cs="Calibri"/>
        </w:rPr>
        <w:t>4</w:t>
      </w:r>
      <w:r w:rsidRPr="008D33C8">
        <w:rPr>
          <w:rFonts w:ascii="Calibri" w:hAnsi="Calibri" w:cs="Calibri"/>
        </w:rPr>
        <w:t xml:space="preserve"> os</w:t>
      </w:r>
      <w:r w:rsidR="00580ED6" w:rsidRPr="008D33C8">
        <w:rPr>
          <w:rFonts w:ascii="Calibri" w:hAnsi="Calibri" w:cs="Calibri"/>
        </w:rPr>
        <w:t>o</w:t>
      </w:r>
      <w:r w:rsidR="007D0365" w:rsidRPr="008D33C8">
        <w:rPr>
          <w:rFonts w:ascii="Calibri" w:hAnsi="Calibri" w:cs="Calibri"/>
        </w:rPr>
        <w:t>b</w:t>
      </w:r>
      <w:r w:rsidR="00580ED6" w:rsidRPr="008D33C8">
        <w:rPr>
          <w:rFonts w:ascii="Calibri" w:hAnsi="Calibri" w:cs="Calibri"/>
        </w:rPr>
        <w:t>y</w:t>
      </w:r>
      <w:r w:rsidRPr="008D33C8">
        <w:rPr>
          <w:rFonts w:ascii="Calibri" w:hAnsi="Calibri" w:cs="Calibri"/>
        </w:rPr>
        <w:t xml:space="preserve"> –  </w:t>
      </w:r>
      <w:r w:rsidR="00580ED6" w:rsidRPr="008D33C8">
        <w:rPr>
          <w:rFonts w:ascii="Calibri" w:hAnsi="Calibri" w:cs="Calibri"/>
        </w:rPr>
        <w:t>4</w:t>
      </w:r>
      <w:r w:rsidRPr="008D33C8">
        <w:rPr>
          <w:rFonts w:ascii="Calibri" w:hAnsi="Calibri" w:cs="Calibri"/>
        </w:rPr>
        <w:t xml:space="preserve"> głos</w:t>
      </w:r>
      <w:r w:rsidR="00580ED6" w:rsidRPr="008D33C8">
        <w:rPr>
          <w:rFonts w:ascii="Calibri" w:hAnsi="Calibri" w:cs="Calibri"/>
        </w:rPr>
        <w:t>y</w:t>
      </w:r>
      <w:r w:rsidRPr="008D33C8">
        <w:rPr>
          <w:rFonts w:ascii="Calibri" w:hAnsi="Calibri" w:cs="Calibri"/>
        </w:rPr>
        <w:t xml:space="preserve"> „za”, 0 głosów</w:t>
      </w:r>
      <w:r w:rsidRPr="009D76A5">
        <w:rPr>
          <w:rFonts w:ascii="Calibri" w:hAnsi="Calibri" w:cs="Calibri"/>
        </w:rPr>
        <w:t xml:space="preserve"> „przeciw”, </w:t>
      </w:r>
      <w:r w:rsidR="00AA32D9" w:rsidRPr="009D76A5">
        <w:rPr>
          <w:rFonts w:ascii="Calibri" w:hAnsi="Calibri" w:cs="Calibri"/>
        </w:rPr>
        <w:t>0</w:t>
      </w:r>
      <w:r w:rsidRPr="009D76A5">
        <w:rPr>
          <w:rFonts w:ascii="Calibri" w:hAnsi="Calibri" w:cs="Calibri"/>
        </w:rPr>
        <w:t xml:space="preserve"> głos</w:t>
      </w:r>
      <w:r w:rsidR="00AA32D9" w:rsidRPr="009D76A5">
        <w:rPr>
          <w:rFonts w:ascii="Calibri" w:hAnsi="Calibri" w:cs="Calibri"/>
        </w:rPr>
        <w:t>ów</w:t>
      </w:r>
      <w:r w:rsidRPr="009D76A5">
        <w:rPr>
          <w:rFonts w:ascii="Calibri" w:hAnsi="Calibri" w:cs="Calibri"/>
        </w:rPr>
        <w:t xml:space="preserve"> „wstrzymując</w:t>
      </w:r>
      <w:r w:rsidR="00915E36" w:rsidRPr="009D76A5">
        <w:rPr>
          <w:rFonts w:ascii="Calibri" w:hAnsi="Calibri" w:cs="Calibri"/>
        </w:rPr>
        <w:t>y</w:t>
      </w:r>
      <w:r w:rsidR="00AA32D9" w:rsidRPr="009D76A5">
        <w:rPr>
          <w:rFonts w:ascii="Calibri" w:hAnsi="Calibri" w:cs="Calibri"/>
        </w:rPr>
        <w:t xml:space="preserve">ch </w:t>
      </w:r>
      <w:r w:rsidRPr="009D76A5">
        <w:rPr>
          <w:rFonts w:ascii="Calibri" w:hAnsi="Calibri" w:cs="Calibri"/>
        </w:rPr>
        <w:t>się”.</w:t>
      </w:r>
    </w:p>
    <w:p w14:paraId="7DBE1536" w14:textId="7501B8A6" w:rsidR="002A1A74" w:rsidRDefault="00373114" w:rsidP="004D0397">
      <w:pPr>
        <w:pStyle w:val="x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9D76A5">
        <w:rPr>
          <w:rFonts w:ascii="Calibri" w:hAnsi="Calibri" w:cs="Calibri"/>
        </w:rPr>
        <w:t>Protokół został przyjęt</w:t>
      </w:r>
      <w:r w:rsidR="00915E36" w:rsidRPr="009D76A5">
        <w:rPr>
          <w:rFonts w:ascii="Calibri" w:hAnsi="Calibri" w:cs="Calibri"/>
        </w:rPr>
        <w:t>y</w:t>
      </w:r>
      <w:r w:rsidR="00AA32D9" w:rsidRPr="009D76A5">
        <w:rPr>
          <w:rFonts w:ascii="Calibri" w:hAnsi="Calibri" w:cs="Calibri"/>
        </w:rPr>
        <w:t xml:space="preserve"> jednogłośnie</w:t>
      </w:r>
      <w:r w:rsidRPr="009D76A5">
        <w:rPr>
          <w:rFonts w:ascii="Calibri" w:hAnsi="Calibri" w:cs="Calibri"/>
        </w:rPr>
        <w:t>.</w:t>
      </w:r>
    </w:p>
    <w:p w14:paraId="5E15B582" w14:textId="77777777" w:rsidR="00DC747B" w:rsidRDefault="00DC747B" w:rsidP="004D0397">
      <w:pPr>
        <w:pStyle w:val="xmsolistparagraph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</w:p>
    <w:p w14:paraId="2A9CEFF4" w14:textId="6C315C53" w:rsidR="002A1A74" w:rsidRPr="00A27219" w:rsidRDefault="007D0365" w:rsidP="007910F6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2A1A74">
        <w:rPr>
          <w:rFonts w:ascii="Calibri" w:hAnsi="Calibri" w:cs="Calibri"/>
        </w:rPr>
        <w:t>Konsultacja, opiniowanie i zatwierdzenie</w:t>
      </w:r>
      <w:r w:rsidR="000E1789">
        <w:rPr>
          <w:rFonts w:ascii="Calibri" w:hAnsi="Calibri" w:cs="Calibri"/>
        </w:rPr>
        <w:t xml:space="preserve"> </w:t>
      </w:r>
      <w:r w:rsidR="00A27219" w:rsidRPr="00556DBE">
        <w:rPr>
          <w:rFonts w:ascii="Calibri" w:hAnsi="Calibri" w:cs="Calibri"/>
        </w:rPr>
        <w:t>projektu</w:t>
      </w:r>
      <w:r w:rsidR="00A27219">
        <w:rPr>
          <w:rFonts w:ascii="Calibri" w:hAnsi="Calibri" w:cs="Calibri"/>
        </w:rPr>
        <w:t xml:space="preserve"> </w:t>
      </w:r>
      <w:r w:rsidR="00A27219" w:rsidRPr="00556DBE">
        <w:rPr>
          <w:rFonts w:ascii="Calibri" w:hAnsi="Calibri" w:cs="Calibri"/>
          <w:color w:val="212121"/>
        </w:rPr>
        <w:t>„Katowicka Infrastruktura Rowerowa - wspieranie zrównoważonej multimodalnej mobilności miejskiej - połączenie rowerowe wzdłuż ulic Pukowca i Żeliwna w kierunku ORW Bugla i</w:t>
      </w:r>
      <w:r w:rsidR="00A27219">
        <w:rPr>
          <w:rFonts w:ascii="Calibri" w:hAnsi="Calibri" w:cs="Calibri"/>
          <w:color w:val="212121"/>
        </w:rPr>
        <w:t> </w:t>
      </w:r>
      <w:r w:rsidR="00A27219" w:rsidRPr="00556DBE">
        <w:rPr>
          <w:rFonts w:ascii="Calibri" w:hAnsi="Calibri" w:cs="Calibri"/>
          <w:color w:val="212121"/>
        </w:rPr>
        <w:t>przystanku kolejowego w Katowicach”.</w:t>
      </w:r>
    </w:p>
    <w:p w14:paraId="2C224476" w14:textId="77777777" w:rsidR="00756C18" w:rsidRDefault="00756C18" w:rsidP="00A27219">
      <w:pPr>
        <w:suppressAutoHyphens w:val="0"/>
        <w:spacing w:line="360" w:lineRule="auto"/>
        <w:ind w:firstLine="360"/>
        <w:jc w:val="both"/>
        <w:rPr>
          <w:rFonts w:ascii="Calibri" w:eastAsia="Times New Roman" w:hAnsi="Calibri" w:cs="Calibri"/>
          <w:kern w:val="0"/>
          <w:lang w:eastAsia="pl-PL" w:bidi="ar-SA"/>
        </w:rPr>
      </w:pPr>
    </w:p>
    <w:p w14:paraId="527C81EF" w14:textId="01A43E9F" w:rsidR="00A6375B" w:rsidRDefault="006A5102" w:rsidP="00A27219">
      <w:pPr>
        <w:suppressAutoHyphens w:val="0"/>
        <w:spacing w:line="360" w:lineRule="auto"/>
        <w:ind w:firstLine="360"/>
        <w:jc w:val="both"/>
        <w:rPr>
          <w:rFonts w:ascii="Calibri" w:eastAsia="Times New Roman" w:hAnsi="Calibri" w:cs="Calibri"/>
          <w:kern w:val="0"/>
          <w:lang w:eastAsia="pl-PL" w:bidi="ar-SA"/>
        </w:rPr>
      </w:pPr>
      <w:r>
        <w:rPr>
          <w:rFonts w:ascii="Calibri" w:eastAsia="Times New Roman" w:hAnsi="Calibri" w:cs="Calibri"/>
          <w:kern w:val="0"/>
          <w:lang w:eastAsia="pl-PL" w:bidi="ar-SA"/>
        </w:rPr>
        <w:t>O</w:t>
      </w:r>
      <w:r w:rsidR="00AE3368" w:rsidRPr="00AE3368">
        <w:rPr>
          <w:rFonts w:ascii="Calibri" w:eastAsia="Times New Roman" w:hAnsi="Calibri" w:cs="Calibri"/>
          <w:kern w:val="0"/>
          <w:lang w:eastAsia="pl-PL" w:bidi="ar-SA"/>
        </w:rPr>
        <w:t xml:space="preserve">mówiono </w:t>
      </w:r>
      <w:r w:rsidR="00756C18">
        <w:rPr>
          <w:rFonts w:ascii="Calibri" w:eastAsia="Times New Roman" w:hAnsi="Calibri" w:cs="Calibri"/>
          <w:kern w:val="0"/>
          <w:lang w:eastAsia="pl-PL" w:bidi="ar-SA"/>
        </w:rPr>
        <w:t xml:space="preserve">kolejne poprawki </w:t>
      </w:r>
      <w:r w:rsidR="00AE3368" w:rsidRPr="00AE3368">
        <w:rPr>
          <w:rFonts w:ascii="Calibri" w:eastAsia="Times New Roman" w:hAnsi="Calibri" w:cs="Calibri"/>
          <w:kern w:val="0"/>
          <w:lang w:eastAsia="pl-PL" w:bidi="ar-SA"/>
        </w:rPr>
        <w:t>projekt</w:t>
      </w:r>
      <w:r w:rsidR="00756C18">
        <w:rPr>
          <w:rFonts w:ascii="Calibri" w:eastAsia="Times New Roman" w:hAnsi="Calibri" w:cs="Calibri"/>
          <w:kern w:val="0"/>
          <w:lang w:eastAsia="pl-PL" w:bidi="ar-SA"/>
        </w:rPr>
        <w:t xml:space="preserve">u. </w:t>
      </w:r>
    </w:p>
    <w:p w14:paraId="7FB7C31F" w14:textId="39B391C5" w:rsidR="00756C18" w:rsidRDefault="00756C18" w:rsidP="00756C18">
      <w:pPr>
        <w:suppressAutoHyphens w:val="0"/>
        <w:spacing w:line="360" w:lineRule="auto"/>
        <w:ind w:firstLine="360"/>
        <w:jc w:val="both"/>
        <w:rPr>
          <w:rFonts w:ascii="Calibri" w:eastAsia="Times New Roman" w:hAnsi="Calibri" w:cs="Calibri"/>
        </w:rPr>
      </w:pPr>
      <w:r w:rsidRPr="002A1A74">
        <w:rPr>
          <w:rFonts w:ascii="Calibri" w:hAnsi="Calibri" w:cs="Calibri"/>
          <w:lang w:eastAsia="pl-PL"/>
        </w:rPr>
        <w:t>Rada zasugerowała</w:t>
      </w:r>
      <w:r>
        <w:rPr>
          <w:rFonts w:ascii="Calibri" w:hAnsi="Calibri" w:cs="Calibri"/>
          <w:lang w:eastAsia="pl-PL"/>
        </w:rPr>
        <w:t xml:space="preserve"> dodanie </w:t>
      </w:r>
      <w:r w:rsidRPr="00756C18">
        <w:rPr>
          <w:rFonts w:ascii="Calibri" w:hAnsi="Calibri" w:cs="Calibri"/>
          <w:lang w:eastAsia="pl-PL"/>
        </w:rPr>
        <w:t>lini</w:t>
      </w:r>
      <w:r>
        <w:rPr>
          <w:rFonts w:ascii="Calibri" w:hAnsi="Calibri" w:cs="Calibri"/>
          <w:lang w:eastAsia="pl-PL"/>
        </w:rPr>
        <w:t>i</w:t>
      </w:r>
      <w:r w:rsidRPr="00756C18">
        <w:rPr>
          <w:rFonts w:ascii="Calibri" w:hAnsi="Calibri" w:cs="Calibri"/>
          <w:lang w:eastAsia="pl-PL"/>
        </w:rPr>
        <w:t xml:space="preserve"> naprowadzając</w:t>
      </w:r>
      <w:r>
        <w:rPr>
          <w:rFonts w:ascii="Calibri" w:hAnsi="Calibri" w:cs="Calibri"/>
          <w:lang w:eastAsia="pl-PL"/>
        </w:rPr>
        <w:t>ych</w:t>
      </w:r>
      <w:r w:rsidRPr="00756C18">
        <w:rPr>
          <w:rFonts w:ascii="Calibri" w:hAnsi="Calibri" w:cs="Calibri"/>
          <w:lang w:eastAsia="pl-PL"/>
        </w:rPr>
        <w:t xml:space="preserve"> na całej szerokości przejścia dla pieszych przy łączniku z ul. Bocheńskiego</w:t>
      </w:r>
      <w:r>
        <w:rPr>
          <w:rFonts w:ascii="Calibri" w:hAnsi="Calibri" w:cs="Calibri"/>
          <w:lang w:eastAsia="pl-PL"/>
        </w:rPr>
        <w:t xml:space="preserve">, </w:t>
      </w:r>
      <w:r w:rsidRPr="00756C18">
        <w:rPr>
          <w:rFonts w:ascii="Calibri" w:eastAsia="Times New Roman" w:hAnsi="Calibri" w:cs="Calibri"/>
        </w:rPr>
        <w:t>wyprostowanie pola uwagi tuż za skrzyżowaniem z łącznikiem</w:t>
      </w:r>
      <w:r>
        <w:rPr>
          <w:rFonts w:ascii="Calibri" w:eastAsia="Times New Roman" w:hAnsi="Calibri" w:cs="Calibri"/>
        </w:rPr>
        <w:t xml:space="preserve"> oraz </w:t>
      </w:r>
      <w:r w:rsidRPr="00756C18">
        <w:rPr>
          <w:rFonts w:ascii="Calibri" w:eastAsia="Times New Roman" w:hAnsi="Calibri" w:cs="Calibri"/>
        </w:rPr>
        <w:t>przesunięcia pola uwagi w okolicy przejścia na drugą stronę ul. Żeliwnej</w:t>
      </w:r>
      <w:r>
        <w:rPr>
          <w:rFonts w:ascii="Calibri" w:eastAsia="Times New Roman" w:hAnsi="Calibri" w:cs="Calibri"/>
        </w:rPr>
        <w:t xml:space="preserve"> zgodnie z poniższymi rysunkami:</w:t>
      </w:r>
    </w:p>
    <w:p w14:paraId="1D42C153" w14:textId="730B27DE" w:rsidR="00F33CDC" w:rsidRPr="00AE5919" w:rsidRDefault="00F33CDC" w:rsidP="0082313F">
      <w:pPr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AE5919">
        <w:rPr>
          <w:rFonts w:ascii="Calibri" w:eastAsia="Times New Roman" w:hAnsi="Calibri" w:cs="Calibri"/>
        </w:rPr>
        <w:t xml:space="preserve">linie naprowadzające na całej szerokości przejścia dla pieszych przy łączniku </w:t>
      </w:r>
      <w:r w:rsidRPr="00AE5919">
        <w:rPr>
          <w:rFonts w:ascii="Calibri" w:hAnsi="Calibri" w:cs="Calibri"/>
        </w:rPr>
        <w:t>z ul</w:t>
      </w:r>
      <w:r w:rsidRPr="00AE5919">
        <w:rPr>
          <w:rFonts w:ascii="Calibri" w:eastAsia="Times New Roman" w:hAnsi="Calibri" w:cs="Calibri"/>
        </w:rPr>
        <w:t>. Bocheńskiego; gdy przejście dla pieszych jest na łuku należy nakierować osobę niewidomą na drugą stronę, ponieważ takie osoby obierają kierunek prostopadle do krawężnika i mogą wyjść na środek ulicy;</w:t>
      </w:r>
    </w:p>
    <w:p w14:paraId="15F718B2" w14:textId="1599F818" w:rsidR="0082313F" w:rsidRPr="00F33CDC" w:rsidRDefault="0082313F" w:rsidP="0082313F">
      <w:pPr>
        <w:suppressAutoHyphens w:val="0"/>
        <w:spacing w:before="100" w:beforeAutospacing="1" w:after="100" w:afterAutospacing="1"/>
        <w:ind w:left="72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noProof/>
        </w:rPr>
        <w:t xml:space="preserve"> </w:t>
      </w:r>
      <w:r w:rsidR="00F33CDC" w:rsidRPr="00F33CDC">
        <w:rPr>
          <w:rFonts w:ascii="Calibri" w:eastAsia="Times New Roman" w:hAnsi="Calibri" w:cs="Calibri"/>
          <w:noProof/>
        </w:rPr>
        <w:drawing>
          <wp:inline distT="0" distB="0" distL="0" distR="0" wp14:anchorId="10D01683" wp14:editId="49A47350">
            <wp:extent cx="4872250" cy="1767883"/>
            <wp:effectExtent l="0" t="0" r="5080" b="3810"/>
            <wp:docPr id="7" name="Obraz 7" descr="cid:part1.7bjrjLCu.rt6q8hFT@gmai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7bjrjLCu.rt6q8hFT@gmail.com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549" cy="179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</w:rPr>
        <w:t xml:space="preserve">       </w:t>
      </w:r>
    </w:p>
    <w:p w14:paraId="5EF20B0B" w14:textId="37FA85AF" w:rsidR="00F33CDC" w:rsidRDefault="00F33CDC" w:rsidP="0082313F">
      <w:pPr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</w:rPr>
      </w:pPr>
      <w:r w:rsidRPr="00F33CDC">
        <w:rPr>
          <w:rFonts w:ascii="Calibri" w:eastAsia="Times New Roman" w:hAnsi="Calibri" w:cs="Calibri"/>
        </w:rPr>
        <w:t>wyprostowanie pola uwagi tuż za skrzyżowaniem z łącznikiem; podobna sytuacja co w</w:t>
      </w:r>
      <w:r w:rsidR="00AE5919">
        <w:rPr>
          <w:rFonts w:ascii="Calibri" w:eastAsia="Times New Roman" w:hAnsi="Calibri" w:cs="Calibri"/>
        </w:rPr>
        <w:t> </w:t>
      </w:r>
      <w:r w:rsidRPr="00F33CDC">
        <w:rPr>
          <w:rFonts w:ascii="Calibri" w:eastAsia="Times New Roman" w:hAnsi="Calibri" w:cs="Calibri"/>
        </w:rPr>
        <w:t>pkt.</w:t>
      </w:r>
      <w:r w:rsidR="00AE5919">
        <w:rPr>
          <w:rFonts w:ascii="Calibri" w:eastAsia="Times New Roman" w:hAnsi="Calibri" w:cs="Calibri"/>
        </w:rPr>
        <w:t> </w:t>
      </w:r>
      <w:r w:rsidRPr="00F33CDC">
        <w:rPr>
          <w:rFonts w:ascii="Calibri" w:eastAsia="Times New Roman" w:hAnsi="Calibri" w:cs="Calibri"/>
        </w:rPr>
        <w:t>1 - tu zamiast zmiany usytuowania pola uwagi można dodać ścieżkę naprowadzającą</w:t>
      </w:r>
      <w:r w:rsidR="00AE5919">
        <w:rPr>
          <w:rFonts w:ascii="Calibri" w:eastAsia="Times New Roman" w:hAnsi="Calibri" w:cs="Calibri"/>
        </w:rPr>
        <w:t>;</w:t>
      </w:r>
      <w:r w:rsidRPr="00F33CDC">
        <w:rPr>
          <w:rFonts w:ascii="Calibri" w:eastAsia="Times New Roman" w:hAnsi="Calibri" w:cs="Calibri"/>
        </w:rPr>
        <w:br/>
      </w:r>
      <w:r w:rsidRPr="00F33CDC">
        <w:rPr>
          <w:rFonts w:ascii="Calibri" w:eastAsia="Times New Roman" w:hAnsi="Calibri" w:cs="Calibri"/>
          <w:noProof/>
        </w:rPr>
        <w:drawing>
          <wp:inline distT="0" distB="0" distL="0" distR="0" wp14:anchorId="19FC4EB9" wp14:editId="2D9FE335">
            <wp:extent cx="3329517" cy="1676400"/>
            <wp:effectExtent l="0" t="0" r="4445" b="0"/>
            <wp:docPr id="3" name="Obraz 3" descr="cid:part2.0aGpMCAi.JbqzyQmq@gmai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part2.0aGpMCAi.JbqzyQmq@gmail.com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482" cy="168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13F">
        <w:rPr>
          <w:rFonts w:ascii="Calibri" w:eastAsia="Times New Roman" w:hAnsi="Calibri" w:cs="Calibri"/>
        </w:rPr>
        <w:t xml:space="preserve">     </w:t>
      </w:r>
    </w:p>
    <w:p w14:paraId="36B50DF6" w14:textId="77777777" w:rsidR="0082313F" w:rsidRPr="0082313F" w:rsidRDefault="00F33CDC" w:rsidP="00AE5919">
      <w:pPr>
        <w:pStyle w:val="Akapitzlist"/>
        <w:numPr>
          <w:ilvl w:val="0"/>
          <w:numId w:val="14"/>
        </w:numPr>
        <w:suppressAutoHyphens w:val="0"/>
        <w:spacing w:line="360" w:lineRule="auto"/>
        <w:jc w:val="both"/>
        <w:rPr>
          <w:rFonts w:eastAsia="Times New Roman" w:cs="Calibri"/>
          <w:kern w:val="0"/>
          <w:lang w:eastAsia="pl-PL" w:bidi="ar-SA"/>
        </w:rPr>
      </w:pPr>
      <w:r w:rsidRPr="00F33CDC">
        <w:rPr>
          <w:rFonts w:eastAsia="Times New Roman" w:cs="Calibri"/>
        </w:rPr>
        <w:lastRenderedPageBreak/>
        <w:t>przesunięcia pola uwagi w okolicy przejścia na drugą stronę ul. Żeliwnej; może zostać jak jest, nie</w:t>
      </w:r>
      <w:r w:rsidR="00AE5919">
        <w:rPr>
          <w:rFonts w:eastAsia="Times New Roman" w:cs="Calibri"/>
        </w:rPr>
        <w:t> </w:t>
      </w:r>
      <w:r w:rsidRPr="00F33CDC">
        <w:rPr>
          <w:rFonts w:eastAsia="Times New Roman" w:cs="Calibri"/>
        </w:rPr>
        <w:t>zauważyłem,</w:t>
      </w:r>
      <w:r w:rsidR="00AE5919">
        <w:rPr>
          <w:rFonts w:eastAsia="Times New Roman" w:cs="Calibri"/>
        </w:rPr>
        <w:t> </w:t>
      </w:r>
      <w:r w:rsidRPr="00F33CDC">
        <w:rPr>
          <w:rFonts w:eastAsia="Times New Roman" w:cs="Calibri"/>
        </w:rPr>
        <w:t>że</w:t>
      </w:r>
      <w:r w:rsidR="00AE5919">
        <w:rPr>
          <w:rFonts w:eastAsia="Times New Roman" w:cs="Calibri"/>
        </w:rPr>
        <w:t> </w:t>
      </w:r>
      <w:r w:rsidRPr="00F33CDC">
        <w:rPr>
          <w:rFonts w:eastAsia="Times New Roman" w:cs="Calibri"/>
        </w:rPr>
        <w:t>tam</w:t>
      </w:r>
      <w:r w:rsidR="00AE5919">
        <w:rPr>
          <w:rFonts w:eastAsia="Times New Roman" w:cs="Calibri"/>
        </w:rPr>
        <w:t> </w:t>
      </w:r>
      <w:r w:rsidRPr="00F33CDC">
        <w:rPr>
          <w:rFonts w:eastAsia="Times New Roman" w:cs="Calibri"/>
        </w:rPr>
        <w:t>jest</w:t>
      </w:r>
      <w:r w:rsidR="00AE5919">
        <w:rPr>
          <w:rFonts w:eastAsia="Times New Roman" w:cs="Calibri"/>
        </w:rPr>
        <w:t> </w:t>
      </w:r>
      <w:r w:rsidRPr="00F33CDC">
        <w:rPr>
          <w:rFonts w:eastAsia="Times New Roman" w:cs="Calibri"/>
        </w:rPr>
        <w:t>wjazd</w:t>
      </w:r>
      <w:r w:rsidR="00AE5919">
        <w:rPr>
          <w:rFonts w:eastAsia="Times New Roman" w:cs="Calibri"/>
        </w:rPr>
        <w:t> </w:t>
      </w:r>
      <w:r w:rsidRPr="00F33CDC">
        <w:rPr>
          <w:rFonts w:eastAsia="Times New Roman" w:cs="Calibri"/>
        </w:rPr>
        <w:t>na</w:t>
      </w:r>
      <w:r w:rsidR="00AE5919">
        <w:rPr>
          <w:rFonts w:eastAsia="Times New Roman" w:cs="Calibri"/>
        </w:rPr>
        <w:t> </w:t>
      </w:r>
      <w:r w:rsidRPr="00F33CDC">
        <w:rPr>
          <w:rFonts w:eastAsia="Times New Roman" w:cs="Calibri"/>
        </w:rPr>
        <w:t>posesję</w:t>
      </w:r>
      <w:r w:rsidR="00AE5919">
        <w:rPr>
          <w:rFonts w:eastAsia="Times New Roman" w:cs="Calibri"/>
        </w:rPr>
        <w:t xml:space="preserve">; </w:t>
      </w:r>
    </w:p>
    <w:p w14:paraId="337F0957" w14:textId="415A0D17" w:rsidR="00756C18" w:rsidRPr="00F33CDC" w:rsidRDefault="00F33CDC" w:rsidP="0082313F">
      <w:pPr>
        <w:pStyle w:val="Akapitzlist"/>
        <w:suppressAutoHyphens w:val="0"/>
        <w:spacing w:line="360" w:lineRule="auto"/>
        <w:ind w:left="720"/>
        <w:jc w:val="both"/>
        <w:rPr>
          <w:rFonts w:eastAsia="Times New Roman" w:cs="Calibri"/>
          <w:kern w:val="0"/>
          <w:lang w:eastAsia="pl-PL" w:bidi="ar-SA"/>
        </w:rPr>
      </w:pPr>
      <w:r w:rsidRPr="00F33CDC">
        <w:rPr>
          <w:rFonts w:eastAsia="Times New Roman" w:cs="Calibri"/>
        </w:rPr>
        <w:br/>
      </w:r>
      <w:r>
        <w:rPr>
          <w:rFonts w:eastAsia="Times New Roman"/>
          <w:noProof/>
        </w:rPr>
        <w:drawing>
          <wp:inline distT="0" distB="0" distL="0" distR="0" wp14:anchorId="7F64CC58" wp14:editId="382AE7FA">
            <wp:extent cx="2631601" cy="1647825"/>
            <wp:effectExtent l="0" t="0" r="0" b="0"/>
            <wp:docPr id="2" name="Obraz 2" descr="cid:part3.1Yn2Noza.hXJhq3hW@gmai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part3.1Yn2Noza.hXJhq3hW@gmail.com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316" cy="165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-&gt; </w:t>
      </w:r>
      <w:r>
        <w:rPr>
          <w:rFonts w:eastAsia="Times New Roman"/>
          <w:noProof/>
        </w:rPr>
        <w:drawing>
          <wp:inline distT="0" distB="0" distL="0" distR="0" wp14:anchorId="59005490" wp14:editId="6082F261">
            <wp:extent cx="2428875" cy="2551339"/>
            <wp:effectExtent l="0" t="0" r="0" b="1905"/>
            <wp:docPr id="1" name="Obraz 1" descr="cid:part4.5nPbRNuN.Z3PBT2nR@gmai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part4.5nPbRNuN.Z3PBT2nR@gmail.com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419" cy="260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012A7" w14:textId="255A6512" w:rsidR="00972ED7" w:rsidRDefault="00972ED7" w:rsidP="007910F6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Koordynator Zespołu ds. dostępności architektonicznej i transportowej nie wniósł uwag do</w:t>
      </w:r>
      <w:r w:rsidR="009C6CD4">
        <w:rPr>
          <w:rFonts w:ascii="Calibri" w:hAnsi="Calibri" w:cs="Calibri"/>
          <w:lang w:eastAsia="pl-PL"/>
        </w:rPr>
        <w:t> </w:t>
      </w:r>
      <w:r>
        <w:rPr>
          <w:rFonts w:ascii="Calibri" w:hAnsi="Calibri" w:cs="Calibri"/>
          <w:lang w:eastAsia="pl-PL"/>
        </w:rPr>
        <w:t xml:space="preserve">projektu. </w:t>
      </w:r>
    </w:p>
    <w:p w14:paraId="420374AF" w14:textId="54C282D0" w:rsidR="00972ED7" w:rsidRDefault="00972ED7" w:rsidP="007910F6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Rada zatwierdziła projekt</w:t>
      </w:r>
      <w:r w:rsidR="009D51AA">
        <w:rPr>
          <w:rFonts w:ascii="Calibri" w:hAnsi="Calibri" w:cs="Calibri"/>
          <w:lang w:eastAsia="pl-PL"/>
        </w:rPr>
        <w:t xml:space="preserve"> </w:t>
      </w:r>
      <w:r w:rsidR="00022061">
        <w:rPr>
          <w:rFonts w:ascii="Calibri" w:hAnsi="Calibri" w:cs="Calibri"/>
          <w:lang w:eastAsia="pl-PL"/>
        </w:rPr>
        <w:t xml:space="preserve">z ww. </w:t>
      </w:r>
      <w:r w:rsidR="008874A6">
        <w:rPr>
          <w:rFonts w:ascii="Calibri" w:hAnsi="Calibri" w:cs="Calibri"/>
          <w:lang w:eastAsia="pl-PL"/>
        </w:rPr>
        <w:t>uwagami.</w:t>
      </w:r>
    </w:p>
    <w:p w14:paraId="4EC7A9AD" w14:textId="77777777" w:rsidR="00C002DB" w:rsidRDefault="00C002DB" w:rsidP="007910F6">
      <w:pPr>
        <w:spacing w:line="360" w:lineRule="auto"/>
        <w:jc w:val="both"/>
        <w:rPr>
          <w:rFonts w:ascii="Calibri" w:hAnsi="Calibri" w:cs="Calibri"/>
          <w:lang w:eastAsia="pl-PL"/>
        </w:rPr>
      </w:pPr>
    </w:p>
    <w:p w14:paraId="0BAED775" w14:textId="59571A6F" w:rsidR="00972ED7" w:rsidRPr="00690C46" w:rsidRDefault="00972ED7" w:rsidP="00C002DB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>Uchwała nr 1</w:t>
      </w:r>
    </w:p>
    <w:p w14:paraId="4D8C51E2" w14:textId="6A4914C7" w:rsidR="00972ED7" w:rsidRPr="00690C46" w:rsidRDefault="00972ED7" w:rsidP="00C002DB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 w:rsidR="009D51AA">
        <w:rPr>
          <w:rFonts w:ascii="Calibri" w:hAnsi="Calibri" w:cs="Calibri"/>
          <w:b/>
          <w:i/>
        </w:rPr>
        <w:t>1</w:t>
      </w:r>
      <w:r w:rsidR="00A27219">
        <w:rPr>
          <w:rFonts w:ascii="Calibri" w:hAnsi="Calibri" w:cs="Calibri"/>
          <w:b/>
          <w:i/>
        </w:rPr>
        <w:t>0</w:t>
      </w:r>
      <w:r w:rsidR="00C002DB">
        <w:rPr>
          <w:rFonts w:ascii="Calibri" w:hAnsi="Calibri" w:cs="Calibri"/>
          <w:b/>
          <w:i/>
        </w:rPr>
        <w:t xml:space="preserve"> </w:t>
      </w:r>
      <w:r w:rsidR="00A27219">
        <w:rPr>
          <w:rFonts w:ascii="Calibri" w:hAnsi="Calibri" w:cs="Calibri"/>
          <w:b/>
          <w:i/>
        </w:rPr>
        <w:t>czerwca</w:t>
      </w:r>
      <w:r w:rsidR="001116C8">
        <w:rPr>
          <w:rFonts w:ascii="Calibri" w:hAnsi="Calibri" w:cs="Calibri"/>
          <w:b/>
          <w:i/>
        </w:rPr>
        <w:t xml:space="preserve"> </w:t>
      </w:r>
      <w:r w:rsidRPr="00690C46">
        <w:rPr>
          <w:rFonts w:ascii="Calibri" w:hAnsi="Calibri" w:cs="Calibri"/>
          <w:b/>
          <w:i/>
        </w:rPr>
        <w:t>202</w:t>
      </w:r>
      <w:r w:rsidR="00C002DB">
        <w:rPr>
          <w:rFonts w:ascii="Calibri" w:hAnsi="Calibri" w:cs="Calibri"/>
          <w:b/>
          <w:i/>
        </w:rPr>
        <w:t>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2FBFB7E7" w14:textId="19FB195B" w:rsidR="00C002DB" w:rsidRPr="00C002DB" w:rsidRDefault="00972ED7" w:rsidP="00C002DB">
      <w:pPr>
        <w:spacing w:line="276" w:lineRule="auto"/>
        <w:jc w:val="center"/>
        <w:rPr>
          <w:rFonts w:ascii="Calibri" w:hAnsi="Calibri" w:cs="Calibri"/>
          <w:b/>
          <w:bCs/>
          <w:i/>
          <w:iCs/>
        </w:rPr>
      </w:pPr>
      <w:r w:rsidRPr="00C002DB">
        <w:rPr>
          <w:rFonts w:ascii="Calibri" w:hAnsi="Calibri" w:cs="Calibri"/>
          <w:b/>
          <w:bCs/>
          <w:i/>
          <w:iCs/>
        </w:rPr>
        <w:t>dotycząca zatwierdzenia projektu</w:t>
      </w:r>
      <w:r w:rsidR="009D51AA">
        <w:rPr>
          <w:rFonts w:ascii="Calibri" w:hAnsi="Calibri" w:cs="Calibri"/>
          <w:b/>
          <w:bCs/>
          <w:i/>
          <w:iCs/>
        </w:rPr>
        <w:t xml:space="preserve"> </w:t>
      </w:r>
      <w:r w:rsidR="00AA42ED" w:rsidRPr="00AA42ED">
        <w:rPr>
          <w:rFonts w:ascii="Calibri" w:hAnsi="Calibri" w:cs="Calibri"/>
          <w:b/>
          <w:bCs/>
          <w:i/>
          <w:iCs/>
        </w:rPr>
        <w:t>„Katowick</w:t>
      </w:r>
      <w:r w:rsidR="00AA42ED">
        <w:rPr>
          <w:rFonts w:ascii="Calibri" w:hAnsi="Calibri" w:cs="Calibri"/>
          <w:b/>
          <w:bCs/>
          <w:i/>
          <w:iCs/>
        </w:rPr>
        <w:t>iej</w:t>
      </w:r>
      <w:r w:rsidR="00AA42ED" w:rsidRPr="00AA42ED">
        <w:rPr>
          <w:rFonts w:ascii="Calibri" w:hAnsi="Calibri" w:cs="Calibri"/>
          <w:b/>
          <w:bCs/>
          <w:i/>
          <w:iCs/>
        </w:rPr>
        <w:t xml:space="preserve"> Infrastruktur</w:t>
      </w:r>
      <w:r w:rsidR="00AA42ED">
        <w:rPr>
          <w:rFonts w:ascii="Calibri" w:hAnsi="Calibri" w:cs="Calibri"/>
          <w:b/>
          <w:bCs/>
          <w:i/>
          <w:iCs/>
        </w:rPr>
        <w:t>y</w:t>
      </w:r>
      <w:r w:rsidR="00AA42ED" w:rsidRPr="00AA42ED">
        <w:rPr>
          <w:rFonts w:ascii="Calibri" w:hAnsi="Calibri" w:cs="Calibri"/>
          <w:b/>
          <w:bCs/>
          <w:i/>
          <w:iCs/>
        </w:rPr>
        <w:t xml:space="preserve"> Rowerow</w:t>
      </w:r>
      <w:r w:rsidR="00AA42ED">
        <w:rPr>
          <w:rFonts w:ascii="Calibri" w:hAnsi="Calibri" w:cs="Calibri"/>
          <w:b/>
          <w:bCs/>
          <w:i/>
          <w:iCs/>
        </w:rPr>
        <w:t>ej</w:t>
      </w:r>
      <w:r w:rsidR="00AA42ED" w:rsidRPr="00AA42ED">
        <w:rPr>
          <w:rFonts w:ascii="Calibri" w:hAnsi="Calibri" w:cs="Calibri"/>
          <w:b/>
          <w:bCs/>
          <w:i/>
          <w:iCs/>
        </w:rPr>
        <w:t xml:space="preserve"> - wspieranie zrównoważonej multimodalnej mobilności miejskiej - połączenie rowerowe wzdłuż ulic Pukowca i Żeliwna w kierunku ORW Bugla i przystanku kolejowego w Katowicach”.</w:t>
      </w:r>
    </w:p>
    <w:p w14:paraId="56CD0662" w14:textId="77777777" w:rsidR="00972ED7" w:rsidRPr="00690C46" w:rsidRDefault="00972ED7" w:rsidP="00972ED7">
      <w:pPr>
        <w:spacing w:line="276" w:lineRule="auto"/>
        <w:rPr>
          <w:rFonts w:ascii="Calibri" w:hAnsi="Calibri" w:cs="Calibri"/>
        </w:rPr>
      </w:pPr>
    </w:p>
    <w:p w14:paraId="127AB8B8" w14:textId="77777777" w:rsidR="00972ED7" w:rsidRPr="00690C46" w:rsidRDefault="00972ED7" w:rsidP="00972ED7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090D1987" w14:textId="77777777" w:rsidR="00972ED7" w:rsidRPr="00690C46" w:rsidRDefault="00972ED7" w:rsidP="00972ED7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48176C41" w14:textId="7A6D8D6D" w:rsidR="00972ED7" w:rsidRDefault="00972ED7" w:rsidP="00AA42ED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Calibri"/>
        </w:rPr>
      </w:pPr>
      <w:r w:rsidRPr="00690C46">
        <w:rPr>
          <w:rFonts w:cs="Calibri"/>
        </w:rPr>
        <w:t>Rada zatwierdza</w:t>
      </w:r>
      <w:r w:rsidRPr="00690C46">
        <w:rPr>
          <w:szCs w:val="24"/>
        </w:rPr>
        <w:t xml:space="preserve"> projekt</w:t>
      </w:r>
      <w:r w:rsidRPr="00972ED7">
        <w:t xml:space="preserve"> </w:t>
      </w:r>
      <w:r w:rsidR="00AA42ED" w:rsidRPr="00AA42ED">
        <w:rPr>
          <w:rFonts w:cs="Calibri"/>
        </w:rPr>
        <w:t>„Katowicka Infrastruktura Rowerowa - wspieranie zrównoważonej multimodalnej mobilności miejskiej - połączenie rowerowe wzdłuż ulic Pukowca i Żeliwna w kierunku ORW Bugla i przystanku kolejowego w Katowicach”.</w:t>
      </w:r>
    </w:p>
    <w:p w14:paraId="57D77AB8" w14:textId="77777777" w:rsidR="00DC747B" w:rsidRPr="00690C46" w:rsidRDefault="00DC747B" w:rsidP="00AA42ED">
      <w:pPr>
        <w:pStyle w:val="Akapitzlist"/>
        <w:suppressAutoHyphens w:val="0"/>
        <w:spacing w:line="276" w:lineRule="auto"/>
        <w:ind w:left="0"/>
        <w:contextualSpacing/>
        <w:jc w:val="both"/>
      </w:pPr>
    </w:p>
    <w:p w14:paraId="45A0D63A" w14:textId="77777777" w:rsidR="00972ED7" w:rsidRPr="00690C46" w:rsidRDefault="00972ED7" w:rsidP="00972ED7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46473607" w14:textId="54F6F07C" w:rsidR="00972ED7" w:rsidRPr="00690C46" w:rsidRDefault="00972ED7" w:rsidP="00972ED7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 w:rsidR="001116C8" w:rsidRPr="008F66C6">
        <w:rPr>
          <w:rFonts w:ascii="Calibri" w:hAnsi="Calibri" w:cs="Calibri"/>
        </w:rPr>
        <w:t>4</w:t>
      </w:r>
      <w:r w:rsidRPr="008F66C6">
        <w:rPr>
          <w:rFonts w:ascii="Calibri" w:hAnsi="Calibri" w:cs="Calibri"/>
        </w:rPr>
        <w:t xml:space="preserve"> członków Rady, oddano </w:t>
      </w:r>
      <w:r w:rsidR="001116C8" w:rsidRPr="008F66C6">
        <w:rPr>
          <w:rFonts w:ascii="Calibri" w:hAnsi="Calibri" w:cs="Calibri"/>
        </w:rPr>
        <w:t>4</w:t>
      </w:r>
      <w:r w:rsidRPr="008F66C6">
        <w:rPr>
          <w:rFonts w:ascii="Calibri" w:hAnsi="Calibri" w:cs="Calibri"/>
        </w:rPr>
        <w:t xml:space="preserve"> głos</w:t>
      </w:r>
      <w:r w:rsidR="001116C8" w:rsidRPr="008F66C6">
        <w:rPr>
          <w:rFonts w:ascii="Calibri" w:hAnsi="Calibri" w:cs="Calibri"/>
        </w:rPr>
        <w:t>y</w:t>
      </w:r>
      <w:r w:rsidRPr="008F66C6">
        <w:rPr>
          <w:rFonts w:ascii="Calibri" w:hAnsi="Calibri" w:cs="Calibri"/>
        </w:rPr>
        <w:t xml:space="preserve"> za, </w:t>
      </w:r>
      <w:r w:rsidRPr="008F66C6">
        <w:rPr>
          <w:rFonts w:ascii="Calibri" w:hAnsi="Calibri" w:cs="Calibri"/>
        </w:rPr>
        <w:br/>
        <w:t>0 głosów przeciw, 0 głosów wstrzymujących się.</w:t>
      </w:r>
    </w:p>
    <w:p w14:paraId="0A27945F" w14:textId="008BC2E2" w:rsidR="00972ED7" w:rsidRDefault="00972ED7" w:rsidP="00DC747B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0CC00A02" w14:textId="77777777" w:rsidR="00DC747B" w:rsidRPr="00690C46" w:rsidRDefault="00DC747B" w:rsidP="00DC747B">
      <w:pPr>
        <w:spacing w:line="276" w:lineRule="auto"/>
        <w:jc w:val="both"/>
        <w:rPr>
          <w:rFonts w:ascii="Calibri" w:hAnsi="Calibri" w:cs="Calibri"/>
        </w:rPr>
      </w:pPr>
    </w:p>
    <w:p w14:paraId="2B73BD0E" w14:textId="77777777" w:rsidR="00972ED7" w:rsidRPr="00690C46" w:rsidRDefault="00972ED7" w:rsidP="00972ED7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122892F0" w14:textId="0FA8CDED" w:rsidR="00972ED7" w:rsidRDefault="00972ED7" w:rsidP="00972ED7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  <w:r w:rsidR="001116C8">
        <w:rPr>
          <w:rFonts w:ascii="Calibri" w:hAnsi="Calibri" w:cs="Calibri"/>
        </w:rPr>
        <w:t>.</w:t>
      </w:r>
    </w:p>
    <w:p w14:paraId="7646DC91" w14:textId="77777777" w:rsidR="00B3440B" w:rsidRDefault="00B3440B" w:rsidP="00972ED7">
      <w:pPr>
        <w:spacing w:line="360" w:lineRule="auto"/>
        <w:jc w:val="both"/>
        <w:rPr>
          <w:rFonts w:ascii="Calibri" w:hAnsi="Calibri" w:cs="Calibri"/>
        </w:rPr>
      </w:pPr>
    </w:p>
    <w:p w14:paraId="3E247DF2" w14:textId="34AC2A02" w:rsidR="00D75FBE" w:rsidRPr="00E41807" w:rsidRDefault="00D75FBE" w:rsidP="004563F3">
      <w:pPr>
        <w:pStyle w:val="Akapitzlist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rFonts w:cs="Calibri"/>
          <w:color w:val="212121"/>
        </w:rPr>
      </w:pPr>
      <w:r w:rsidRPr="00D75FBE">
        <w:rPr>
          <w:rFonts w:cs="Calibri"/>
        </w:rPr>
        <w:lastRenderedPageBreak/>
        <w:t>Konsultacja, opiniowanie i zatwierdzenie p</w:t>
      </w:r>
      <w:r w:rsidRPr="00D75FBE">
        <w:rPr>
          <w:rFonts w:cs="Calibri"/>
          <w:color w:val="212121"/>
        </w:rPr>
        <w:t xml:space="preserve">rojektu </w:t>
      </w:r>
      <w:r w:rsidR="00A27219">
        <w:rPr>
          <w:rFonts w:cs="Calibri"/>
          <w:color w:val="212121"/>
          <w:szCs w:val="24"/>
        </w:rPr>
        <w:t>b</w:t>
      </w:r>
      <w:r w:rsidR="00A27219" w:rsidRPr="001448A3">
        <w:rPr>
          <w:rFonts w:cs="Calibri"/>
          <w:color w:val="212121"/>
          <w:szCs w:val="24"/>
        </w:rPr>
        <w:t>udow</w:t>
      </w:r>
      <w:r w:rsidR="00F739C6">
        <w:rPr>
          <w:rFonts w:cs="Calibri"/>
          <w:color w:val="212121"/>
          <w:szCs w:val="24"/>
        </w:rPr>
        <w:t>y</w:t>
      </w:r>
      <w:r w:rsidR="00A27219" w:rsidRPr="001448A3">
        <w:rPr>
          <w:rFonts w:cs="Calibri"/>
          <w:color w:val="212121"/>
          <w:szCs w:val="24"/>
        </w:rPr>
        <w:t xml:space="preserve"> chodnika w </w:t>
      </w:r>
      <w:r w:rsidR="00490515" w:rsidRPr="001448A3">
        <w:rPr>
          <w:rFonts w:cs="Calibri"/>
          <w:color w:val="212121"/>
          <w:szCs w:val="24"/>
        </w:rPr>
        <w:t>ciągu</w:t>
      </w:r>
      <w:r w:rsidR="00A27219" w:rsidRPr="001448A3">
        <w:rPr>
          <w:rFonts w:cs="Calibri"/>
          <w:color w:val="212121"/>
          <w:szCs w:val="24"/>
        </w:rPr>
        <w:t xml:space="preserve"> ul. Chorzowskiej na </w:t>
      </w:r>
      <w:r w:rsidR="00A27219" w:rsidRPr="00E41807">
        <w:rPr>
          <w:rFonts w:cs="Calibri"/>
          <w:color w:val="212121"/>
          <w:szCs w:val="24"/>
        </w:rPr>
        <w:t>odcinku od ul. Piastów do ul. Brackiej w Katowicach.</w:t>
      </w:r>
    </w:p>
    <w:p w14:paraId="3795E17F" w14:textId="0AE155F9" w:rsidR="00D75FBE" w:rsidRDefault="00E41807" w:rsidP="00E41807">
      <w:pPr>
        <w:spacing w:line="360" w:lineRule="auto"/>
        <w:ind w:firstLine="360"/>
        <w:jc w:val="both"/>
        <w:rPr>
          <w:rFonts w:ascii="Calibri" w:hAnsi="Calibri" w:cs="Calibri"/>
        </w:rPr>
      </w:pPr>
      <w:r w:rsidRPr="00E41807">
        <w:rPr>
          <w:rFonts w:ascii="Calibri" w:hAnsi="Calibri" w:cs="Calibri"/>
        </w:rPr>
        <w:t xml:space="preserve">Omówiono projekt budowy chodnika o szerokości 2 m, z nawierzchnią </w:t>
      </w:r>
      <w:proofErr w:type="spellStart"/>
      <w:r w:rsidRPr="00E41807">
        <w:rPr>
          <w:rFonts w:ascii="Calibri" w:hAnsi="Calibri" w:cs="Calibri"/>
        </w:rPr>
        <w:t>bezfazową</w:t>
      </w:r>
      <w:proofErr w:type="spellEnd"/>
      <w:r w:rsidRPr="00E41807">
        <w:rPr>
          <w:rFonts w:ascii="Calibri" w:hAnsi="Calibri" w:cs="Calibri"/>
        </w:rPr>
        <w:t xml:space="preserve"> oraz oświetleniem. Chodnik wraz z dojściami do miejsc parkingowych zaprojektowano z uwzględnieniem istniejącego drzewostanu, ze względu na brak zgody na wycinkę drzew.</w:t>
      </w:r>
    </w:p>
    <w:p w14:paraId="4C76F263" w14:textId="54CBB989" w:rsidR="00A27219" w:rsidRPr="00A27219" w:rsidRDefault="00E41807" w:rsidP="00DC747B">
      <w:pPr>
        <w:spacing w:line="360" w:lineRule="auto"/>
        <w:ind w:firstLine="360"/>
        <w:jc w:val="both"/>
        <w:rPr>
          <w:rFonts w:ascii="Calibri" w:hAnsi="Calibri" w:cs="Calibri"/>
          <w:strike/>
        </w:rPr>
      </w:pPr>
      <w:r w:rsidRPr="00E41807">
        <w:rPr>
          <w:rFonts w:ascii="Calibri" w:hAnsi="Calibri" w:cs="Calibri"/>
        </w:rPr>
        <w:t xml:space="preserve">Członkowie Rady zasugerowali wystąpienie z wnioskiem o wycinkę </w:t>
      </w:r>
      <w:r>
        <w:rPr>
          <w:rFonts w:ascii="Calibri" w:hAnsi="Calibri" w:cs="Calibri"/>
        </w:rPr>
        <w:t xml:space="preserve">2 </w:t>
      </w:r>
      <w:r w:rsidRPr="00E41807">
        <w:rPr>
          <w:rFonts w:ascii="Calibri" w:hAnsi="Calibri" w:cs="Calibri"/>
        </w:rPr>
        <w:t>drzew, wskazując, że ciąg pieszy powinien spełniać standardy dostępności dla osób z niepełnosprawnościami, a więc zapewniać nieprzerwane i pozbawione przeszkód przemieszczanie się.</w:t>
      </w:r>
    </w:p>
    <w:p w14:paraId="6170D99F" w14:textId="258ED61B" w:rsidR="00D75FBE" w:rsidRPr="00D75FBE" w:rsidRDefault="00D75FBE" w:rsidP="004563F3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Koordynator Zespołu ds. dostępności architektonicznej i transportowej </w:t>
      </w:r>
      <w:r w:rsidRPr="005B02CB">
        <w:rPr>
          <w:rFonts w:ascii="Calibri" w:hAnsi="Calibri" w:cs="Calibri"/>
          <w:lang w:eastAsia="pl-PL"/>
        </w:rPr>
        <w:t>nie wniósł</w:t>
      </w:r>
      <w:r>
        <w:rPr>
          <w:rFonts w:ascii="Calibri" w:hAnsi="Calibri" w:cs="Calibri"/>
          <w:lang w:eastAsia="pl-PL"/>
        </w:rPr>
        <w:t xml:space="preserve"> uwag do projektu. </w:t>
      </w:r>
    </w:p>
    <w:p w14:paraId="6F2842BC" w14:textId="77777777" w:rsidR="002D1DA4" w:rsidRDefault="002D1DA4" w:rsidP="002D1DA4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Rada zatwierdziła projekt z ww. uwagami.</w:t>
      </w:r>
    </w:p>
    <w:p w14:paraId="487AB8C8" w14:textId="77777777" w:rsidR="00D75FBE" w:rsidRDefault="00D75FBE" w:rsidP="00D75FBE">
      <w:pPr>
        <w:spacing w:line="360" w:lineRule="auto"/>
        <w:rPr>
          <w:rFonts w:ascii="Calibri" w:hAnsi="Calibri" w:cs="Calibri"/>
          <w:lang w:eastAsia="pl-PL"/>
        </w:rPr>
      </w:pPr>
    </w:p>
    <w:p w14:paraId="3A269D55" w14:textId="7CDBB38D" w:rsidR="00D75FBE" w:rsidRPr="00690C46" w:rsidRDefault="00D75FBE" w:rsidP="00D75FBE">
      <w:pPr>
        <w:suppressAutoHyphens w:val="0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Uchwała nr </w:t>
      </w:r>
      <w:r w:rsidR="00927C7B">
        <w:rPr>
          <w:rFonts w:ascii="Calibri" w:hAnsi="Calibri" w:cs="Calibri"/>
          <w:b/>
          <w:i/>
        </w:rPr>
        <w:t>2</w:t>
      </w:r>
    </w:p>
    <w:p w14:paraId="766EAAE1" w14:textId="659F91AB" w:rsidR="00D75FBE" w:rsidRPr="00690C46" w:rsidRDefault="00D75FBE" w:rsidP="00D75FBE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</w:t>
      </w:r>
      <w:r w:rsidR="00F739C6" w:rsidRPr="00690C46">
        <w:rPr>
          <w:rFonts w:ascii="Calibri" w:hAnsi="Calibri" w:cs="Calibri"/>
          <w:b/>
          <w:i/>
        </w:rPr>
        <w:t xml:space="preserve">dnia </w:t>
      </w:r>
      <w:r w:rsidR="00F739C6">
        <w:rPr>
          <w:rFonts w:ascii="Calibri" w:hAnsi="Calibri" w:cs="Calibri"/>
          <w:b/>
          <w:i/>
        </w:rPr>
        <w:t xml:space="preserve">10 czerwca </w:t>
      </w:r>
      <w:r w:rsidR="00F739C6" w:rsidRPr="00690C46">
        <w:rPr>
          <w:rFonts w:ascii="Calibri" w:hAnsi="Calibri" w:cs="Calibri"/>
          <w:b/>
          <w:i/>
        </w:rPr>
        <w:t>202</w:t>
      </w:r>
      <w:r w:rsidR="00F739C6">
        <w:rPr>
          <w:rFonts w:ascii="Calibri" w:hAnsi="Calibri" w:cs="Calibri"/>
          <w:b/>
          <w:i/>
        </w:rPr>
        <w:t>6</w:t>
      </w:r>
      <w:r w:rsidR="00F739C6" w:rsidRPr="00690C46">
        <w:rPr>
          <w:rFonts w:ascii="Calibri" w:hAnsi="Calibri" w:cs="Calibri"/>
          <w:b/>
          <w:i/>
        </w:rPr>
        <w:t xml:space="preserve"> </w:t>
      </w:r>
      <w:r w:rsidRPr="00690C46">
        <w:rPr>
          <w:rFonts w:ascii="Calibri" w:hAnsi="Calibri" w:cs="Calibri"/>
          <w:b/>
          <w:i/>
        </w:rPr>
        <w:t>r.</w:t>
      </w:r>
    </w:p>
    <w:p w14:paraId="0E9E7440" w14:textId="75D1FBA4" w:rsidR="00D75FBE" w:rsidRPr="00A27219" w:rsidRDefault="00D75FBE" w:rsidP="00D75FBE">
      <w:pPr>
        <w:suppressAutoHyphens w:val="0"/>
        <w:spacing w:line="276" w:lineRule="auto"/>
        <w:contextualSpacing/>
        <w:jc w:val="center"/>
        <w:rPr>
          <w:rFonts w:ascii="Calibri" w:hAnsi="Calibri" w:cs="Calibri"/>
          <w:b/>
          <w:i/>
          <w:strike/>
          <w:color w:val="212121"/>
        </w:rPr>
      </w:pPr>
      <w:r w:rsidRPr="00E32829">
        <w:rPr>
          <w:rFonts w:ascii="Calibri" w:hAnsi="Calibri" w:cs="Calibri"/>
          <w:b/>
          <w:i/>
        </w:rPr>
        <w:t>dotycząca zatwierdzenia</w:t>
      </w:r>
      <w:r w:rsidR="00F739C6">
        <w:rPr>
          <w:rFonts w:ascii="Calibri" w:hAnsi="Calibri" w:cs="Calibri"/>
          <w:b/>
          <w:i/>
        </w:rPr>
        <w:t xml:space="preserve"> </w:t>
      </w:r>
      <w:r w:rsidR="00F739C6" w:rsidRPr="00F739C6">
        <w:rPr>
          <w:rFonts w:ascii="Calibri" w:hAnsi="Calibri" w:cs="Calibri"/>
          <w:b/>
          <w:i/>
        </w:rPr>
        <w:t>budowy chodnika w ciągu ul. Chorzowskiej na odcinku od ul. Piastów do ul. Brackiej w Katowicach.</w:t>
      </w:r>
      <w:r w:rsidRPr="00E32829">
        <w:rPr>
          <w:rFonts w:ascii="Calibri" w:hAnsi="Calibri" w:cs="Calibri"/>
          <w:b/>
          <w:i/>
        </w:rPr>
        <w:t xml:space="preserve"> </w:t>
      </w:r>
    </w:p>
    <w:p w14:paraId="6FDE6E20" w14:textId="77777777" w:rsidR="00D75FBE" w:rsidRPr="00690C46" w:rsidRDefault="00D75FBE" w:rsidP="00D75FBE">
      <w:pPr>
        <w:spacing w:line="276" w:lineRule="auto"/>
        <w:rPr>
          <w:rFonts w:ascii="Calibri" w:hAnsi="Calibri" w:cs="Calibri"/>
        </w:rPr>
      </w:pPr>
    </w:p>
    <w:p w14:paraId="4333A847" w14:textId="77777777" w:rsidR="00D75FBE" w:rsidRPr="00690C46" w:rsidRDefault="00D75FBE" w:rsidP="00D75FBE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2FCB7FF0" w14:textId="77777777" w:rsidR="00D75FBE" w:rsidRPr="00690C46" w:rsidRDefault="00D75FBE" w:rsidP="00D75FBE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3F3FA361" w14:textId="2C012CF4" w:rsidR="00D75FBE" w:rsidRDefault="00D75FBE" w:rsidP="00DC747B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Calibri"/>
        </w:rPr>
      </w:pPr>
      <w:r w:rsidRPr="00690C46">
        <w:rPr>
          <w:rFonts w:cs="Calibri"/>
        </w:rPr>
        <w:t>Rada zatwierdza</w:t>
      </w:r>
      <w:r w:rsidRPr="00690C46">
        <w:rPr>
          <w:szCs w:val="24"/>
        </w:rPr>
        <w:t xml:space="preserve"> </w:t>
      </w:r>
      <w:r w:rsidRPr="0049606D">
        <w:t xml:space="preserve">projekt </w:t>
      </w:r>
      <w:r w:rsidR="0049606D" w:rsidRPr="0049606D">
        <w:rPr>
          <w:rFonts w:cs="Calibri"/>
          <w:color w:val="212121"/>
        </w:rPr>
        <w:t>budowy chodnika w ciągu ul. Chorzowskiej na odcinku od ul. Piastów do ul.</w:t>
      </w:r>
      <w:r w:rsidR="00C83193">
        <w:rPr>
          <w:rFonts w:cs="Calibri"/>
          <w:color w:val="212121"/>
        </w:rPr>
        <w:t> </w:t>
      </w:r>
      <w:r w:rsidR="0049606D" w:rsidRPr="0049606D">
        <w:rPr>
          <w:rFonts w:cs="Calibri"/>
          <w:color w:val="212121"/>
        </w:rPr>
        <w:t>Brackiej w Katowicach.</w:t>
      </w:r>
    </w:p>
    <w:p w14:paraId="076B985C" w14:textId="77777777" w:rsidR="00D75FBE" w:rsidRPr="00690C46" w:rsidRDefault="00D75FBE" w:rsidP="00D75FBE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45C0A5E9" w14:textId="77777777" w:rsidR="00D75FBE" w:rsidRPr="00690C46" w:rsidRDefault="00D75FBE" w:rsidP="00D75FBE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</w:t>
      </w:r>
      <w:r w:rsidRPr="0049606D">
        <w:rPr>
          <w:rFonts w:ascii="Calibri" w:hAnsi="Calibri" w:cs="Calibri"/>
        </w:rPr>
        <w:t xml:space="preserve">brało 4 członków Rady, oddano 4 głosy za, </w:t>
      </w:r>
      <w:r w:rsidRPr="0049606D">
        <w:rPr>
          <w:rFonts w:ascii="Calibri" w:hAnsi="Calibri" w:cs="Calibri"/>
        </w:rPr>
        <w:br/>
        <w:t>0 głosów przeciw, 0 głosów wstrzymujących się.</w:t>
      </w:r>
    </w:p>
    <w:p w14:paraId="0AA9C718" w14:textId="77777777" w:rsidR="00D75FBE" w:rsidRPr="00690C46" w:rsidRDefault="00D75FBE" w:rsidP="00D75FBE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2E47A954" w14:textId="77777777" w:rsidR="00D75FBE" w:rsidRPr="00690C46" w:rsidRDefault="00D75FBE" w:rsidP="00D75FBE">
      <w:pPr>
        <w:spacing w:line="360" w:lineRule="auto"/>
        <w:jc w:val="center"/>
        <w:rPr>
          <w:rFonts w:ascii="Calibri" w:hAnsi="Calibri" w:cs="Calibri"/>
        </w:rPr>
      </w:pPr>
    </w:p>
    <w:p w14:paraId="0E37CB8B" w14:textId="77777777" w:rsidR="00D75FBE" w:rsidRPr="00690C46" w:rsidRDefault="00D75FBE" w:rsidP="00D75FBE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7B13C50B" w14:textId="5971EDB7" w:rsidR="00A27219" w:rsidRPr="0082313F" w:rsidRDefault="00D75FBE" w:rsidP="0082313F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699E3A3B" w14:textId="10145B3C" w:rsidR="00A27219" w:rsidRDefault="00A27219" w:rsidP="00D75FBE">
      <w:pPr>
        <w:spacing w:line="360" w:lineRule="auto"/>
        <w:rPr>
          <w:rFonts w:ascii="Calibri" w:hAnsi="Calibri" w:cs="Calibri"/>
          <w:b/>
          <w:bCs/>
          <w:lang w:eastAsia="pl-PL"/>
        </w:rPr>
      </w:pPr>
    </w:p>
    <w:p w14:paraId="77FCB99A" w14:textId="77777777" w:rsidR="002923B6" w:rsidRDefault="002923B6" w:rsidP="00D75FBE">
      <w:pPr>
        <w:spacing w:line="360" w:lineRule="auto"/>
        <w:rPr>
          <w:rFonts w:ascii="Calibri" w:hAnsi="Calibri" w:cs="Calibri"/>
          <w:b/>
          <w:bCs/>
          <w:lang w:eastAsia="pl-PL"/>
        </w:rPr>
      </w:pPr>
    </w:p>
    <w:p w14:paraId="2568E539" w14:textId="5976CA5A" w:rsidR="000433AB" w:rsidRDefault="00D75FBE" w:rsidP="006C5509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</w:rPr>
      </w:pPr>
      <w:r w:rsidRPr="00D75FBE">
        <w:rPr>
          <w:rFonts w:cs="Calibri"/>
        </w:rPr>
        <w:t xml:space="preserve">Konsultacja, opiniowanie i zatwierdzenie projektu </w:t>
      </w:r>
      <w:r w:rsidR="000433AB" w:rsidRPr="000433AB">
        <w:rPr>
          <w:rFonts w:cs="Calibri"/>
        </w:rPr>
        <w:t xml:space="preserve">rozbudowy skrzyżowania </w:t>
      </w:r>
      <w:proofErr w:type="spellStart"/>
      <w:r w:rsidR="000433AB" w:rsidRPr="000433AB">
        <w:rPr>
          <w:rFonts w:cs="Calibri"/>
        </w:rPr>
        <w:t>ul.Szczecińska</w:t>
      </w:r>
      <w:proofErr w:type="spellEnd"/>
      <w:r w:rsidR="000433AB" w:rsidRPr="000433AB">
        <w:rPr>
          <w:rFonts w:cs="Calibri"/>
        </w:rPr>
        <w:t>-Ściegiennego wraz z budową sygnalizacji świetlnej.</w:t>
      </w:r>
    </w:p>
    <w:p w14:paraId="54A26FB4" w14:textId="77777777" w:rsidR="00B865A3" w:rsidRDefault="00B865A3" w:rsidP="00B865A3">
      <w:pPr>
        <w:spacing w:line="360" w:lineRule="auto"/>
        <w:jc w:val="both"/>
        <w:rPr>
          <w:rFonts w:ascii="Calibri" w:eastAsia="Calibri" w:hAnsi="Calibri" w:cs="Calibri"/>
          <w:kern w:val="2"/>
          <w:szCs w:val="21"/>
        </w:rPr>
      </w:pPr>
    </w:p>
    <w:p w14:paraId="6EEF8B77" w14:textId="4B248F83" w:rsidR="00E24B36" w:rsidRDefault="00E24B36" w:rsidP="00B865A3">
      <w:pPr>
        <w:spacing w:line="360" w:lineRule="auto"/>
        <w:ind w:firstLine="360"/>
        <w:jc w:val="both"/>
        <w:rPr>
          <w:rFonts w:ascii="Calibri" w:hAnsi="Calibri" w:cs="Calibri"/>
        </w:rPr>
      </w:pPr>
      <w:r w:rsidRPr="00E24B36">
        <w:rPr>
          <w:rFonts w:ascii="Calibri" w:hAnsi="Calibri" w:cs="Calibri"/>
        </w:rPr>
        <w:t xml:space="preserve">Omówiono projekt rozbudowy sygnalizacji świetlnej obejmujący cztery przejścia dla pieszych. </w:t>
      </w:r>
      <w:r>
        <w:rPr>
          <w:rFonts w:ascii="Calibri" w:hAnsi="Calibri" w:cs="Calibri"/>
        </w:rPr>
        <w:t>Z</w:t>
      </w:r>
      <w:r w:rsidRPr="00E24B36">
        <w:rPr>
          <w:rFonts w:ascii="Calibri" w:hAnsi="Calibri" w:cs="Calibri"/>
        </w:rPr>
        <w:t xml:space="preserve">akres prac </w:t>
      </w:r>
      <w:r>
        <w:rPr>
          <w:rFonts w:ascii="Calibri" w:hAnsi="Calibri" w:cs="Calibri"/>
        </w:rPr>
        <w:t xml:space="preserve">obejmuje </w:t>
      </w:r>
      <w:r w:rsidRPr="00E24B36">
        <w:rPr>
          <w:rFonts w:ascii="Calibri" w:hAnsi="Calibri" w:cs="Calibri"/>
        </w:rPr>
        <w:t>wymian</w:t>
      </w:r>
      <w:r>
        <w:rPr>
          <w:rFonts w:ascii="Calibri" w:hAnsi="Calibri" w:cs="Calibri"/>
        </w:rPr>
        <w:t>ę</w:t>
      </w:r>
      <w:r w:rsidRPr="00E24B36">
        <w:rPr>
          <w:rFonts w:ascii="Calibri" w:hAnsi="Calibri" w:cs="Calibri"/>
        </w:rPr>
        <w:t xml:space="preserve"> nawierzchni chodników, zatoki autobusowej </w:t>
      </w:r>
      <w:r>
        <w:rPr>
          <w:rFonts w:ascii="Calibri" w:hAnsi="Calibri" w:cs="Calibri"/>
        </w:rPr>
        <w:t>oraz</w:t>
      </w:r>
      <w:r w:rsidRPr="00E24B36">
        <w:rPr>
          <w:rFonts w:ascii="Calibri" w:hAnsi="Calibri" w:cs="Calibri"/>
        </w:rPr>
        <w:t xml:space="preserve"> jezdni. W projekcie przewidziano zastosowanie kostki integracyjnej.</w:t>
      </w:r>
    </w:p>
    <w:p w14:paraId="12DF9C49" w14:textId="373C863E" w:rsidR="000433AB" w:rsidRDefault="00E24B36" w:rsidP="00B865A3">
      <w:pPr>
        <w:spacing w:line="360" w:lineRule="auto"/>
        <w:ind w:firstLine="360"/>
        <w:jc w:val="both"/>
        <w:rPr>
          <w:rFonts w:ascii="Calibri" w:hAnsi="Calibri" w:cs="Calibri"/>
        </w:rPr>
      </w:pPr>
      <w:r w:rsidRPr="00E24B36">
        <w:rPr>
          <w:rFonts w:ascii="Calibri" w:hAnsi="Calibri" w:cs="Calibri"/>
        </w:rPr>
        <w:lastRenderedPageBreak/>
        <w:t>Rada zasugerowała wykonanie ścieżek naprowadzających poprzecznie do ciągu pieszego</w:t>
      </w:r>
      <w:r w:rsidR="00B865A3">
        <w:rPr>
          <w:rFonts w:ascii="Calibri" w:hAnsi="Calibri" w:cs="Calibri"/>
        </w:rPr>
        <w:t xml:space="preserve"> </w:t>
      </w:r>
      <w:r w:rsidR="00B865A3" w:rsidRPr="00E24B36">
        <w:rPr>
          <w:rFonts w:ascii="Calibri" w:hAnsi="Calibri" w:cs="Calibri"/>
        </w:rPr>
        <w:t>oraz zastosowanie pól uwagi równolegle do</w:t>
      </w:r>
      <w:r w:rsidR="00B865A3">
        <w:rPr>
          <w:rFonts w:ascii="Calibri" w:hAnsi="Calibri" w:cs="Calibri"/>
        </w:rPr>
        <w:t xml:space="preserve"> pasów.</w:t>
      </w:r>
    </w:p>
    <w:p w14:paraId="7C742866" w14:textId="183738CC" w:rsidR="005B02CB" w:rsidRPr="00D75FBE" w:rsidRDefault="00AF0CD7" w:rsidP="005B02CB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Koordynator Zespołu ds. dostępności architektonicznej i transportowej </w:t>
      </w:r>
      <w:r w:rsidRPr="005B02CB">
        <w:rPr>
          <w:rFonts w:ascii="Calibri" w:hAnsi="Calibri" w:cs="Calibri"/>
          <w:lang w:eastAsia="pl-PL"/>
        </w:rPr>
        <w:t>wniósł</w:t>
      </w:r>
      <w:r>
        <w:rPr>
          <w:rFonts w:ascii="Calibri" w:hAnsi="Calibri" w:cs="Calibri"/>
          <w:lang w:eastAsia="pl-PL"/>
        </w:rPr>
        <w:t xml:space="preserve"> uwag</w:t>
      </w:r>
      <w:r w:rsidR="005B02CB">
        <w:rPr>
          <w:rFonts w:ascii="Calibri" w:hAnsi="Calibri" w:cs="Calibri"/>
          <w:lang w:eastAsia="pl-PL"/>
        </w:rPr>
        <w:t>i</w:t>
      </w:r>
      <w:r>
        <w:rPr>
          <w:rFonts w:ascii="Calibri" w:hAnsi="Calibri" w:cs="Calibri"/>
          <w:lang w:eastAsia="pl-PL"/>
        </w:rPr>
        <w:t xml:space="preserve"> do projektu. </w:t>
      </w:r>
      <w:r w:rsidR="005B02CB">
        <w:rPr>
          <w:rFonts w:ascii="Calibri" w:hAnsi="Calibri" w:cs="Calibri"/>
          <w:lang w:eastAsia="pl-PL"/>
        </w:rPr>
        <w:t xml:space="preserve">Należy zapewnić pola i pasy ostrzegawcze przy przejściach dla pieszych oraz w miejscach sugerowanego przekroczenia jezdni, a także przy peronach przystankowych komunikacji zbiorowej. </w:t>
      </w:r>
    </w:p>
    <w:p w14:paraId="2D30CF3F" w14:textId="7572EBC4" w:rsidR="000433AB" w:rsidRDefault="00E459C9" w:rsidP="00DC747B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Rada zatwierdziła projekt z ww. uwagami.</w:t>
      </w:r>
    </w:p>
    <w:p w14:paraId="361AB930" w14:textId="77777777" w:rsidR="00DC747B" w:rsidRDefault="00DC747B" w:rsidP="00AF0CD7">
      <w:pPr>
        <w:spacing w:line="360" w:lineRule="auto"/>
        <w:rPr>
          <w:rFonts w:ascii="Calibri" w:hAnsi="Calibri" w:cs="Calibri"/>
          <w:lang w:eastAsia="pl-PL"/>
        </w:rPr>
      </w:pPr>
    </w:p>
    <w:p w14:paraId="5003F656" w14:textId="3D56EF3B" w:rsidR="00AF0CD7" w:rsidRPr="00690C46" w:rsidRDefault="00AF0CD7" w:rsidP="00AF0CD7">
      <w:pPr>
        <w:suppressAutoHyphens w:val="0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Uchwała nr </w:t>
      </w:r>
      <w:r w:rsidR="00B865A3">
        <w:rPr>
          <w:rFonts w:ascii="Calibri" w:hAnsi="Calibri" w:cs="Calibri"/>
          <w:b/>
          <w:i/>
        </w:rPr>
        <w:t>3</w:t>
      </w:r>
    </w:p>
    <w:p w14:paraId="430E2473" w14:textId="6D349B40" w:rsidR="00AF0CD7" w:rsidRPr="00690C46" w:rsidRDefault="00AF0CD7" w:rsidP="00AF0CD7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 w:rsidR="00B865A3" w:rsidRPr="00B865A3">
        <w:rPr>
          <w:rFonts w:ascii="Calibri" w:hAnsi="Calibri" w:cs="Calibri"/>
          <w:b/>
          <w:i/>
        </w:rPr>
        <w:t>10 czerwca</w:t>
      </w:r>
      <w:r w:rsidRPr="00B865A3">
        <w:rPr>
          <w:rFonts w:ascii="Calibri" w:hAnsi="Calibri" w:cs="Calibri"/>
          <w:b/>
          <w:i/>
        </w:rPr>
        <w:t xml:space="preserve"> 2026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10991623" w14:textId="463486D8" w:rsidR="00AF0CD7" w:rsidRPr="006C5509" w:rsidRDefault="00AF0CD7" w:rsidP="00AF0CD7">
      <w:pPr>
        <w:suppressAutoHyphens w:val="0"/>
        <w:spacing w:line="276" w:lineRule="auto"/>
        <w:contextualSpacing/>
        <w:jc w:val="center"/>
        <w:rPr>
          <w:rFonts w:ascii="Calibri" w:hAnsi="Calibri" w:cs="Calibri"/>
          <w:b/>
          <w:i/>
          <w:strike/>
          <w:color w:val="212121"/>
        </w:rPr>
      </w:pPr>
      <w:r w:rsidRPr="00E32829">
        <w:rPr>
          <w:rFonts w:ascii="Calibri" w:hAnsi="Calibri" w:cs="Calibri"/>
          <w:b/>
          <w:i/>
        </w:rPr>
        <w:t xml:space="preserve">dotycząca zatwierdzenia </w:t>
      </w:r>
      <w:r w:rsidRPr="00A10D27">
        <w:rPr>
          <w:rFonts w:ascii="Calibri" w:hAnsi="Calibri" w:cs="Calibri"/>
          <w:b/>
          <w:i/>
        </w:rPr>
        <w:t xml:space="preserve">projektu </w:t>
      </w:r>
      <w:r w:rsidR="00B865A3" w:rsidRPr="00B865A3">
        <w:rPr>
          <w:rFonts w:ascii="Calibri" w:hAnsi="Calibri" w:cs="Calibri"/>
          <w:b/>
          <w:i/>
        </w:rPr>
        <w:t xml:space="preserve">rozbudowy skrzyżowania </w:t>
      </w:r>
      <w:proofErr w:type="spellStart"/>
      <w:r w:rsidR="00B865A3" w:rsidRPr="00B865A3">
        <w:rPr>
          <w:rFonts w:ascii="Calibri" w:hAnsi="Calibri" w:cs="Calibri"/>
          <w:b/>
          <w:i/>
        </w:rPr>
        <w:t>ul.Szczecińska</w:t>
      </w:r>
      <w:proofErr w:type="spellEnd"/>
      <w:r w:rsidR="00B865A3" w:rsidRPr="00B865A3">
        <w:rPr>
          <w:rFonts w:ascii="Calibri" w:hAnsi="Calibri" w:cs="Calibri"/>
          <w:b/>
          <w:i/>
        </w:rPr>
        <w:t>-Ściegiennego wraz z budową sygnalizacji świetlnej</w:t>
      </w:r>
    </w:p>
    <w:p w14:paraId="5BF305B2" w14:textId="77777777" w:rsidR="00AF0CD7" w:rsidRPr="00690C46" w:rsidRDefault="00AF0CD7" w:rsidP="00AF0CD7">
      <w:pPr>
        <w:spacing w:line="276" w:lineRule="auto"/>
        <w:rPr>
          <w:rFonts w:ascii="Calibri" w:hAnsi="Calibri" w:cs="Calibri"/>
        </w:rPr>
      </w:pPr>
    </w:p>
    <w:p w14:paraId="152E545C" w14:textId="77777777" w:rsidR="00AF0CD7" w:rsidRPr="00690C46" w:rsidRDefault="00AF0CD7" w:rsidP="00AF0CD7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2D6706F8" w14:textId="77777777" w:rsidR="00AF0CD7" w:rsidRPr="00690C46" w:rsidRDefault="00AF0CD7" w:rsidP="00AF0CD7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153F909B" w14:textId="35823793" w:rsidR="00AF0CD7" w:rsidRPr="005A58D2" w:rsidRDefault="00AF0CD7" w:rsidP="005A58D2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Calibri"/>
        </w:rPr>
      </w:pPr>
      <w:r w:rsidRPr="00690C46">
        <w:rPr>
          <w:rFonts w:cs="Calibri"/>
        </w:rPr>
        <w:t>Rada zatwierdza</w:t>
      </w:r>
      <w:r w:rsidRPr="00690C46">
        <w:rPr>
          <w:szCs w:val="24"/>
        </w:rPr>
        <w:t xml:space="preserve"> </w:t>
      </w:r>
      <w:r w:rsidRPr="009D51AA">
        <w:t xml:space="preserve">projekt </w:t>
      </w:r>
      <w:r w:rsidR="005A58D2" w:rsidRPr="005A58D2">
        <w:rPr>
          <w:rFonts w:cs="Calibri"/>
        </w:rPr>
        <w:t xml:space="preserve">rozbudowy skrzyżowania </w:t>
      </w:r>
      <w:proofErr w:type="spellStart"/>
      <w:r w:rsidR="005A58D2" w:rsidRPr="005A58D2">
        <w:rPr>
          <w:rFonts w:cs="Calibri"/>
        </w:rPr>
        <w:t>ul.Szczecińska</w:t>
      </w:r>
      <w:proofErr w:type="spellEnd"/>
      <w:r w:rsidR="005A58D2" w:rsidRPr="005A58D2">
        <w:rPr>
          <w:rFonts w:cs="Calibri"/>
        </w:rPr>
        <w:t>-Ściegiennego wraz z budową sygnalizacji świetlnej</w:t>
      </w:r>
      <w:r w:rsidR="005A58D2">
        <w:rPr>
          <w:rFonts w:cs="Calibri"/>
        </w:rPr>
        <w:t>.</w:t>
      </w:r>
    </w:p>
    <w:p w14:paraId="429B5084" w14:textId="77777777" w:rsidR="00AF0CD7" w:rsidRPr="00690C46" w:rsidRDefault="00AF0CD7" w:rsidP="00AF0CD7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5B6CB95C" w14:textId="77777777" w:rsidR="00AF0CD7" w:rsidRPr="00690C46" w:rsidRDefault="00AF0CD7" w:rsidP="00AF0CD7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 w:rsidRPr="005A58D2">
        <w:rPr>
          <w:rFonts w:ascii="Calibri" w:hAnsi="Calibri" w:cs="Calibri"/>
        </w:rPr>
        <w:t xml:space="preserve">4 członków Rady, oddano 4 głosy za, </w:t>
      </w:r>
      <w:r w:rsidRPr="005A58D2">
        <w:rPr>
          <w:rFonts w:ascii="Calibri" w:hAnsi="Calibri" w:cs="Calibri"/>
        </w:rPr>
        <w:br/>
        <w:t>0 głosów przeciw, 0</w:t>
      </w:r>
      <w:r w:rsidRPr="00690C46">
        <w:rPr>
          <w:rFonts w:ascii="Calibri" w:hAnsi="Calibri" w:cs="Calibri"/>
        </w:rPr>
        <w:t xml:space="preserve"> głosów wstrzymujących się.</w:t>
      </w:r>
    </w:p>
    <w:p w14:paraId="750FDD5A" w14:textId="77777777" w:rsidR="00AF0CD7" w:rsidRPr="00690C46" w:rsidRDefault="00AF0CD7" w:rsidP="00AF0CD7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6D1CB160" w14:textId="77777777" w:rsidR="00DC747B" w:rsidRDefault="00DC747B" w:rsidP="00AF0CD7">
      <w:pPr>
        <w:spacing w:line="360" w:lineRule="auto"/>
        <w:jc w:val="center"/>
        <w:rPr>
          <w:rFonts w:ascii="Calibri" w:hAnsi="Calibri" w:cs="Calibri"/>
        </w:rPr>
      </w:pPr>
    </w:p>
    <w:p w14:paraId="659FF131" w14:textId="26999603" w:rsidR="00AF0CD7" w:rsidRPr="00690C46" w:rsidRDefault="00AF0CD7" w:rsidP="00AF0CD7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43F4DA83" w14:textId="335442AB" w:rsidR="00AF0CD7" w:rsidRDefault="00AF0CD7" w:rsidP="00AF0CD7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491A3214" w14:textId="4080AACB" w:rsidR="00BA5EC4" w:rsidRDefault="00BA5EC4" w:rsidP="004563F3">
      <w:pPr>
        <w:spacing w:line="360" w:lineRule="auto"/>
        <w:ind w:firstLine="360"/>
        <w:jc w:val="both"/>
        <w:rPr>
          <w:rFonts w:ascii="Calibri" w:hAnsi="Calibri" w:cs="Calibri"/>
        </w:rPr>
      </w:pPr>
    </w:p>
    <w:p w14:paraId="2324FBE6" w14:textId="77777777" w:rsidR="002923B6" w:rsidRPr="00AF0CD7" w:rsidRDefault="002923B6" w:rsidP="004563F3">
      <w:pPr>
        <w:spacing w:line="360" w:lineRule="auto"/>
        <w:ind w:firstLine="360"/>
        <w:jc w:val="both"/>
        <w:rPr>
          <w:rFonts w:ascii="Calibri" w:hAnsi="Calibri" w:cs="Calibri"/>
        </w:rPr>
      </w:pPr>
    </w:p>
    <w:p w14:paraId="6256606A" w14:textId="35693A9D" w:rsidR="002923B6" w:rsidRPr="002923B6" w:rsidRDefault="00E45C1A" w:rsidP="002923B6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</w:rPr>
      </w:pPr>
      <w:r w:rsidRPr="00D75FBE">
        <w:rPr>
          <w:rFonts w:cs="Calibri"/>
        </w:rPr>
        <w:t xml:space="preserve">Konsultacja, opiniowanie i zatwierdzenie projektu </w:t>
      </w:r>
      <w:r>
        <w:rPr>
          <w:rFonts w:cs="Calibri"/>
          <w:color w:val="212121"/>
          <w:szCs w:val="24"/>
        </w:rPr>
        <w:t xml:space="preserve">pn. </w:t>
      </w:r>
      <w:r w:rsidRPr="00D62D1F">
        <w:rPr>
          <w:rFonts w:cs="Calibri"/>
          <w:szCs w:val="24"/>
        </w:rPr>
        <w:t>„Budowa chodnika w ciągu ul. Bałtyckiej w Katowicach”</w:t>
      </w:r>
      <w:r w:rsidR="00BA5EC4">
        <w:rPr>
          <w:rFonts w:cs="Calibri"/>
          <w:szCs w:val="24"/>
        </w:rPr>
        <w:t>.</w:t>
      </w:r>
    </w:p>
    <w:p w14:paraId="20FA61A5" w14:textId="77777777" w:rsidR="002923B6" w:rsidRPr="002923B6" w:rsidRDefault="002923B6" w:rsidP="002923B6">
      <w:pPr>
        <w:pStyle w:val="Akapitzlist"/>
        <w:spacing w:line="360" w:lineRule="auto"/>
        <w:ind w:left="360"/>
        <w:jc w:val="both"/>
        <w:rPr>
          <w:rFonts w:cs="Calibri"/>
        </w:rPr>
      </w:pPr>
    </w:p>
    <w:p w14:paraId="5713E346" w14:textId="111CECBD" w:rsidR="00E45C1A" w:rsidRDefault="00BA5EC4" w:rsidP="00E45C1A">
      <w:pPr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E45C1A" w:rsidRPr="00AF0CD7">
        <w:rPr>
          <w:rFonts w:ascii="Calibri" w:hAnsi="Calibri" w:cs="Calibri"/>
        </w:rPr>
        <w:t>mówiono projekt</w:t>
      </w:r>
      <w:r>
        <w:rPr>
          <w:rFonts w:ascii="Calibri" w:hAnsi="Calibri" w:cs="Calibri"/>
        </w:rPr>
        <w:t xml:space="preserve">. </w:t>
      </w:r>
    </w:p>
    <w:p w14:paraId="3102DC5B" w14:textId="6F18483A" w:rsidR="00E45C1A" w:rsidRDefault="00E45C1A" w:rsidP="00E45C1A">
      <w:pPr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Członkowie Rady </w:t>
      </w:r>
      <w:r w:rsidR="00BA2F5B">
        <w:rPr>
          <w:rFonts w:ascii="Calibri" w:hAnsi="Calibri" w:cs="Calibri"/>
        </w:rPr>
        <w:t>zawnioskowali o rozważenie możliwości</w:t>
      </w:r>
      <w:r>
        <w:rPr>
          <w:rFonts w:ascii="Calibri" w:hAnsi="Calibri" w:cs="Calibri"/>
        </w:rPr>
        <w:t xml:space="preserve"> </w:t>
      </w:r>
      <w:r w:rsidR="00BA5EC4">
        <w:rPr>
          <w:rFonts w:ascii="Calibri" w:hAnsi="Calibri" w:cs="Calibri"/>
        </w:rPr>
        <w:t>usunięcie drzewa</w:t>
      </w:r>
      <w:r w:rsidR="00C124ED">
        <w:rPr>
          <w:rFonts w:ascii="Calibri" w:hAnsi="Calibri" w:cs="Calibri"/>
        </w:rPr>
        <w:t xml:space="preserve"> i przesunięcie </w:t>
      </w:r>
      <w:r w:rsidR="00E459C9">
        <w:rPr>
          <w:rFonts w:ascii="Calibri" w:hAnsi="Calibri" w:cs="Calibri"/>
        </w:rPr>
        <w:t xml:space="preserve">czterech </w:t>
      </w:r>
      <w:r w:rsidR="00C124ED">
        <w:rPr>
          <w:rFonts w:ascii="Calibri" w:hAnsi="Calibri" w:cs="Calibri"/>
        </w:rPr>
        <w:t>słupów.</w:t>
      </w:r>
    </w:p>
    <w:p w14:paraId="28CD666E" w14:textId="77777777" w:rsidR="00E459C9" w:rsidRDefault="00E45C1A" w:rsidP="00E459C9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Koordynator Zespołu ds. dostępności architektonicznej i </w:t>
      </w:r>
      <w:r w:rsidRPr="00BA2F5B">
        <w:rPr>
          <w:rFonts w:ascii="Calibri" w:hAnsi="Calibri" w:cs="Calibri"/>
          <w:lang w:eastAsia="pl-PL"/>
        </w:rPr>
        <w:t>transportowej nie wniósł</w:t>
      </w:r>
      <w:r>
        <w:rPr>
          <w:rFonts w:ascii="Calibri" w:hAnsi="Calibri" w:cs="Calibri"/>
          <w:lang w:eastAsia="pl-PL"/>
        </w:rPr>
        <w:t xml:space="preserve"> uwag do projektu. </w:t>
      </w:r>
    </w:p>
    <w:p w14:paraId="577D506C" w14:textId="7D831519" w:rsidR="00E459C9" w:rsidRDefault="00E459C9" w:rsidP="00E459C9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Rada zatwierdziła projekt z ww. uwagami.</w:t>
      </w:r>
    </w:p>
    <w:p w14:paraId="2882B8B5" w14:textId="40FEE61A" w:rsidR="002923B6" w:rsidRDefault="002923B6" w:rsidP="00E45C1A">
      <w:pPr>
        <w:spacing w:line="360" w:lineRule="auto"/>
        <w:rPr>
          <w:rFonts w:ascii="Calibri" w:hAnsi="Calibri" w:cs="Calibri"/>
          <w:lang w:eastAsia="pl-PL"/>
        </w:rPr>
      </w:pPr>
    </w:p>
    <w:p w14:paraId="0DCE578E" w14:textId="77777777" w:rsidR="00DC747B" w:rsidRDefault="00DC747B" w:rsidP="00E45C1A">
      <w:pPr>
        <w:spacing w:line="360" w:lineRule="auto"/>
        <w:rPr>
          <w:rFonts w:ascii="Calibri" w:hAnsi="Calibri" w:cs="Calibri"/>
          <w:lang w:eastAsia="pl-PL"/>
        </w:rPr>
      </w:pPr>
    </w:p>
    <w:p w14:paraId="0A172DBF" w14:textId="77777777" w:rsidR="00E45C1A" w:rsidRPr="00690C46" w:rsidRDefault="00E45C1A" w:rsidP="00E45C1A">
      <w:pPr>
        <w:suppressAutoHyphens w:val="0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lastRenderedPageBreak/>
        <w:t xml:space="preserve">Uchwała nr </w:t>
      </w:r>
      <w:r>
        <w:rPr>
          <w:rFonts w:ascii="Calibri" w:hAnsi="Calibri" w:cs="Calibri"/>
          <w:b/>
          <w:i/>
        </w:rPr>
        <w:t>4</w:t>
      </w:r>
    </w:p>
    <w:p w14:paraId="38D2B858" w14:textId="77777777" w:rsidR="00E459C9" w:rsidRPr="00690C46" w:rsidRDefault="00E459C9" w:rsidP="00E459C9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 w:rsidRPr="00B865A3">
        <w:rPr>
          <w:rFonts w:ascii="Calibri" w:hAnsi="Calibri" w:cs="Calibri"/>
          <w:b/>
          <w:i/>
        </w:rPr>
        <w:t>10 czerwca 2026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39FE29F8" w14:textId="138D5816" w:rsidR="00E45C1A" w:rsidRPr="00E459C9" w:rsidRDefault="00E45C1A" w:rsidP="00E45C1A">
      <w:pPr>
        <w:suppressAutoHyphens w:val="0"/>
        <w:spacing w:line="276" w:lineRule="auto"/>
        <w:contextualSpacing/>
        <w:jc w:val="center"/>
        <w:rPr>
          <w:rFonts w:ascii="Calibri" w:hAnsi="Calibri" w:cs="Calibri"/>
          <w:b/>
          <w:i/>
          <w:color w:val="212121"/>
        </w:rPr>
      </w:pPr>
      <w:r w:rsidRPr="00E459C9">
        <w:rPr>
          <w:rFonts w:ascii="Calibri" w:hAnsi="Calibri" w:cs="Calibri"/>
          <w:b/>
          <w:i/>
        </w:rPr>
        <w:t xml:space="preserve">dotycząca zatwierdzenia projektu </w:t>
      </w:r>
      <w:r w:rsidR="00E459C9">
        <w:rPr>
          <w:rFonts w:ascii="Calibri" w:hAnsi="Calibri" w:cs="Calibri"/>
          <w:b/>
          <w:i/>
        </w:rPr>
        <w:t>b</w:t>
      </w:r>
      <w:r w:rsidR="00E459C9" w:rsidRPr="00E459C9">
        <w:rPr>
          <w:rFonts w:ascii="Calibri" w:hAnsi="Calibri" w:cs="Calibri"/>
          <w:b/>
          <w:i/>
        </w:rPr>
        <w:t>udow</w:t>
      </w:r>
      <w:r w:rsidR="00E459C9">
        <w:rPr>
          <w:rFonts w:ascii="Calibri" w:hAnsi="Calibri" w:cs="Calibri"/>
          <w:b/>
          <w:i/>
        </w:rPr>
        <w:t>y</w:t>
      </w:r>
      <w:r w:rsidR="00E459C9" w:rsidRPr="00E459C9">
        <w:rPr>
          <w:rFonts w:ascii="Calibri" w:hAnsi="Calibri" w:cs="Calibri"/>
          <w:b/>
          <w:i/>
        </w:rPr>
        <w:t xml:space="preserve"> chodnika w ciągu ul. Bałtyckiej w Katowicach</w:t>
      </w:r>
    </w:p>
    <w:p w14:paraId="669CF31F" w14:textId="77777777" w:rsidR="00E45C1A" w:rsidRPr="00690C46" w:rsidRDefault="00E45C1A" w:rsidP="00E45C1A">
      <w:pPr>
        <w:spacing w:line="276" w:lineRule="auto"/>
        <w:rPr>
          <w:rFonts w:ascii="Calibri" w:hAnsi="Calibri" w:cs="Calibri"/>
        </w:rPr>
      </w:pPr>
    </w:p>
    <w:p w14:paraId="2E27D8E9" w14:textId="77777777" w:rsidR="00E45C1A" w:rsidRPr="00690C46" w:rsidRDefault="00E45C1A" w:rsidP="00E45C1A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49B924A8" w14:textId="77777777" w:rsidR="00E45C1A" w:rsidRPr="00690C46" w:rsidRDefault="00E45C1A" w:rsidP="00E45C1A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28B6FF47" w14:textId="3E4CA128" w:rsidR="00DC747B" w:rsidRDefault="00E45C1A" w:rsidP="00E45C1A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Calibri"/>
          <w:szCs w:val="24"/>
        </w:rPr>
      </w:pPr>
      <w:r w:rsidRPr="00690C46">
        <w:rPr>
          <w:rFonts w:cs="Calibri"/>
        </w:rPr>
        <w:t>Rada zatwierdza</w:t>
      </w:r>
      <w:r w:rsidRPr="00690C46">
        <w:rPr>
          <w:szCs w:val="24"/>
        </w:rPr>
        <w:t xml:space="preserve"> </w:t>
      </w:r>
      <w:r w:rsidRPr="009D51AA">
        <w:t xml:space="preserve">projekt </w:t>
      </w:r>
      <w:r w:rsidR="00E459C9">
        <w:rPr>
          <w:rFonts w:cs="Calibri"/>
          <w:szCs w:val="24"/>
        </w:rPr>
        <w:t>b</w:t>
      </w:r>
      <w:r w:rsidR="00E459C9" w:rsidRPr="00D62D1F">
        <w:rPr>
          <w:rFonts w:cs="Calibri"/>
          <w:szCs w:val="24"/>
        </w:rPr>
        <w:t>udow</w:t>
      </w:r>
      <w:r w:rsidR="00E459C9">
        <w:rPr>
          <w:rFonts w:cs="Calibri"/>
          <w:szCs w:val="24"/>
        </w:rPr>
        <w:t>y</w:t>
      </w:r>
      <w:r w:rsidR="00E459C9" w:rsidRPr="00D62D1F">
        <w:rPr>
          <w:rFonts w:cs="Calibri"/>
          <w:szCs w:val="24"/>
        </w:rPr>
        <w:t xml:space="preserve"> chodnika w ciągu ul. Bałtyckiej w Katowicach</w:t>
      </w:r>
      <w:r w:rsidR="00E459C9">
        <w:rPr>
          <w:rFonts w:cs="Calibri"/>
          <w:szCs w:val="24"/>
        </w:rPr>
        <w:t>.</w:t>
      </w:r>
    </w:p>
    <w:p w14:paraId="1CCF43E1" w14:textId="77777777" w:rsidR="00DC747B" w:rsidRDefault="00DC747B" w:rsidP="00E45C1A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Calibri"/>
          <w:szCs w:val="24"/>
        </w:rPr>
      </w:pPr>
    </w:p>
    <w:p w14:paraId="0F74A98C" w14:textId="77777777" w:rsidR="00E45C1A" w:rsidRPr="00690C46" w:rsidRDefault="00E45C1A" w:rsidP="00E45C1A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09990C98" w14:textId="77777777" w:rsidR="00E45C1A" w:rsidRPr="00690C46" w:rsidRDefault="00E45C1A" w:rsidP="00E45C1A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brało </w:t>
      </w:r>
      <w:r w:rsidRPr="00E459C9">
        <w:rPr>
          <w:rFonts w:ascii="Calibri" w:hAnsi="Calibri" w:cs="Calibri"/>
        </w:rPr>
        <w:t xml:space="preserve">4 członków Rady, oddano 4 głosy za, </w:t>
      </w:r>
      <w:r w:rsidRPr="00E459C9">
        <w:rPr>
          <w:rFonts w:ascii="Calibri" w:hAnsi="Calibri" w:cs="Calibri"/>
        </w:rPr>
        <w:br/>
        <w:t>0 głosów przeciw, 0</w:t>
      </w:r>
      <w:r w:rsidRPr="00690C46">
        <w:rPr>
          <w:rFonts w:ascii="Calibri" w:hAnsi="Calibri" w:cs="Calibri"/>
        </w:rPr>
        <w:t xml:space="preserve"> głosów wstrzymujących się.</w:t>
      </w:r>
    </w:p>
    <w:p w14:paraId="4F84E78D" w14:textId="77777777" w:rsidR="00E45C1A" w:rsidRPr="00690C46" w:rsidRDefault="00E45C1A" w:rsidP="00E45C1A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38B3FF3D" w14:textId="77777777" w:rsidR="00E45C1A" w:rsidRPr="00690C46" w:rsidRDefault="00E45C1A" w:rsidP="00E45C1A">
      <w:pPr>
        <w:spacing w:line="360" w:lineRule="auto"/>
        <w:jc w:val="center"/>
        <w:rPr>
          <w:rFonts w:ascii="Calibri" w:hAnsi="Calibri" w:cs="Calibri"/>
        </w:rPr>
      </w:pPr>
    </w:p>
    <w:p w14:paraId="6C539A07" w14:textId="77777777" w:rsidR="00E45C1A" w:rsidRPr="00690C46" w:rsidRDefault="00E45C1A" w:rsidP="00E45C1A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5E48FAB3" w14:textId="77777777" w:rsidR="00E45C1A" w:rsidRDefault="00E45C1A" w:rsidP="00E45C1A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3CCCBE68" w14:textId="39F4B1E6" w:rsidR="0043689B" w:rsidRDefault="0043689B" w:rsidP="0043689B">
      <w:pPr>
        <w:pStyle w:val="Akapitzlist"/>
        <w:spacing w:line="360" w:lineRule="auto"/>
        <w:ind w:left="360"/>
        <w:jc w:val="both"/>
        <w:rPr>
          <w:rFonts w:cs="Calibri"/>
        </w:rPr>
      </w:pPr>
    </w:p>
    <w:p w14:paraId="7B599C98" w14:textId="77777777" w:rsidR="002923B6" w:rsidRDefault="002923B6" w:rsidP="0043689B">
      <w:pPr>
        <w:pStyle w:val="Akapitzlist"/>
        <w:spacing w:line="360" w:lineRule="auto"/>
        <w:ind w:left="360"/>
        <w:jc w:val="both"/>
        <w:rPr>
          <w:rFonts w:cs="Calibri"/>
        </w:rPr>
      </w:pPr>
    </w:p>
    <w:p w14:paraId="7E0D6E23" w14:textId="2CF95626" w:rsidR="00C6530A" w:rsidRPr="00C6530A" w:rsidRDefault="0043689B" w:rsidP="00C6530A">
      <w:pPr>
        <w:pStyle w:val="Akapitzlist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rFonts w:cs="Calibri"/>
          <w:color w:val="212121"/>
        </w:rPr>
      </w:pPr>
      <w:r w:rsidRPr="0043689B">
        <w:rPr>
          <w:rFonts w:cs="Calibri"/>
        </w:rPr>
        <w:t xml:space="preserve">Konsultacja, opiniowanie i zatwierdzenie </w:t>
      </w:r>
      <w:r w:rsidR="00EE14AF" w:rsidRPr="00EE14AF">
        <w:rPr>
          <w:rFonts w:cs="Calibri"/>
        </w:rPr>
        <w:t xml:space="preserve">opracowania szczegółowej koncepcji technicznej dla budowy drogi rowerowej pn. „Połączenie Katowice – Tychy”, realizowanej w ramach programu  Metropolitarna Sieć tras Rowerowych (MSTR) – </w:t>
      </w:r>
      <w:proofErr w:type="spellStart"/>
      <w:r w:rsidR="00EE14AF" w:rsidRPr="00EE14AF">
        <w:rPr>
          <w:rFonts w:cs="Calibri"/>
        </w:rPr>
        <w:t>Velostrada</w:t>
      </w:r>
      <w:proofErr w:type="spellEnd"/>
      <w:r w:rsidR="00EE14AF" w:rsidRPr="00EE14AF">
        <w:rPr>
          <w:rFonts w:cs="Calibri"/>
        </w:rPr>
        <w:t xml:space="preserve"> GZM nr 3.</w:t>
      </w:r>
    </w:p>
    <w:p w14:paraId="746AC43F" w14:textId="77777777" w:rsidR="00C6530A" w:rsidRPr="00C6530A" w:rsidRDefault="00C6530A" w:rsidP="00C6530A">
      <w:pPr>
        <w:pStyle w:val="Akapitzlist"/>
        <w:suppressAutoHyphens w:val="0"/>
        <w:spacing w:line="360" w:lineRule="auto"/>
        <w:ind w:left="360"/>
        <w:contextualSpacing/>
        <w:jc w:val="both"/>
        <w:rPr>
          <w:rFonts w:cs="Calibri"/>
          <w:color w:val="212121"/>
        </w:rPr>
      </w:pPr>
    </w:p>
    <w:p w14:paraId="11C81C81" w14:textId="1AA36EAC" w:rsidR="00EE14AF" w:rsidRPr="00C6530A" w:rsidRDefault="00877636" w:rsidP="00C6530A">
      <w:pPr>
        <w:pStyle w:val="Akapitzlist"/>
        <w:suppressAutoHyphens w:val="0"/>
        <w:spacing w:line="360" w:lineRule="auto"/>
        <w:ind w:left="0" w:firstLine="360"/>
        <w:contextualSpacing/>
        <w:jc w:val="both"/>
        <w:rPr>
          <w:rFonts w:cs="Calibri"/>
          <w:color w:val="212121"/>
        </w:rPr>
      </w:pPr>
      <w:r w:rsidRPr="00C6530A">
        <w:rPr>
          <w:rFonts w:cs="Calibri"/>
        </w:rPr>
        <w:t xml:space="preserve">Szczegółowo omówiono koncepcję projektu </w:t>
      </w:r>
      <w:proofErr w:type="spellStart"/>
      <w:r w:rsidRPr="00C6530A">
        <w:rPr>
          <w:rFonts w:cs="Calibri"/>
        </w:rPr>
        <w:t>Velostrady</w:t>
      </w:r>
      <w:proofErr w:type="spellEnd"/>
      <w:r w:rsidRPr="00C6530A">
        <w:rPr>
          <w:rFonts w:cs="Calibri"/>
        </w:rPr>
        <w:t xml:space="preserve"> oraz jej planowany przebieg.</w:t>
      </w:r>
      <w:r w:rsidR="00C6530A" w:rsidRPr="00C6530A">
        <w:rPr>
          <w:rFonts w:cs="Calibri"/>
        </w:rPr>
        <w:t xml:space="preserve"> Projektant</w:t>
      </w:r>
      <w:r w:rsidR="00C6530A">
        <w:rPr>
          <w:rFonts w:cs="Calibri"/>
        </w:rPr>
        <w:t xml:space="preserve"> </w:t>
      </w:r>
      <w:r w:rsidR="00C6530A" w:rsidRPr="00C6530A">
        <w:rPr>
          <w:rFonts w:cs="Calibri"/>
        </w:rPr>
        <w:t>przedstawił proponowane rozwiązania w celu uzyskania informacji uzupełniającej tematykę dostępności.</w:t>
      </w:r>
    </w:p>
    <w:p w14:paraId="3CD7DABA" w14:textId="2DF01A84" w:rsidR="00A91D39" w:rsidRPr="00A91D39" w:rsidRDefault="0004249B" w:rsidP="00A91D39">
      <w:pPr>
        <w:pStyle w:val="Akapitzlist"/>
        <w:spacing w:line="360" w:lineRule="auto"/>
        <w:ind w:left="0" w:firstLine="360"/>
        <w:jc w:val="both"/>
      </w:pPr>
      <w:r>
        <w:t xml:space="preserve">Członkowie Rady zaopiniowali zastosowanie pola uwagi oraz </w:t>
      </w:r>
      <w:r>
        <w:rPr>
          <w:rFonts w:cs="Calibri"/>
        </w:rPr>
        <w:t xml:space="preserve">oznaczenie </w:t>
      </w:r>
      <w:r>
        <w:t xml:space="preserve">schodów dla </w:t>
      </w:r>
      <w:r>
        <w:rPr>
          <w:rFonts w:cs="Calibri"/>
        </w:rPr>
        <w:t>niewidomych</w:t>
      </w:r>
      <w:r>
        <w:t xml:space="preserve">. Zwrócono również uwagę, aby w miejscach przecięcia ciągu pieszego z </w:t>
      </w:r>
      <w:proofErr w:type="spellStart"/>
      <w:r>
        <w:t>Velostradą</w:t>
      </w:r>
      <w:proofErr w:type="spellEnd"/>
      <w:r>
        <w:t>, przejścia dla pieszych były prowadzone pod kątem prostym do drogi rowerowej, co ułatwi orientację i bezpieczne poruszanie się osobom niewidomym i słabowidzącym.</w:t>
      </w:r>
    </w:p>
    <w:p w14:paraId="00937732" w14:textId="736F128B" w:rsidR="00C6530A" w:rsidRDefault="00A91D39" w:rsidP="0004249B">
      <w:pPr>
        <w:pStyle w:val="Akapitzlist"/>
        <w:spacing w:line="360" w:lineRule="auto"/>
        <w:ind w:left="0" w:firstLine="360"/>
        <w:jc w:val="both"/>
        <w:rPr>
          <w:rFonts w:ascii="Aptos" w:hAnsi="Aptos"/>
          <w:szCs w:val="24"/>
        </w:rPr>
      </w:pPr>
      <w:r>
        <w:rPr>
          <w:rFonts w:ascii="Aptos" w:hAnsi="Aptos"/>
          <w:szCs w:val="24"/>
        </w:rPr>
        <w:t xml:space="preserve">Rada zaopiniowała pozytywnie z ww. uwagami koncepcję </w:t>
      </w:r>
      <w:proofErr w:type="spellStart"/>
      <w:r>
        <w:rPr>
          <w:rFonts w:ascii="Aptos" w:hAnsi="Aptos"/>
          <w:szCs w:val="24"/>
        </w:rPr>
        <w:t>Velostrady</w:t>
      </w:r>
      <w:proofErr w:type="spellEnd"/>
      <w:r>
        <w:rPr>
          <w:rFonts w:ascii="Aptos" w:hAnsi="Aptos"/>
          <w:szCs w:val="24"/>
        </w:rPr>
        <w:t xml:space="preserve"> GZM nr 3.</w:t>
      </w:r>
    </w:p>
    <w:p w14:paraId="072757CF" w14:textId="27A296C6" w:rsidR="00AA1178" w:rsidRDefault="00AA1178" w:rsidP="0004249B">
      <w:pPr>
        <w:pStyle w:val="Akapitzlist"/>
        <w:spacing w:line="360" w:lineRule="auto"/>
        <w:ind w:left="0" w:firstLine="360"/>
        <w:jc w:val="both"/>
        <w:rPr>
          <w:rFonts w:ascii="Aptos" w:hAnsi="Aptos"/>
          <w:szCs w:val="24"/>
        </w:rPr>
      </w:pPr>
      <w:r>
        <w:t>Jednocześnie poinformowano, że formalna opinia Rady w formie uchwały zostanie wydana na etapie opiniowania dokumentacji projektowej.</w:t>
      </w:r>
      <w:r w:rsidR="00DD516A">
        <w:t xml:space="preserve"> </w:t>
      </w:r>
    </w:p>
    <w:p w14:paraId="36F3679E" w14:textId="32DADFF5" w:rsidR="00A91D39" w:rsidRDefault="00A91D39" w:rsidP="0004249B">
      <w:pPr>
        <w:pStyle w:val="Akapitzlist"/>
        <w:spacing w:line="360" w:lineRule="auto"/>
        <w:ind w:left="0" w:firstLine="360"/>
        <w:jc w:val="both"/>
        <w:rPr>
          <w:rFonts w:cs="Calibri"/>
        </w:rPr>
      </w:pPr>
      <w:r>
        <w:rPr>
          <w:rFonts w:cs="Calibri"/>
        </w:rPr>
        <w:t>Temat będzie kontynuowany po przedstawieniu kolejnych etapów projektu.</w:t>
      </w:r>
    </w:p>
    <w:p w14:paraId="104662D2" w14:textId="77777777" w:rsidR="0043689B" w:rsidRDefault="0043689B" w:rsidP="0043689B">
      <w:pPr>
        <w:suppressAutoHyphens w:val="0"/>
        <w:spacing w:line="276" w:lineRule="auto"/>
        <w:contextualSpacing/>
        <w:jc w:val="both"/>
        <w:rPr>
          <w:rFonts w:cs="Calibri"/>
          <w:color w:val="212121"/>
        </w:rPr>
      </w:pPr>
    </w:p>
    <w:p w14:paraId="62B0B355" w14:textId="77777777" w:rsidR="0043689B" w:rsidRPr="0043689B" w:rsidRDefault="0043689B" w:rsidP="0043689B">
      <w:pPr>
        <w:suppressAutoHyphens w:val="0"/>
        <w:spacing w:line="276" w:lineRule="auto"/>
        <w:contextualSpacing/>
        <w:jc w:val="both"/>
        <w:rPr>
          <w:rFonts w:cs="Calibri"/>
          <w:color w:val="212121"/>
        </w:rPr>
      </w:pPr>
    </w:p>
    <w:p w14:paraId="3604B879" w14:textId="77777777" w:rsidR="0082313F" w:rsidRPr="006C5509" w:rsidRDefault="0082313F" w:rsidP="0082313F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</w:rPr>
      </w:pPr>
      <w:r w:rsidRPr="0043689B">
        <w:rPr>
          <w:rFonts w:cs="Calibri"/>
        </w:rPr>
        <w:lastRenderedPageBreak/>
        <w:t xml:space="preserve">Konsultacja, opiniowanie i zatwierdzenie projektu </w:t>
      </w:r>
      <w:r w:rsidRPr="0018090F">
        <w:rPr>
          <w:rFonts w:cs="Calibri"/>
          <w:color w:val="212121"/>
          <w:szCs w:val="24"/>
        </w:rPr>
        <w:t>budowy ogrodzenia i</w:t>
      </w:r>
      <w:r w:rsidRPr="00DF403D">
        <w:rPr>
          <w:rFonts w:cs="Calibri"/>
          <w:color w:val="212121"/>
          <w:szCs w:val="24"/>
        </w:rPr>
        <w:t xml:space="preserve"> ustawienia mebli miejskich oraz przebudowy chodnika dla zadania pn.: „Zielone Załęże - wybieg dla psów przy ulicy </w:t>
      </w:r>
      <w:proofErr w:type="spellStart"/>
      <w:r w:rsidRPr="00DF403D">
        <w:rPr>
          <w:rFonts w:cs="Calibri"/>
          <w:color w:val="212121"/>
          <w:szCs w:val="24"/>
        </w:rPr>
        <w:t>Pośpiecha</w:t>
      </w:r>
      <w:proofErr w:type="spellEnd"/>
      <w:r w:rsidRPr="00DF403D">
        <w:rPr>
          <w:rFonts w:cs="Calibri"/>
          <w:color w:val="212121"/>
          <w:szCs w:val="24"/>
        </w:rPr>
        <w:t xml:space="preserve"> w Katowicach” Budżet Obywatelski L7/01/XII</w:t>
      </w:r>
      <w:r>
        <w:rPr>
          <w:rFonts w:cs="Calibri"/>
          <w:color w:val="212121"/>
          <w:szCs w:val="24"/>
        </w:rPr>
        <w:t>.</w:t>
      </w:r>
    </w:p>
    <w:p w14:paraId="6E25DB10" w14:textId="77777777" w:rsidR="0082313F" w:rsidRDefault="0082313F" w:rsidP="0082313F">
      <w:pPr>
        <w:pStyle w:val="Akapitzlist"/>
        <w:spacing w:line="360" w:lineRule="auto"/>
        <w:ind w:left="360"/>
        <w:jc w:val="both"/>
        <w:rPr>
          <w:rFonts w:cs="Calibri"/>
        </w:rPr>
      </w:pPr>
    </w:p>
    <w:p w14:paraId="3D51DE3D" w14:textId="77777777" w:rsidR="0082313F" w:rsidRPr="0082313F" w:rsidRDefault="0082313F" w:rsidP="0082313F">
      <w:pPr>
        <w:pStyle w:val="Akapitzlist"/>
        <w:spacing w:line="360" w:lineRule="auto"/>
        <w:ind w:left="360"/>
        <w:jc w:val="both"/>
        <w:rPr>
          <w:rFonts w:cs="Calibri"/>
        </w:rPr>
      </w:pPr>
      <w:r w:rsidRPr="0082313F">
        <w:rPr>
          <w:rFonts w:cs="Calibri"/>
        </w:rPr>
        <w:t xml:space="preserve">Omówiono projekt wybiegu dla psów, obejmujący wymianę dwóch ławek na ławki betonowe </w:t>
      </w:r>
    </w:p>
    <w:p w14:paraId="08C79385" w14:textId="77777777" w:rsidR="0082313F" w:rsidRPr="0082313F" w:rsidRDefault="0082313F" w:rsidP="0082313F">
      <w:pPr>
        <w:spacing w:line="360" w:lineRule="auto"/>
        <w:jc w:val="both"/>
        <w:rPr>
          <w:rFonts w:ascii="Calibri" w:hAnsi="Calibri" w:cs="Calibri"/>
        </w:rPr>
      </w:pPr>
      <w:r w:rsidRPr="0082313F">
        <w:rPr>
          <w:rFonts w:ascii="Calibri" w:hAnsi="Calibri" w:cs="Calibri"/>
        </w:rPr>
        <w:t>oraz wykonanie chodnika o długości 150 m. Przed wejściem na teren ogródków działkowych zastosowano pole uwagi.</w:t>
      </w:r>
    </w:p>
    <w:p w14:paraId="6B73021F" w14:textId="77777777" w:rsidR="0082313F" w:rsidRPr="0082313F" w:rsidRDefault="0082313F" w:rsidP="0082313F">
      <w:pPr>
        <w:pStyle w:val="Akapitzlist"/>
        <w:spacing w:line="360" w:lineRule="auto"/>
        <w:ind w:left="360"/>
        <w:jc w:val="both"/>
        <w:rPr>
          <w:rFonts w:cs="Calibri"/>
        </w:rPr>
      </w:pPr>
      <w:r w:rsidRPr="0082313F">
        <w:rPr>
          <w:rFonts w:cs="Calibri"/>
        </w:rPr>
        <w:t>Członkowie Rady zasugerowali wyprostowanie przebiegu przejścia dla pieszych poprzez</w:t>
      </w:r>
    </w:p>
    <w:p w14:paraId="362550EE" w14:textId="77777777" w:rsidR="0082313F" w:rsidRPr="0082313F" w:rsidRDefault="0082313F" w:rsidP="0082313F">
      <w:pPr>
        <w:spacing w:line="360" w:lineRule="auto"/>
        <w:jc w:val="both"/>
        <w:rPr>
          <w:rFonts w:ascii="Calibri" w:hAnsi="Calibri" w:cs="Calibri"/>
        </w:rPr>
      </w:pPr>
      <w:r w:rsidRPr="0082313F">
        <w:rPr>
          <w:rFonts w:ascii="Calibri" w:hAnsi="Calibri" w:cs="Calibri"/>
        </w:rPr>
        <w:t>poprowadzenie go prostopadle do jezdni, zamiast po skosie, a także uzupełnienie go o ścieżkę naprowadzającą dla osób z niepełnosprawnościami wzroku.</w:t>
      </w:r>
    </w:p>
    <w:p w14:paraId="509E8311" w14:textId="77777777" w:rsidR="0082313F" w:rsidRDefault="0082313F" w:rsidP="0082313F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</w:p>
    <w:p w14:paraId="6C16FD63" w14:textId="77777777" w:rsidR="0082313F" w:rsidRPr="00D75FBE" w:rsidRDefault="0082313F" w:rsidP="0082313F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Koordynator Zespołu ds. dostępności architektonicznej i transportowej </w:t>
      </w:r>
      <w:r w:rsidRPr="00AE308B">
        <w:rPr>
          <w:rFonts w:ascii="Calibri" w:hAnsi="Calibri" w:cs="Calibri"/>
          <w:lang w:eastAsia="pl-PL"/>
        </w:rPr>
        <w:t>nie wniósł</w:t>
      </w:r>
      <w:r>
        <w:rPr>
          <w:rFonts w:ascii="Calibri" w:hAnsi="Calibri" w:cs="Calibri"/>
          <w:lang w:eastAsia="pl-PL"/>
        </w:rPr>
        <w:t xml:space="preserve"> uwag do projektu. </w:t>
      </w:r>
    </w:p>
    <w:p w14:paraId="3F60043D" w14:textId="77777777" w:rsidR="009D660A" w:rsidRDefault="009D660A" w:rsidP="009D660A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Rada zatwierdziła projekt bez uwag.</w:t>
      </w:r>
    </w:p>
    <w:p w14:paraId="56D03EC6" w14:textId="0E052180" w:rsidR="009D660A" w:rsidRDefault="009D660A" w:rsidP="004D25B2">
      <w:pPr>
        <w:spacing w:line="360" w:lineRule="auto"/>
        <w:jc w:val="both"/>
        <w:rPr>
          <w:rFonts w:ascii="Calibri" w:hAnsi="Calibri" w:cs="Calibri"/>
          <w:lang w:eastAsia="pl-PL"/>
        </w:rPr>
      </w:pPr>
    </w:p>
    <w:p w14:paraId="75E2F0BB" w14:textId="77777777" w:rsidR="009D660A" w:rsidRDefault="009D660A" w:rsidP="0082313F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</w:p>
    <w:p w14:paraId="3317BD90" w14:textId="656AFC19" w:rsidR="0082313F" w:rsidRPr="00690C46" w:rsidRDefault="0082313F" w:rsidP="004D25B2">
      <w:pPr>
        <w:suppressAutoHyphens w:val="0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Uchwała nr </w:t>
      </w:r>
      <w:r>
        <w:rPr>
          <w:rFonts w:ascii="Calibri" w:hAnsi="Calibri" w:cs="Calibri"/>
          <w:b/>
          <w:i/>
        </w:rPr>
        <w:t>5</w:t>
      </w:r>
    </w:p>
    <w:p w14:paraId="0C459032" w14:textId="77777777" w:rsidR="004D25B2" w:rsidRPr="00690C46" w:rsidRDefault="004D25B2" w:rsidP="004D25B2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 w:rsidRPr="00B865A3">
        <w:rPr>
          <w:rFonts w:ascii="Calibri" w:hAnsi="Calibri" w:cs="Calibri"/>
          <w:b/>
          <w:i/>
        </w:rPr>
        <w:t>10 czerwca 2026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78C195C6" w14:textId="566BBD58" w:rsidR="0082313F" w:rsidRDefault="0082313F" w:rsidP="004D25B2">
      <w:pPr>
        <w:suppressAutoHyphens w:val="0"/>
        <w:spacing w:line="276" w:lineRule="auto"/>
        <w:contextualSpacing/>
        <w:jc w:val="center"/>
        <w:rPr>
          <w:rFonts w:ascii="Calibri" w:hAnsi="Calibri" w:cs="Calibri"/>
          <w:b/>
          <w:i/>
        </w:rPr>
      </w:pPr>
      <w:r w:rsidRPr="00E32829">
        <w:rPr>
          <w:rFonts w:ascii="Calibri" w:hAnsi="Calibri" w:cs="Calibri"/>
          <w:b/>
          <w:i/>
        </w:rPr>
        <w:t xml:space="preserve">dotycząca zatwierdzenia </w:t>
      </w:r>
      <w:r w:rsidRPr="00A10D27">
        <w:rPr>
          <w:rFonts w:ascii="Calibri" w:hAnsi="Calibri" w:cs="Calibri"/>
          <w:b/>
          <w:i/>
        </w:rPr>
        <w:t xml:space="preserve">projektu </w:t>
      </w:r>
      <w:r w:rsidR="004D25B2" w:rsidRPr="004D25B2">
        <w:rPr>
          <w:rFonts w:ascii="Calibri" w:hAnsi="Calibri" w:cs="Calibri"/>
          <w:b/>
          <w:i/>
        </w:rPr>
        <w:t xml:space="preserve">budowy ogrodzenia i ustawienia mebli miejskich oraz przebudowy chodnika dla zadania pn.: „Zielone Załęże - wybieg dla psów przy ulicy </w:t>
      </w:r>
      <w:proofErr w:type="spellStart"/>
      <w:r w:rsidR="004D25B2" w:rsidRPr="004D25B2">
        <w:rPr>
          <w:rFonts w:ascii="Calibri" w:hAnsi="Calibri" w:cs="Calibri"/>
          <w:b/>
          <w:i/>
        </w:rPr>
        <w:t>Pośpiecha</w:t>
      </w:r>
      <w:proofErr w:type="spellEnd"/>
      <w:r w:rsidR="004D25B2" w:rsidRPr="004D25B2">
        <w:rPr>
          <w:rFonts w:ascii="Calibri" w:hAnsi="Calibri" w:cs="Calibri"/>
          <w:b/>
          <w:i/>
        </w:rPr>
        <w:t xml:space="preserve"> w Katowicach” Budżet Obywatelski L7/01/XII</w:t>
      </w:r>
    </w:p>
    <w:p w14:paraId="7E4BB20E" w14:textId="77777777" w:rsidR="00DC747B" w:rsidRPr="00690C46" w:rsidRDefault="00DC747B" w:rsidP="004D25B2">
      <w:pPr>
        <w:suppressAutoHyphens w:val="0"/>
        <w:spacing w:line="276" w:lineRule="auto"/>
        <w:contextualSpacing/>
        <w:jc w:val="center"/>
        <w:rPr>
          <w:rFonts w:ascii="Calibri" w:hAnsi="Calibri" w:cs="Calibri"/>
        </w:rPr>
      </w:pPr>
    </w:p>
    <w:p w14:paraId="359BCE42" w14:textId="77777777" w:rsidR="0082313F" w:rsidRPr="00690C46" w:rsidRDefault="0082313F" w:rsidP="0082313F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3544813C" w14:textId="77777777" w:rsidR="0082313F" w:rsidRPr="00690C46" w:rsidRDefault="0082313F" w:rsidP="0082313F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201EAAAC" w14:textId="1062A0CC" w:rsidR="0082313F" w:rsidRPr="006C5509" w:rsidRDefault="0082313F" w:rsidP="0082313F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Calibri"/>
          <w:strike/>
        </w:rPr>
      </w:pPr>
      <w:r w:rsidRPr="00690C46">
        <w:rPr>
          <w:rFonts w:cs="Calibri"/>
        </w:rPr>
        <w:t>Rada zatwierdza</w:t>
      </w:r>
      <w:r w:rsidRPr="00690C46">
        <w:rPr>
          <w:szCs w:val="24"/>
        </w:rPr>
        <w:t xml:space="preserve"> </w:t>
      </w:r>
      <w:r w:rsidRPr="009D51AA">
        <w:t xml:space="preserve">projekt </w:t>
      </w:r>
      <w:r w:rsidR="004D25B2" w:rsidRPr="004D25B2">
        <w:rPr>
          <w:rFonts w:cs="Calibri"/>
        </w:rPr>
        <w:t xml:space="preserve">budowy ogrodzenia i ustawienia mebli miejskich oraz przebudowy chodnika dla zadania pn.: „Zielone Załęże - wybieg dla psów przy ulicy </w:t>
      </w:r>
      <w:proofErr w:type="spellStart"/>
      <w:r w:rsidR="004D25B2" w:rsidRPr="004D25B2">
        <w:rPr>
          <w:rFonts w:cs="Calibri"/>
        </w:rPr>
        <w:t>Pośpiecha</w:t>
      </w:r>
      <w:proofErr w:type="spellEnd"/>
      <w:r w:rsidR="004D25B2" w:rsidRPr="004D25B2">
        <w:rPr>
          <w:rFonts w:cs="Calibri"/>
        </w:rPr>
        <w:t xml:space="preserve"> w Katowicach” Budżet Obywatelski L7/01/XII.</w:t>
      </w:r>
      <w:r w:rsidR="004D25B2">
        <w:rPr>
          <w:rFonts w:cs="Calibri"/>
          <w:strike/>
        </w:rPr>
        <w:t xml:space="preserve"> </w:t>
      </w:r>
    </w:p>
    <w:p w14:paraId="53865416" w14:textId="77777777" w:rsidR="0082313F" w:rsidRDefault="0082313F" w:rsidP="0082313F">
      <w:pPr>
        <w:spacing w:line="276" w:lineRule="auto"/>
        <w:jc w:val="center"/>
        <w:rPr>
          <w:rFonts w:ascii="Calibri" w:hAnsi="Calibri" w:cs="Calibri"/>
        </w:rPr>
      </w:pPr>
    </w:p>
    <w:p w14:paraId="6354B465" w14:textId="77777777" w:rsidR="0082313F" w:rsidRPr="00690C46" w:rsidRDefault="0082313F" w:rsidP="0082313F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43996FD1" w14:textId="77777777" w:rsidR="0082313F" w:rsidRPr="00690C46" w:rsidRDefault="0082313F" w:rsidP="0082313F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</w:t>
      </w:r>
      <w:r w:rsidRPr="004D25B2">
        <w:rPr>
          <w:rFonts w:ascii="Calibri" w:hAnsi="Calibri" w:cs="Calibri"/>
        </w:rPr>
        <w:t>brało 4 członków Rady, oddano 4</w:t>
      </w:r>
      <w:r w:rsidRPr="00690C46">
        <w:rPr>
          <w:rFonts w:ascii="Calibri" w:hAnsi="Calibri" w:cs="Calibri"/>
        </w:rPr>
        <w:t xml:space="preserve"> głos</w:t>
      </w:r>
      <w:r>
        <w:rPr>
          <w:rFonts w:ascii="Calibri" w:hAnsi="Calibri" w:cs="Calibri"/>
        </w:rPr>
        <w:t>y</w:t>
      </w:r>
      <w:r w:rsidRPr="00690C46">
        <w:rPr>
          <w:rFonts w:ascii="Calibri" w:hAnsi="Calibri" w:cs="Calibri"/>
        </w:rPr>
        <w:t xml:space="preserve">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706378B1" w14:textId="77777777" w:rsidR="0082313F" w:rsidRPr="00690C46" w:rsidRDefault="0082313F" w:rsidP="0082313F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331A215A" w14:textId="77777777" w:rsidR="0082313F" w:rsidRPr="00690C46" w:rsidRDefault="0082313F" w:rsidP="0082313F">
      <w:pPr>
        <w:spacing w:line="360" w:lineRule="auto"/>
        <w:jc w:val="center"/>
        <w:rPr>
          <w:rFonts w:ascii="Calibri" w:hAnsi="Calibri" w:cs="Calibri"/>
        </w:rPr>
      </w:pPr>
    </w:p>
    <w:p w14:paraId="0C7E47B3" w14:textId="77777777" w:rsidR="0082313F" w:rsidRPr="00690C46" w:rsidRDefault="0082313F" w:rsidP="0082313F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639154DF" w14:textId="77777777" w:rsidR="0082313F" w:rsidRDefault="0082313F" w:rsidP="0082313F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488BCB58" w14:textId="37D95D78" w:rsidR="0082313F" w:rsidRDefault="0082313F" w:rsidP="004D25B2">
      <w:pPr>
        <w:pStyle w:val="Akapitzlist"/>
        <w:ind w:left="360"/>
        <w:rPr>
          <w:szCs w:val="24"/>
        </w:rPr>
      </w:pPr>
    </w:p>
    <w:p w14:paraId="28E38DF3" w14:textId="77777777" w:rsidR="002923B6" w:rsidRDefault="002923B6" w:rsidP="004D25B2">
      <w:pPr>
        <w:pStyle w:val="Akapitzlist"/>
        <w:ind w:left="360"/>
        <w:rPr>
          <w:szCs w:val="24"/>
        </w:rPr>
      </w:pPr>
    </w:p>
    <w:p w14:paraId="4F632396" w14:textId="1307D723" w:rsidR="004D25B2" w:rsidRDefault="004D25B2" w:rsidP="004D25B2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  <w:color w:val="212121"/>
          <w:szCs w:val="24"/>
        </w:rPr>
      </w:pPr>
      <w:r w:rsidRPr="004D25B2">
        <w:rPr>
          <w:rFonts w:cs="Calibri"/>
          <w:color w:val="212121"/>
          <w:szCs w:val="24"/>
        </w:rPr>
        <w:lastRenderedPageBreak/>
        <w:t xml:space="preserve">Konsultacja, opiniowanie i zatwierdzenie projektu przebudowy obiektów małej architektury  w granicach istniejącego </w:t>
      </w:r>
      <w:proofErr w:type="spellStart"/>
      <w:r w:rsidRPr="004D25B2">
        <w:rPr>
          <w:rFonts w:cs="Calibri"/>
          <w:color w:val="212121"/>
          <w:szCs w:val="24"/>
        </w:rPr>
        <w:t>skate</w:t>
      </w:r>
      <w:proofErr w:type="spellEnd"/>
      <w:r w:rsidRPr="004D25B2">
        <w:rPr>
          <w:rFonts w:cs="Calibri"/>
          <w:color w:val="212121"/>
          <w:szCs w:val="24"/>
        </w:rPr>
        <w:t xml:space="preserve"> parku w ramach zadania inwestycyjnego I-44-NZI-WI/</w:t>
      </w:r>
      <w:proofErr w:type="spellStart"/>
      <w:r w:rsidRPr="004D25B2">
        <w:rPr>
          <w:rFonts w:cs="Calibri"/>
          <w:color w:val="212121"/>
          <w:szCs w:val="24"/>
        </w:rPr>
        <w:t>skate</w:t>
      </w:r>
      <w:proofErr w:type="spellEnd"/>
      <w:r w:rsidRPr="004D25B2">
        <w:rPr>
          <w:rFonts w:cs="Calibri"/>
          <w:color w:val="212121"/>
          <w:szCs w:val="24"/>
        </w:rPr>
        <w:t xml:space="preserve"> „Montaż nowych urządzeń na </w:t>
      </w:r>
      <w:proofErr w:type="spellStart"/>
      <w:r w:rsidRPr="004D25B2">
        <w:rPr>
          <w:rFonts w:cs="Calibri"/>
          <w:color w:val="212121"/>
          <w:szCs w:val="24"/>
        </w:rPr>
        <w:t>skate</w:t>
      </w:r>
      <w:proofErr w:type="spellEnd"/>
      <w:r w:rsidRPr="004D25B2">
        <w:rPr>
          <w:rFonts w:cs="Calibri"/>
          <w:color w:val="212121"/>
          <w:szCs w:val="24"/>
        </w:rPr>
        <w:t xml:space="preserve"> parku przy ul. Piastów”.</w:t>
      </w:r>
    </w:p>
    <w:p w14:paraId="41BAF82E" w14:textId="6323873C" w:rsidR="008E1F0A" w:rsidRDefault="008E1F0A" w:rsidP="008E1F0A">
      <w:pPr>
        <w:spacing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AF0CD7">
        <w:rPr>
          <w:rFonts w:ascii="Calibri" w:hAnsi="Calibri" w:cs="Calibri"/>
        </w:rPr>
        <w:t>mówiono projekt</w:t>
      </w:r>
      <w:r>
        <w:rPr>
          <w:rFonts w:ascii="Calibri" w:hAnsi="Calibri" w:cs="Calibri"/>
        </w:rPr>
        <w:t xml:space="preserve"> remontu </w:t>
      </w:r>
      <w:proofErr w:type="spellStart"/>
      <w:r>
        <w:rPr>
          <w:rFonts w:ascii="Calibri" w:hAnsi="Calibri" w:cs="Calibri"/>
        </w:rPr>
        <w:t>skate</w:t>
      </w:r>
      <w:proofErr w:type="spellEnd"/>
      <w:r>
        <w:rPr>
          <w:rFonts w:ascii="Calibri" w:hAnsi="Calibri" w:cs="Calibri"/>
        </w:rPr>
        <w:t xml:space="preserve"> parku. </w:t>
      </w:r>
    </w:p>
    <w:p w14:paraId="7EE9A6B4" w14:textId="77777777" w:rsidR="00C9370E" w:rsidRPr="00D75FBE" w:rsidRDefault="00C9370E" w:rsidP="00C9370E">
      <w:pPr>
        <w:spacing w:line="360" w:lineRule="auto"/>
        <w:ind w:firstLine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Koordynator Zespołu ds. dostępności architektonicznej i transportowej </w:t>
      </w:r>
      <w:r w:rsidRPr="00AE308B">
        <w:rPr>
          <w:rFonts w:ascii="Calibri" w:hAnsi="Calibri" w:cs="Calibri"/>
          <w:lang w:eastAsia="pl-PL"/>
        </w:rPr>
        <w:t>nie wniósł</w:t>
      </w:r>
      <w:r>
        <w:rPr>
          <w:rFonts w:ascii="Calibri" w:hAnsi="Calibri" w:cs="Calibri"/>
          <w:lang w:eastAsia="pl-PL"/>
        </w:rPr>
        <w:t xml:space="preserve"> uwag do projektu. </w:t>
      </w:r>
    </w:p>
    <w:p w14:paraId="4F5C2168" w14:textId="546C5EA9" w:rsidR="008E1F0A" w:rsidRDefault="008E1F0A" w:rsidP="008E1F0A">
      <w:pPr>
        <w:spacing w:line="360" w:lineRule="auto"/>
        <w:ind w:firstLine="360"/>
        <w:jc w:val="both"/>
        <w:rPr>
          <w:rFonts w:ascii="Calibri" w:eastAsia="Calibri" w:hAnsi="Calibri" w:cs="Calibri"/>
          <w:kern w:val="2"/>
          <w:szCs w:val="21"/>
        </w:rPr>
      </w:pPr>
      <w:r w:rsidRPr="008E1F0A">
        <w:rPr>
          <w:rFonts w:ascii="Calibri" w:eastAsia="Calibri" w:hAnsi="Calibri" w:cs="Calibri"/>
          <w:kern w:val="2"/>
          <w:szCs w:val="21"/>
        </w:rPr>
        <w:t>Rada zatwierdziła projekt bez uwag.</w:t>
      </w:r>
    </w:p>
    <w:p w14:paraId="5C786AE9" w14:textId="77777777" w:rsidR="002C6E1B" w:rsidRDefault="002C6E1B" w:rsidP="008E1F0A">
      <w:pPr>
        <w:spacing w:line="360" w:lineRule="auto"/>
        <w:ind w:firstLine="360"/>
        <w:jc w:val="both"/>
        <w:rPr>
          <w:rFonts w:ascii="Calibri" w:eastAsia="Calibri" w:hAnsi="Calibri" w:cs="Calibri"/>
          <w:kern w:val="2"/>
          <w:szCs w:val="21"/>
        </w:rPr>
      </w:pPr>
    </w:p>
    <w:p w14:paraId="0C1D9CE9" w14:textId="67195150" w:rsidR="008E1F0A" w:rsidRDefault="008E1F0A" w:rsidP="008E1F0A">
      <w:pPr>
        <w:spacing w:line="360" w:lineRule="auto"/>
        <w:ind w:firstLine="360"/>
        <w:jc w:val="both"/>
        <w:rPr>
          <w:rFonts w:cs="Calibri"/>
          <w:color w:val="212121"/>
        </w:rPr>
      </w:pPr>
    </w:p>
    <w:p w14:paraId="36F157B8" w14:textId="2513F25B" w:rsidR="008E1F0A" w:rsidRPr="00690C46" w:rsidRDefault="008E1F0A" w:rsidP="008E1F0A">
      <w:pPr>
        <w:suppressAutoHyphens w:val="0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Uchwała nr </w:t>
      </w:r>
      <w:r>
        <w:rPr>
          <w:rFonts w:ascii="Calibri" w:hAnsi="Calibri" w:cs="Calibri"/>
          <w:b/>
          <w:i/>
        </w:rPr>
        <w:t>6</w:t>
      </w:r>
    </w:p>
    <w:p w14:paraId="63BEF9AB" w14:textId="77777777" w:rsidR="008E1F0A" w:rsidRPr="00690C46" w:rsidRDefault="008E1F0A" w:rsidP="008E1F0A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 w:rsidRPr="00B865A3">
        <w:rPr>
          <w:rFonts w:ascii="Calibri" w:hAnsi="Calibri" w:cs="Calibri"/>
          <w:b/>
          <w:i/>
        </w:rPr>
        <w:t>10 czerwca 2026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307D0E6E" w14:textId="38FAC22A" w:rsidR="008E1F0A" w:rsidRDefault="008E1F0A" w:rsidP="008E1F0A">
      <w:pPr>
        <w:suppressAutoHyphens w:val="0"/>
        <w:spacing w:line="276" w:lineRule="auto"/>
        <w:contextualSpacing/>
        <w:jc w:val="center"/>
        <w:rPr>
          <w:rFonts w:ascii="Calibri" w:hAnsi="Calibri" w:cs="Calibri"/>
          <w:b/>
          <w:i/>
        </w:rPr>
      </w:pPr>
      <w:r w:rsidRPr="00E32829">
        <w:rPr>
          <w:rFonts w:ascii="Calibri" w:hAnsi="Calibri" w:cs="Calibri"/>
          <w:b/>
          <w:i/>
        </w:rPr>
        <w:t xml:space="preserve">dotycząca zatwierdzenia </w:t>
      </w:r>
      <w:r w:rsidRPr="00A10D27">
        <w:rPr>
          <w:rFonts w:ascii="Calibri" w:hAnsi="Calibri" w:cs="Calibri"/>
          <w:b/>
          <w:i/>
        </w:rPr>
        <w:t xml:space="preserve">projektu </w:t>
      </w:r>
      <w:r w:rsidRPr="008E1F0A">
        <w:rPr>
          <w:rFonts w:ascii="Calibri" w:hAnsi="Calibri" w:cs="Calibri"/>
          <w:b/>
          <w:i/>
        </w:rPr>
        <w:t xml:space="preserve">przebudowy obiektów małej architektury  w granicach istniejącego </w:t>
      </w:r>
      <w:proofErr w:type="spellStart"/>
      <w:r w:rsidRPr="008E1F0A">
        <w:rPr>
          <w:rFonts w:ascii="Calibri" w:hAnsi="Calibri" w:cs="Calibri"/>
          <w:b/>
          <w:i/>
        </w:rPr>
        <w:t>skate</w:t>
      </w:r>
      <w:proofErr w:type="spellEnd"/>
      <w:r w:rsidRPr="008E1F0A">
        <w:rPr>
          <w:rFonts w:ascii="Calibri" w:hAnsi="Calibri" w:cs="Calibri"/>
          <w:b/>
          <w:i/>
        </w:rPr>
        <w:t xml:space="preserve"> parku w ramach zadania inwestycyjnego I-44-NZI-WI/</w:t>
      </w:r>
      <w:proofErr w:type="spellStart"/>
      <w:r w:rsidRPr="008E1F0A">
        <w:rPr>
          <w:rFonts w:ascii="Calibri" w:hAnsi="Calibri" w:cs="Calibri"/>
          <w:b/>
          <w:i/>
        </w:rPr>
        <w:t>skate</w:t>
      </w:r>
      <w:proofErr w:type="spellEnd"/>
      <w:r w:rsidRPr="008E1F0A">
        <w:rPr>
          <w:rFonts w:ascii="Calibri" w:hAnsi="Calibri" w:cs="Calibri"/>
          <w:b/>
          <w:i/>
        </w:rPr>
        <w:t xml:space="preserve"> „Montaż nowych urządzeń na </w:t>
      </w:r>
      <w:proofErr w:type="spellStart"/>
      <w:r w:rsidRPr="008E1F0A">
        <w:rPr>
          <w:rFonts w:ascii="Calibri" w:hAnsi="Calibri" w:cs="Calibri"/>
          <w:b/>
          <w:i/>
        </w:rPr>
        <w:t>skate</w:t>
      </w:r>
      <w:proofErr w:type="spellEnd"/>
      <w:r w:rsidRPr="008E1F0A">
        <w:rPr>
          <w:rFonts w:ascii="Calibri" w:hAnsi="Calibri" w:cs="Calibri"/>
          <w:b/>
          <w:i/>
        </w:rPr>
        <w:t xml:space="preserve"> parku przy ul. Piastów”.</w:t>
      </w:r>
    </w:p>
    <w:p w14:paraId="06F7A180" w14:textId="77777777" w:rsidR="00DC747B" w:rsidRPr="00690C46" w:rsidRDefault="00DC747B" w:rsidP="008E1F0A">
      <w:pPr>
        <w:suppressAutoHyphens w:val="0"/>
        <w:spacing w:line="276" w:lineRule="auto"/>
        <w:contextualSpacing/>
        <w:jc w:val="center"/>
        <w:rPr>
          <w:rFonts w:ascii="Calibri" w:hAnsi="Calibri" w:cs="Calibri"/>
        </w:rPr>
      </w:pPr>
    </w:p>
    <w:p w14:paraId="489F6EB9" w14:textId="77777777" w:rsidR="008E1F0A" w:rsidRPr="00690C46" w:rsidRDefault="008E1F0A" w:rsidP="008E1F0A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2767841A" w14:textId="77777777" w:rsidR="008E1F0A" w:rsidRPr="00690C46" w:rsidRDefault="008E1F0A" w:rsidP="008E1F0A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4943AB91" w14:textId="64CCDAD4" w:rsidR="008E1F0A" w:rsidRPr="006C5509" w:rsidRDefault="008E1F0A" w:rsidP="008E1F0A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Calibri"/>
          <w:strike/>
        </w:rPr>
      </w:pPr>
      <w:r w:rsidRPr="00690C46">
        <w:rPr>
          <w:rFonts w:cs="Calibri"/>
        </w:rPr>
        <w:t>Rada zatwierdza</w:t>
      </w:r>
      <w:r w:rsidRPr="00690C46">
        <w:rPr>
          <w:szCs w:val="24"/>
        </w:rPr>
        <w:t xml:space="preserve"> </w:t>
      </w:r>
      <w:r w:rsidRPr="009D51AA">
        <w:t xml:space="preserve">projekt </w:t>
      </w:r>
      <w:r w:rsidRPr="004D25B2">
        <w:rPr>
          <w:rFonts w:cs="Calibri"/>
          <w:color w:val="212121"/>
          <w:szCs w:val="24"/>
        </w:rPr>
        <w:t xml:space="preserve">przebudowy obiektów małej architektury  w granicach istniejącego </w:t>
      </w:r>
      <w:proofErr w:type="spellStart"/>
      <w:r w:rsidRPr="004D25B2">
        <w:rPr>
          <w:rFonts w:cs="Calibri"/>
          <w:color w:val="212121"/>
          <w:szCs w:val="24"/>
        </w:rPr>
        <w:t>skate</w:t>
      </w:r>
      <w:proofErr w:type="spellEnd"/>
      <w:r w:rsidRPr="004D25B2">
        <w:rPr>
          <w:rFonts w:cs="Calibri"/>
          <w:color w:val="212121"/>
          <w:szCs w:val="24"/>
        </w:rPr>
        <w:t xml:space="preserve"> parku w ramach zadania inwestycyjnego I-44-NZI-WI/</w:t>
      </w:r>
      <w:proofErr w:type="spellStart"/>
      <w:r w:rsidRPr="004D25B2">
        <w:rPr>
          <w:rFonts w:cs="Calibri"/>
          <w:color w:val="212121"/>
          <w:szCs w:val="24"/>
        </w:rPr>
        <w:t>skate</w:t>
      </w:r>
      <w:proofErr w:type="spellEnd"/>
      <w:r w:rsidRPr="004D25B2">
        <w:rPr>
          <w:rFonts w:cs="Calibri"/>
          <w:color w:val="212121"/>
          <w:szCs w:val="24"/>
        </w:rPr>
        <w:t xml:space="preserve"> „Montaż nowych urządzeń na </w:t>
      </w:r>
      <w:proofErr w:type="spellStart"/>
      <w:r w:rsidRPr="004D25B2">
        <w:rPr>
          <w:rFonts w:cs="Calibri"/>
          <w:color w:val="212121"/>
          <w:szCs w:val="24"/>
        </w:rPr>
        <w:t>skate</w:t>
      </w:r>
      <w:proofErr w:type="spellEnd"/>
      <w:r w:rsidRPr="004D25B2">
        <w:rPr>
          <w:rFonts w:cs="Calibri"/>
          <w:color w:val="212121"/>
          <w:szCs w:val="24"/>
        </w:rPr>
        <w:t xml:space="preserve"> parku przy ul. Piastów”.</w:t>
      </w:r>
    </w:p>
    <w:p w14:paraId="297B9B74" w14:textId="64FB4F9D" w:rsidR="008E1F0A" w:rsidRDefault="008E1F0A" w:rsidP="008E1F0A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182A2902" w14:textId="77777777" w:rsidR="00DC747B" w:rsidRPr="00690C46" w:rsidRDefault="00DC747B" w:rsidP="008E1F0A">
      <w:pPr>
        <w:spacing w:line="276" w:lineRule="auto"/>
        <w:jc w:val="center"/>
        <w:rPr>
          <w:rFonts w:ascii="Calibri" w:hAnsi="Calibri" w:cs="Calibri"/>
        </w:rPr>
      </w:pPr>
    </w:p>
    <w:p w14:paraId="06077F25" w14:textId="77777777" w:rsidR="008E1F0A" w:rsidRPr="00690C46" w:rsidRDefault="008E1F0A" w:rsidP="008E1F0A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</w:t>
      </w:r>
      <w:r w:rsidRPr="004D25B2">
        <w:rPr>
          <w:rFonts w:ascii="Calibri" w:hAnsi="Calibri" w:cs="Calibri"/>
        </w:rPr>
        <w:t>brało 4 członków Rady, oddano 4</w:t>
      </w:r>
      <w:r w:rsidRPr="00690C46">
        <w:rPr>
          <w:rFonts w:ascii="Calibri" w:hAnsi="Calibri" w:cs="Calibri"/>
        </w:rPr>
        <w:t xml:space="preserve"> głos</w:t>
      </w:r>
      <w:r>
        <w:rPr>
          <w:rFonts w:ascii="Calibri" w:hAnsi="Calibri" w:cs="Calibri"/>
        </w:rPr>
        <w:t>y</w:t>
      </w:r>
      <w:r w:rsidRPr="00690C46">
        <w:rPr>
          <w:rFonts w:ascii="Calibri" w:hAnsi="Calibri" w:cs="Calibri"/>
        </w:rPr>
        <w:t xml:space="preserve">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68A56549" w14:textId="77777777" w:rsidR="008E1F0A" w:rsidRPr="00690C46" w:rsidRDefault="008E1F0A" w:rsidP="008E1F0A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2C2BA03A" w14:textId="77777777" w:rsidR="008E1F0A" w:rsidRPr="00690C46" w:rsidRDefault="008E1F0A" w:rsidP="008E1F0A">
      <w:pPr>
        <w:spacing w:line="360" w:lineRule="auto"/>
        <w:jc w:val="center"/>
        <w:rPr>
          <w:rFonts w:ascii="Calibri" w:hAnsi="Calibri" w:cs="Calibri"/>
        </w:rPr>
      </w:pPr>
    </w:p>
    <w:p w14:paraId="20AE8A78" w14:textId="77777777" w:rsidR="008E1F0A" w:rsidRPr="00690C46" w:rsidRDefault="008E1F0A" w:rsidP="008E1F0A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6302D650" w14:textId="77777777" w:rsidR="008E1F0A" w:rsidRDefault="008E1F0A" w:rsidP="008E1F0A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6780DD30" w14:textId="21F3E217" w:rsidR="008E1F0A" w:rsidRDefault="008E1F0A" w:rsidP="008E1F0A">
      <w:pPr>
        <w:spacing w:line="360" w:lineRule="auto"/>
        <w:jc w:val="both"/>
        <w:rPr>
          <w:rFonts w:cs="Calibri"/>
          <w:color w:val="212121"/>
        </w:rPr>
      </w:pPr>
    </w:p>
    <w:p w14:paraId="2435557D" w14:textId="77777777" w:rsidR="008E1F0A" w:rsidRPr="008E1F0A" w:rsidRDefault="008E1F0A" w:rsidP="008E1F0A">
      <w:pPr>
        <w:spacing w:line="360" w:lineRule="auto"/>
        <w:jc w:val="both"/>
        <w:rPr>
          <w:rFonts w:cs="Calibri"/>
          <w:color w:val="212121"/>
        </w:rPr>
      </w:pPr>
    </w:p>
    <w:p w14:paraId="6379DD11" w14:textId="2762C2B1" w:rsidR="008E1F0A" w:rsidRDefault="004D25B2" w:rsidP="008E1F0A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  <w:color w:val="212121"/>
          <w:szCs w:val="24"/>
        </w:rPr>
      </w:pPr>
      <w:r w:rsidRPr="004D25B2">
        <w:rPr>
          <w:rFonts w:cs="Calibri"/>
          <w:color w:val="212121"/>
          <w:szCs w:val="24"/>
        </w:rPr>
        <w:t>Zatwierdzenie logotypu Powiatowej Społecznej Rady ds. Osób Niepełnosprawnych.</w:t>
      </w:r>
    </w:p>
    <w:p w14:paraId="2AEDE585" w14:textId="58114FA5" w:rsidR="004C4BEB" w:rsidRDefault="004C4BEB" w:rsidP="004C4BEB">
      <w:pPr>
        <w:pStyle w:val="Akapitzlist"/>
        <w:spacing w:line="360" w:lineRule="auto"/>
        <w:ind w:left="360"/>
        <w:jc w:val="both"/>
        <w:rPr>
          <w:rFonts w:cs="Calibri"/>
          <w:color w:val="212121"/>
          <w:szCs w:val="24"/>
        </w:rPr>
      </w:pPr>
      <w:r>
        <w:rPr>
          <w:rFonts w:cs="Calibri"/>
          <w:color w:val="212121"/>
          <w:szCs w:val="24"/>
        </w:rPr>
        <w:t xml:space="preserve">Przedstawiono ostateczną wersję logotypu. </w:t>
      </w:r>
    </w:p>
    <w:p w14:paraId="4E56EEE8" w14:textId="19FEDB34" w:rsidR="004C4BEB" w:rsidRDefault="007042B5" w:rsidP="004C4BEB">
      <w:pPr>
        <w:pStyle w:val="Akapitzlist"/>
        <w:spacing w:line="360" w:lineRule="auto"/>
        <w:ind w:left="360"/>
        <w:jc w:val="both"/>
      </w:pPr>
      <w:r>
        <w:t>Członkowie Rady zatwierdzili przedstawiony projekt bez uwag.</w:t>
      </w:r>
    </w:p>
    <w:p w14:paraId="612C2BB6" w14:textId="12AA4D9B" w:rsidR="007042B5" w:rsidRDefault="007042B5" w:rsidP="004C4BEB">
      <w:pPr>
        <w:pStyle w:val="Akapitzlist"/>
        <w:spacing w:line="360" w:lineRule="auto"/>
        <w:ind w:left="360"/>
        <w:jc w:val="both"/>
        <w:rPr>
          <w:rFonts w:cs="Calibri"/>
          <w:color w:val="212121"/>
          <w:szCs w:val="24"/>
        </w:rPr>
      </w:pPr>
    </w:p>
    <w:p w14:paraId="2A6FE86F" w14:textId="77777777" w:rsidR="002C6E1B" w:rsidRDefault="002C6E1B" w:rsidP="004C4BEB">
      <w:pPr>
        <w:pStyle w:val="Akapitzlist"/>
        <w:spacing w:line="360" w:lineRule="auto"/>
        <w:ind w:left="360"/>
        <w:jc w:val="both"/>
        <w:rPr>
          <w:rFonts w:cs="Calibri"/>
          <w:color w:val="212121"/>
          <w:szCs w:val="24"/>
        </w:rPr>
      </w:pPr>
    </w:p>
    <w:p w14:paraId="56EC7BF9" w14:textId="77777777" w:rsidR="00F779A7" w:rsidRDefault="00F779A7" w:rsidP="004C4BEB">
      <w:pPr>
        <w:pStyle w:val="Akapitzlist"/>
        <w:spacing w:line="360" w:lineRule="auto"/>
        <w:ind w:left="360"/>
        <w:jc w:val="both"/>
        <w:rPr>
          <w:rFonts w:cs="Calibri"/>
          <w:color w:val="212121"/>
          <w:szCs w:val="24"/>
        </w:rPr>
      </w:pPr>
    </w:p>
    <w:p w14:paraId="4827BA3A" w14:textId="3F79917B" w:rsidR="004C4BEB" w:rsidRPr="00690C46" w:rsidRDefault="004C4BEB" w:rsidP="004C4BEB">
      <w:pPr>
        <w:suppressAutoHyphens w:val="0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lastRenderedPageBreak/>
        <w:t xml:space="preserve">Uchwała nr </w:t>
      </w:r>
      <w:r>
        <w:rPr>
          <w:rFonts w:ascii="Calibri" w:hAnsi="Calibri" w:cs="Calibri"/>
          <w:b/>
          <w:i/>
        </w:rPr>
        <w:t>7</w:t>
      </w:r>
    </w:p>
    <w:p w14:paraId="3720253A" w14:textId="77777777" w:rsidR="004C4BEB" w:rsidRPr="00690C46" w:rsidRDefault="004C4BEB" w:rsidP="004C4BEB">
      <w:pPr>
        <w:spacing w:line="276" w:lineRule="auto"/>
        <w:jc w:val="center"/>
        <w:rPr>
          <w:rFonts w:ascii="Calibri" w:hAnsi="Calibri" w:cs="Calibri"/>
          <w:b/>
          <w:i/>
        </w:rPr>
      </w:pPr>
      <w:r w:rsidRPr="00690C46">
        <w:rPr>
          <w:rFonts w:ascii="Calibri" w:hAnsi="Calibri" w:cs="Calibri"/>
          <w:b/>
          <w:i/>
        </w:rPr>
        <w:t xml:space="preserve">z dnia </w:t>
      </w:r>
      <w:r w:rsidRPr="00B865A3">
        <w:rPr>
          <w:rFonts w:ascii="Calibri" w:hAnsi="Calibri" w:cs="Calibri"/>
          <w:b/>
          <w:i/>
        </w:rPr>
        <w:t>10 czerwca 2026</w:t>
      </w:r>
      <w:r w:rsidRPr="00690C46">
        <w:rPr>
          <w:rFonts w:ascii="Calibri" w:hAnsi="Calibri" w:cs="Calibri"/>
          <w:b/>
          <w:i/>
        </w:rPr>
        <w:t xml:space="preserve"> r.</w:t>
      </w:r>
    </w:p>
    <w:p w14:paraId="6740F9F6" w14:textId="1FB643D8" w:rsidR="004C4BEB" w:rsidRDefault="004C4BEB" w:rsidP="004C4BEB">
      <w:pPr>
        <w:suppressAutoHyphens w:val="0"/>
        <w:spacing w:line="276" w:lineRule="auto"/>
        <w:contextualSpacing/>
        <w:jc w:val="center"/>
        <w:rPr>
          <w:rFonts w:ascii="Calibri" w:hAnsi="Calibri" w:cs="Calibri"/>
          <w:b/>
          <w:i/>
        </w:rPr>
      </w:pPr>
      <w:r w:rsidRPr="00E32829">
        <w:rPr>
          <w:rFonts w:ascii="Calibri" w:hAnsi="Calibri" w:cs="Calibri"/>
          <w:b/>
          <w:i/>
        </w:rPr>
        <w:t xml:space="preserve">dotycząca zatwierdzenia </w:t>
      </w:r>
      <w:r w:rsidRPr="00A10D27">
        <w:rPr>
          <w:rFonts w:ascii="Calibri" w:hAnsi="Calibri" w:cs="Calibri"/>
          <w:b/>
          <w:i/>
        </w:rPr>
        <w:t xml:space="preserve">projektu </w:t>
      </w:r>
      <w:r>
        <w:rPr>
          <w:rFonts w:ascii="Calibri" w:hAnsi="Calibri" w:cs="Calibri"/>
          <w:b/>
          <w:i/>
        </w:rPr>
        <w:t xml:space="preserve">Logotypu dla </w:t>
      </w:r>
      <w:r w:rsidRPr="004C4BEB">
        <w:rPr>
          <w:rFonts w:ascii="Calibri" w:hAnsi="Calibri" w:cs="Calibri"/>
          <w:b/>
          <w:i/>
        </w:rPr>
        <w:t>Powiatow</w:t>
      </w:r>
      <w:r>
        <w:rPr>
          <w:rFonts w:ascii="Calibri" w:hAnsi="Calibri" w:cs="Calibri"/>
          <w:b/>
          <w:i/>
        </w:rPr>
        <w:t>ej</w:t>
      </w:r>
      <w:r w:rsidRPr="004C4BEB">
        <w:rPr>
          <w:rFonts w:ascii="Calibri" w:hAnsi="Calibri" w:cs="Calibri"/>
          <w:b/>
          <w:i/>
        </w:rPr>
        <w:t xml:space="preserve"> Społeczn</w:t>
      </w:r>
      <w:r>
        <w:rPr>
          <w:rFonts w:ascii="Calibri" w:hAnsi="Calibri" w:cs="Calibri"/>
          <w:b/>
          <w:i/>
        </w:rPr>
        <w:t>ej</w:t>
      </w:r>
      <w:r w:rsidRPr="004C4BEB">
        <w:rPr>
          <w:rFonts w:ascii="Calibri" w:hAnsi="Calibri" w:cs="Calibri"/>
          <w:b/>
          <w:i/>
        </w:rPr>
        <w:t xml:space="preserve"> Rad</w:t>
      </w:r>
      <w:r>
        <w:rPr>
          <w:rFonts w:ascii="Calibri" w:hAnsi="Calibri" w:cs="Calibri"/>
          <w:b/>
          <w:i/>
        </w:rPr>
        <w:t>y</w:t>
      </w:r>
      <w:r w:rsidRPr="004C4BEB">
        <w:rPr>
          <w:rFonts w:ascii="Calibri" w:hAnsi="Calibri" w:cs="Calibri"/>
          <w:b/>
          <w:i/>
        </w:rPr>
        <w:t xml:space="preserve"> ds. Osób Niepełnosprawnych</w:t>
      </w:r>
    </w:p>
    <w:p w14:paraId="2E5568CC" w14:textId="77777777" w:rsidR="004C4BEB" w:rsidRPr="00690C46" w:rsidRDefault="004C4BEB" w:rsidP="004C4BEB">
      <w:pPr>
        <w:suppressAutoHyphens w:val="0"/>
        <w:spacing w:line="276" w:lineRule="auto"/>
        <w:contextualSpacing/>
        <w:jc w:val="center"/>
        <w:rPr>
          <w:rFonts w:ascii="Calibri" w:hAnsi="Calibri" w:cs="Calibri"/>
        </w:rPr>
      </w:pPr>
    </w:p>
    <w:p w14:paraId="42C22EAE" w14:textId="77777777" w:rsidR="004C4BEB" w:rsidRPr="00690C46" w:rsidRDefault="004C4BEB" w:rsidP="004C4BEB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§1</w:t>
      </w:r>
    </w:p>
    <w:p w14:paraId="2E859AA9" w14:textId="77777777" w:rsidR="004C4BEB" w:rsidRPr="00690C46" w:rsidRDefault="004C4BEB" w:rsidP="004C4BEB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Powiatowa Społeczna Rada ds. Osób Niepełnosprawnych uchwala co następuje:</w:t>
      </w:r>
    </w:p>
    <w:p w14:paraId="568B09E1" w14:textId="620BC674" w:rsidR="004C4BEB" w:rsidRPr="006C5509" w:rsidRDefault="004C4BEB" w:rsidP="004C4BEB">
      <w:pPr>
        <w:pStyle w:val="Akapitzlist"/>
        <w:suppressAutoHyphens w:val="0"/>
        <w:spacing w:line="276" w:lineRule="auto"/>
        <w:ind w:left="0"/>
        <w:contextualSpacing/>
        <w:jc w:val="both"/>
        <w:rPr>
          <w:rFonts w:cs="Calibri"/>
          <w:strike/>
        </w:rPr>
      </w:pPr>
      <w:r w:rsidRPr="00690C46">
        <w:rPr>
          <w:rFonts w:cs="Calibri"/>
        </w:rPr>
        <w:t>Rada zatwierdza</w:t>
      </w:r>
      <w:r w:rsidRPr="00690C46">
        <w:rPr>
          <w:szCs w:val="24"/>
        </w:rPr>
        <w:t xml:space="preserve"> </w:t>
      </w:r>
      <w:r w:rsidRPr="009D51AA">
        <w:t xml:space="preserve">projekt </w:t>
      </w:r>
      <w:r w:rsidRPr="004C4BEB">
        <w:rPr>
          <w:rFonts w:cs="Calibri"/>
          <w:color w:val="212121"/>
          <w:szCs w:val="24"/>
        </w:rPr>
        <w:t>Logotypu dla Powiatowej Społecznej Rady ds. Osób Niepełnosprawnych</w:t>
      </w:r>
    </w:p>
    <w:p w14:paraId="2F06D754" w14:textId="77777777" w:rsidR="004C4BEB" w:rsidRDefault="004C4BEB" w:rsidP="004C4BEB">
      <w:pPr>
        <w:spacing w:line="276" w:lineRule="auto"/>
        <w:jc w:val="center"/>
        <w:rPr>
          <w:rFonts w:ascii="Calibri" w:hAnsi="Calibri" w:cs="Calibri"/>
        </w:rPr>
      </w:pPr>
    </w:p>
    <w:p w14:paraId="347F7C25" w14:textId="77777777" w:rsidR="004C4BEB" w:rsidRPr="00690C46" w:rsidRDefault="004C4BEB" w:rsidP="004C4BEB">
      <w:pPr>
        <w:spacing w:line="276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 2</w:t>
      </w:r>
    </w:p>
    <w:p w14:paraId="19CA6DFC" w14:textId="77777777" w:rsidR="004C4BEB" w:rsidRPr="00690C46" w:rsidRDefault="004C4BEB" w:rsidP="004C4BEB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 xml:space="preserve">Po przeprowadzeniu głosowania, w którym udział </w:t>
      </w:r>
      <w:r w:rsidRPr="004D25B2">
        <w:rPr>
          <w:rFonts w:ascii="Calibri" w:hAnsi="Calibri" w:cs="Calibri"/>
        </w:rPr>
        <w:t>brało 4 członków Rady, oddano 4</w:t>
      </w:r>
      <w:r w:rsidRPr="00690C46">
        <w:rPr>
          <w:rFonts w:ascii="Calibri" w:hAnsi="Calibri" w:cs="Calibri"/>
        </w:rPr>
        <w:t xml:space="preserve"> głos</w:t>
      </w:r>
      <w:r>
        <w:rPr>
          <w:rFonts w:ascii="Calibri" w:hAnsi="Calibri" w:cs="Calibri"/>
        </w:rPr>
        <w:t>y</w:t>
      </w:r>
      <w:r w:rsidRPr="00690C46">
        <w:rPr>
          <w:rFonts w:ascii="Calibri" w:hAnsi="Calibri" w:cs="Calibri"/>
        </w:rPr>
        <w:t xml:space="preserve"> za, </w:t>
      </w:r>
      <w:r w:rsidRPr="00690C46">
        <w:rPr>
          <w:rFonts w:ascii="Calibri" w:hAnsi="Calibri" w:cs="Calibri"/>
        </w:rPr>
        <w:br/>
        <w:t>0 głosów przeciw, 0 głosów wstrzymujących się.</w:t>
      </w:r>
    </w:p>
    <w:p w14:paraId="05EA2E86" w14:textId="77777777" w:rsidR="004C4BEB" w:rsidRPr="00690C46" w:rsidRDefault="004C4BEB" w:rsidP="004C4BEB">
      <w:pPr>
        <w:spacing w:line="276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Wobec powyższego członkowie Rady podjęli Uchwałę we wskazanym powyżej brzmieniu.</w:t>
      </w:r>
    </w:p>
    <w:p w14:paraId="04077338" w14:textId="77777777" w:rsidR="004C4BEB" w:rsidRPr="00690C46" w:rsidRDefault="004C4BEB" w:rsidP="004C4BEB">
      <w:pPr>
        <w:spacing w:line="360" w:lineRule="auto"/>
        <w:jc w:val="center"/>
        <w:rPr>
          <w:rFonts w:ascii="Calibri" w:hAnsi="Calibri" w:cs="Calibri"/>
        </w:rPr>
      </w:pPr>
    </w:p>
    <w:p w14:paraId="2CDBE916" w14:textId="77777777" w:rsidR="004C4BEB" w:rsidRPr="00690C46" w:rsidRDefault="004C4BEB" w:rsidP="004C4BEB">
      <w:pPr>
        <w:spacing w:line="360" w:lineRule="auto"/>
        <w:jc w:val="center"/>
        <w:rPr>
          <w:rFonts w:ascii="Calibri" w:hAnsi="Calibri" w:cs="Calibri"/>
        </w:rPr>
      </w:pPr>
      <w:r w:rsidRPr="00690C46">
        <w:rPr>
          <w:rFonts w:ascii="Calibri" w:hAnsi="Calibri" w:cs="Calibri"/>
        </w:rPr>
        <w:t>§3</w:t>
      </w:r>
    </w:p>
    <w:p w14:paraId="0B89BE3F" w14:textId="77777777" w:rsidR="004C4BEB" w:rsidRDefault="004C4BEB" w:rsidP="004C4BEB">
      <w:pPr>
        <w:spacing w:line="360" w:lineRule="auto"/>
        <w:jc w:val="both"/>
        <w:rPr>
          <w:rFonts w:ascii="Calibri" w:hAnsi="Calibri" w:cs="Calibri"/>
        </w:rPr>
      </w:pPr>
      <w:r w:rsidRPr="00690C46">
        <w:rPr>
          <w:rFonts w:ascii="Calibri" w:hAnsi="Calibri" w:cs="Calibri"/>
        </w:rPr>
        <w:t>Uchwała wchodzi w życie z dniem jej powzięcia</w:t>
      </w:r>
    </w:p>
    <w:p w14:paraId="489BA70F" w14:textId="1664C318" w:rsidR="004C4BEB" w:rsidRDefault="004C4BEB" w:rsidP="004C4BEB">
      <w:pPr>
        <w:pStyle w:val="Akapitzlist"/>
        <w:spacing w:line="360" w:lineRule="auto"/>
        <w:ind w:left="360"/>
        <w:jc w:val="both"/>
        <w:rPr>
          <w:rFonts w:cs="Calibri"/>
          <w:color w:val="212121"/>
          <w:szCs w:val="24"/>
        </w:rPr>
      </w:pPr>
    </w:p>
    <w:p w14:paraId="6862CBAA" w14:textId="77777777" w:rsidR="008E1F0A" w:rsidRPr="008E1F0A" w:rsidRDefault="008E1F0A" w:rsidP="008E1F0A">
      <w:pPr>
        <w:spacing w:line="360" w:lineRule="auto"/>
        <w:jc w:val="both"/>
        <w:rPr>
          <w:rFonts w:cs="Calibri"/>
          <w:color w:val="212121"/>
        </w:rPr>
      </w:pPr>
    </w:p>
    <w:p w14:paraId="38077EDC" w14:textId="25FCEE71" w:rsidR="004D25B2" w:rsidRPr="006C5509" w:rsidRDefault="008E1F0A" w:rsidP="004D25B2">
      <w:pPr>
        <w:pStyle w:val="Akapitzlist"/>
        <w:numPr>
          <w:ilvl w:val="0"/>
          <w:numId w:val="7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Wolne wnioski </w:t>
      </w:r>
    </w:p>
    <w:p w14:paraId="06228572" w14:textId="77777777" w:rsidR="008B4C4D" w:rsidRPr="008B4C4D" w:rsidRDefault="008B4C4D" w:rsidP="008B4C4D"/>
    <w:p w14:paraId="435ECD78" w14:textId="77777777" w:rsidR="008E1F0A" w:rsidRPr="001D25A5" w:rsidRDefault="008E1F0A" w:rsidP="008E1F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6FD448C" w14:textId="25B8D9E2" w:rsidR="008E1F0A" w:rsidRPr="001D25A5" w:rsidRDefault="008E1F0A" w:rsidP="008E1F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Kolejne posiedzenie Rady zostało ustalone na</w:t>
      </w:r>
      <w:r>
        <w:rPr>
          <w:rFonts w:ascii="Calibri" w:hAnsi="Calibri" w:cs="Calibri"/>
          <w:sz w:val="22"/>
          <w:szCs w:val="22"/>
        </w:rPr>
        <w:t xml:space="preserve"> 8</w:t>
      </w:r>
      <w:r w:rsidRPr="001D25A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lipca</w:t>
      </w:r>
      <w:r w:rsidRPr="001D25A5">
        <w:rPr>
          <w:rFonts w:ascii="Calibri" w:hAnsi="Calibri" w:cs="Calibri"/>
          <w:sz w:val="22"/>
          <w:szCs w:val="22"/>
        </w:rPr>
        <w:t xml:space="preserve"> 2026 r.</w:t>
      </w:r>
    </w:p>
    <w:p w14:paraId="5D3B6688" w14:textId="45694055" w:rsidR="008E1F0A" w:rsidRPr="001D25A5" w:rsidRDefault="008E1F0A" w:rsidP="008E1F0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D25A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Głosy członków Rady w dniu </w:t>
      </w:r>
      <w:r>
        <w:rPr>
          <w:rFonts w:ascii="Calibri" w:hAnsi="Calibri" w:cs="Calibri"/>
          <w:sz w:val="22"/>
          <w:szCs w:val="22"/>
        </w:rPr>
        <w:t>10</w:t>
      </w:r>
      <w:r w:rsidRPr="001D25A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czerwca</w:t>
      </w:r>
      <w:r w:rsidRPr="001D25A5">
        <w:rPr>
          <w:rFonts w:ascii="Calibri" w:hAnsi="Calibri" w:cs="Calibri"/>
          <w:sz w:val="22"/>
          <w:szCs w:val="22"/>
        </w:rPr>
        <w:t xml:space="preserve"> 2026 r.</w:t>
      </w:r>
      <w:r w:rsidRPr="001D25A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zebrała </w:t>
      </w:r>
      <w:r>
        <w:rPr>
          <w:rFonts w:ascii="Calibri" w:hAnsi="Calibri" w:cs="Calibri"/>
          <w:bCs/>
          <w:kern w:val="2"/>
          <w:lang w:eastAsia="zh-CN"/>
        </w:rPr>
        <w:t>Bogumiła Danisz</w:t>
      </w:r>
      <w:r w:rsidRPr="001D25A5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.</w:t>
      </w:r>
    </w:p>
    <w:p w14:paraId="4AD947AC" w14:textId="77777777" w:rsidR="008E1F0A" w:rsidRDefault="008E1F0A" w:rsidP="008E1F0A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0C9F6A47" w14:textId="77777777" w:rsidR="008E1F0A" w:rsidRDefault="008E1F0A" w:rsidP="008E1F0A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5ABCE2A2" w14:textId="77777777" w:rsidR="008E1F0A" w:rsidRDefault="008E1F0A" w:rsidP="008E1F0A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1B4F4D93" w14:textId="77777777" w:rsidR="008E1F0A" w:rsidRPr="001D25A5" w:rsidRDefault="008E1F0A" w:rsidP="008E1F0A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4C5FC962" w14:textId="77777777" w:rsidR="008E1F0A" w:rsidRPr="001D25A5" w:rsidRDefault="008E1F0A" w:rsidP="008E1F0A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11BD8B4C" w14:textId="77777777" w:rsidR="008E1F0A" w:rsidRDefault="008E1F0A" w:rsidP="008E1F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……………………………………………………….</w:t>
      </w:r>
    </w:p>
    <w:p w14:paraId="2F959C28" w14:textId="77777777" w:rsidR="008E1F0A" w:rsidRDefault="008E1F0A" w:rsidP="008E1F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9947131" w14:textId="77777777" w:rsidR="008E1F0A" w:rsidRDefault="008E1F0A" w:rsidP="008E1F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EC7234A" w14:textId="77777777" w:rsidR="008E1F0A" w:rsidRDefault="008E1F0A" w:rsidP="008E1F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8A1BA74" w14:textId="77777777" w:rsidR="008E1F0A" w:rsidRPr="001D25A5" w:rsidRDefault="008E1F0A" w:rsidP="008E1F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F7AD5A0" w14:textId="77777777" w:rsidR="008E1F0A" w:rsidRPr="001D25A5" w:rsidRDefault="008E1F0A" w:rsidP="008E1F0A">
      <w:pPr>
        <w:pStyle w:val="Nagwek4"/>
        <w:spacing w:before="0" w:line="360" w:lineRule="auto"/>
        <w:jc w:val="both"/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</w:pPr>
      <w:r w:rsidRPr="001D25A5"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  <w:t>Załączniki:</w:t>
      </w:r>
    </w:p>
    <w:p w14:paraId="46621AAA" w14:textId="77777777" w:rsidR="008E1F0A" w:rsidRPr="001D25A5" w:rsidRDefault="008E1F0A" w:rsidP="008E1F0A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D25A5">
        <w:rPr>
          <w:rFonts w:ascii="Calibri" w:hAnsi="Calibri" w:cs="Calibri"/>
          <w:sz w:val="22"/>
          <w:szCs w:val="22"/>
        </w:rPr>
        <w:t>Porządek obrad.</w:t>
      </w:r>
    </w:p>
    <w:p w14:paraId="3CA5C6CC" w14:textId="5E7F8A74" w:rsidR="008E1F0A" w:rsidRPr="001D25A5" w:rsidRDefault="008E1F0A" w:rsidP="008E1F0A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1D25A5">
        <w:rPr>
          <w:rFonts w:ascii="Calibri" w:hAnsi="Calibri" w:cs="Calibri"/>
          <w:sz w:val="22"/>
          <w:szCs w:val="22"/>
        </w:rPr>
        <w:t xml:space="preserve">Lista obecności na posiedzeniu Rady w dniu </w:t>
      </w:r>
      <w:r>
        <w:rPr>
          <w:rFonts w:ascii="Calibri" w:hAnsi="Calibri" w:cs="Calibri"/>
          <w:sz w:val="22"/>
          <w:szCs w:val="22"/>
        </w:rPr>
        <w:t>10</w:t>
      </w:r>
      <w:r w:rsidRPr="001D25A5">
        <w:rPr>
          <w:rFonts w:ascii="Calibri" w:hAnsi="Calibri" w:cs="Calibri"/>
          <w:sz w:val="22"/>
          <w:szCs w:val="22"/>
        </w:rPr>
        <w:t>.0</w:t>
      </w:r>
      <w:r>
        <w:rPr>
          <w:rFonts w:ascii="Calibri" w:hAnsi="Calibri" w:cs="Calibri"/>
          <w:sz w:val="22"/>
          <w:szCs w:val="22"/>
        </w:rPr>
        <w:t>6</w:t>
      </w:r>
      <w:r w:rsidRPr="001D25A5">
        <w:rPr>
          <w:rFonts w:ascii="Calibri" w:hAnsi="Calibri" w:cs="Calibri"/>
          <w:sz w:val="22"/>
          <w:szCs w:val="22"/>
        </w:rPr>
        <w:t>.2026 r.</w:t>
      </w:r>
    </w:p>
    <w:p w14:paraId="6FCAC2D7" w14:textId="77777777" w:rsidR="0028488C" w:rsidRDefault="0028488C" w:rsidP="004563F3">
      <w:pPr>
        <w:pStyle w:val="Akapitzlist"/>
        <w:suppressAutoHyphens w:val="0"/>
        <w:spacing w:line="360" w:lineRule="auto"/>
        <w:ind w:left="0"/>
        <w:contextualSpacing/>
        <w:jc w:val="both"/>
        <w:rPr>
          <w:rFonts w:cs="Calibri"/>
        </w:rPr>
      </w:pPr>
      <w:bookmarkStart w:id="0" w:name="_GoBack"/>
      <w:bookmarkEnd w:id="0"/>
    </w:p>
    <w:sectPr w:rsidR="0028488C" w:rsidSect="0061753C">
      <w:headerReference w:type="default" r:id="rId16"/>
      <w:footerReference w:type="default" r:id="rId17"/>
      <w:headerReference w:type="first" r:id="rId18"/>
      <w:pgSz w:w="11906" w:h="16838" w:code="9"/>
      <w:pgMar w:top="709" w:right="1134" w:bottom="1134" w:left="1134" w:header="709" w:footer="72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A919B" w14:textId="77777777" w:rsidR="00DA02E1" w:rsidRDefault="00DA02E1" w:rsidP="00B25255">
      <w:r>
        <w:separator/>
      </w:r>
    </w:p>
  </w:endnote>
  <w:endnote w:type="continuationSeparator" w:id="0">
    <w:p w14:paraId="034CA2AA" w14:textId="77777777" w:rsidR="00DA02E1" w:rsidRDefault="00DA02E1" w:rsidP="00B2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DBB2D" w14:textId="77777777" w:rsidR="00F2697C" w:rsidRDefault="00F2697C" w:rsidP="001C3ABE">
    <w:pPr>
      <w:pStyle w:val="Stopka"/>
    </w:pPr>
  </w:p>
  <w:p w14:paraId="709296FE" w14:textId="77777777" w:rsidR="001C3ABE" w:rsidRPr="001C3ABE" w:rsidRDefault="001C3ABE" w:rsidP="001C3A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A1375" w14:textId="77777777" w:rsidR="00DA02E1" w:rsidRDefault="00DA02E1" w:rsidP="00B25255">
      <w:r>
        <w:separator/>
      </w:r>
    </w:p>
  </w:footnote>
  <w:footnote w:type="continuationSeparator" w:id="0">
    <w:p w14:paraId="627B69BE" w14:textId="77777777" w:rsidR="00DA02E1" w:rsidRDefault="00DA02E1" w:rsidP="00B2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8D08B" w14:textId="0F59541D" w:rsidR="0061753C" w:rsidRDefault="0061753C">
    <w:pPr>
      <w:pStyle w:val="Nagwek"/>
    </w:pPr>
  </w:p>
  <w:p w14:paraId="0F582A70" w14:textId="77777777" w:rsidR="00CB7E32" w:rsidRDefault="00CB7E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2FAA2" w14:textId="7C6BC4D4" w:rsidR="0061753C" w:rsidRDefault="0061753C">
    <w:pPr>
      <w:pStyle w:val="Nagwek"/>
    </w:pPr>
    <w:r>
      <w:rPr>
        <w:noProof/>
      </w:rPr>
      <w:drawing>
        <wp:inline distT="0" distB="0" distL="0" distR="0" wp14:anchorId="4D6B0668" wp14:editId="1A4FA2E5">
          <wp:extent cx="2838735" cy="1010922"/>
          <wp:effectExtent l="0" t="0" r="0" b="0"/>
          <wp:docPr id="4" name="Obraz 4" descr="V:\WSPOLPRACA\Jędrzejek-Belka Sylwia\REF.IV\8431 POWIATOWA SPOŁECZNA RADA DS. OS. NIEPEŁNOSPRAWNYCH\2026 POSIEDZENIA\PS-IV.8431.1.5.2026_13 maja PSRdsON\Logotyp\Logotyp_PSRdsON\LOGOTYPY\PSRdsON LOGO POZIOM KOLOR\PSRdsON LOGO 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WSPOLPRACA\Jędrzejek-Belka Sylwia\REF.IV\8431 POWIATOWA SPOŁECZNA RADA DS. OS. NIEPEŁNOSPRAWNYCH\2026 POSIEDZENIA\PS-IV.8431.1.5.2026_13 maja PSRdsON\Logotyp\Logotyp_PSRdsON\LOGOTYPY\PSRdsON LOGO POZIOM KOLOR\PSRdsON LOGO POZIOM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417" cy="1036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 w:val="0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 w:val="0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  <w:color w:val="000000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DA62F9"/>
    <w:multiLevelType w:val="hybridMultilevel"/>
    <w:tmpl w:val="51128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820D56"/>
    <w:multiLevelType w:val="hybridMultilevel"/>
    <w:tmpl w:val="83026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655BB"/>
    <w:multiLevelType w:val="hybridMultilevel"/>
    <w:tmpl w:val="53B4A5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1446F90"/>
    <w:multiLevelType w:val="hybridMultilevel"/>
    <w:tmpl w:val="781C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80466"/>
    <w:multiLevelType w:val="hybridMultilevel"/>
    <w:tmpl w:val="C58C3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41FD9"/>
    <w:multiLevelType w:val="hybridMultilevel"/>
    <w:tmpl w:val="32BCB44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E48E5"/>
    <w:multiLevelType w:val="hybridMultilevel"/>
    <w:tmpl w:val="DBC47A3E"/>
    <w:lvl w:ilvl="0" w:tplc="0ACA37D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B2032F"/>
    <w:multiLevelType w:val="multilevel"/>
    <w:tmpl w:val="71FC6A1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B4883"/>
    <w:multiLevelType w:val="hybridMultilevel"/>
    <w:tmpl w:val="2C8452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3B6D06"/>
    <w:multiLevelType w:val="multilevel"/>
    <w:tmpl w:val="7DE2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2563AC"/>
    <w:multiLevelType w:val="hybridMultilevel"/>
    <w:tmpl w:val="06AEB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73CAA"/>
    <w:multiLevelType w:val="multilevel"/>
    <w:tmpl w:val="E22077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3D3C23"/>
    <w:multiLevelType w:val="hybridMultilevel"/>
    <w:tmpl w:val="B316F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64FC1"/>
    <w:multiLevelType w:val="hybridMultilevel"/>
    <w:tmpl w:val="B8D8B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C24ED"/>
    <w:multiLevelType w:val="hybridMultilevel"/>
    <w:tmpl w:val="1368C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9"/>
  </w:num>
  <w:num w:numId="4">
    <w:abstractNumId w:val="10"/>
  </w:num>
  <w:num w:numId="5">
    <w:abstractNumId w:val="7"/>
  </w:num>
  <w:num w:numId="6">
    <w:abstractNumId w:val="13"/>
  </w:num>
  <w:num w:numId="7">
    <w:abstractNumId w:val="11"/>
  </w:num>
  <w:num w:numId="8">
    <w:abstractNumId w:val="5"/>
  </w:num>
  <w:num w:numId="9">
    <w:abstractNumId w:val="18"/>
  </w:num>
  <w:num w:numId="10">
    <w:abstractNumId w:val="17"/>
  </w:num>
  <w:num w:numId="11">
    <w:abstractNumId w:val="15"/>
  </w:num>
  <w:num w:numId="12">
    <w:abstractNumId w:val="6"/>
  </w:num>
  <w:num w:numId="13">
    <w:abstractNumId w:val="9"/>
  </w:num>
  <w:num w:numId="14">
    <w:abstractNumId w:val="1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20" w:allStyles="0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06"/>
    <w:rsid w:val="00002583"/>
    <w:rsid w:val="00002EBA"/>
    <w:rsid w:val="000031B3"/>
    <w:rsid w:val="00004BDA"/>
    <w:rsid w:val="00006EB6"/>
    <w:rsid w:val="00012A11"/>
    <w:rsid w:val="00015EA4"/>
    <w:rsid w:val="000167E5"/>
    <w:rsid w:val="00022061"/>
    <w:rsid w:val="000236BA"/>
    <w:rsid w:val="00025211"/>
    <w:rsid w:val="00035BCA"/>
    <w:rsid w:val="00040B8C"/>
    <w:rsid w:val="0004249B"/>
    <w:rsid w:val="0004258A"/>
    <w:rsid w:val="000431EB"/>
    <w:rsid w:val="000433AB"/>
    <w:rsid w:val="00065B2D"/>
    <w:rsid w:val="000673DF"/>
    <w:rsid w:val="00070325"/>
    <w:rsid w:val="000752EB"/>
    <w:rsid w:val="0008129D"/>
    <w:rsid w:val="0008265E"/>
    <w:rsid w:val="00084BDD"/>
    <w:rsid w:val="000853D7"/>
    <w:rsid w:val="00093074"/>
    <w:rsid w:val="00096741"/>
    <w:rsid w:val="00097B70"/>
    <w:rsid w:val="00097CF1"/>
    <w:rsid w:val="000A12A1"/>
    <w:rsid w:val="000A7758"/>
    <w:rsid w:val="000B25D6"/>
    <w:rsid w:val="000B488A"/>
    <w:rsid w:val="000C385D"/>
    <w:rsid w:val="000C4A58"/>
    <w:rsid w:val="000C5308"/>
    <w:rsid w:val="000D7233"/>
    <w:rsid w:val="000E1789"/>
    <w:rsid w:val="000E3EE8"/>
    <w:rsid w:val="000E5998"/>
    <w:rsid w:val="000F3DF3"/>
    <w:rsid w:val="000F7AF0"/>
    <w:rsid w:val="001042D0"/>
    <w:rsid w:val="00106678"/>
    <w:rsid w:val="001115C3"/>
    <w:rsid w:val="001116C8"/>
    <w:rsid w:val="0011415F"/>
    <w:rsid w:val="0011712D"/>
    <w:rsid w:val="0011751B"/>
    <w:rsid w:val="00120F57"/>
    <w:rsid w:val="001215AC"/>
    <w:rsid w:val="001245A6"/>
    <w:rsid w:val="001247A2"/>
    <w:rsid w:val="001247C8"/>
    <w:rsid w:val="00127292"/>
    <w:rsid w:val="00131126"/>
    <w:rsid w:val="00131353"/>
    <w:rsid w:val="001328F5"/>
    <w:rsid w:val="00137BD1"/>
    <w:rsid w:val="00145B88"/>
    <w:rsid w:val="00146CA0"/>
    <w:rsid w:val="00151EFE"/>
    <w:rsid w:val="00153062"/>
    <w:rsid w:val="00153F8F"/>
    <w:rsid w:val="001546B8"/>
    <w:rsid w:val="00162807"/>
    <w:rsid w:val="001653A1"/>
    <w:rsid w:val="00170433"/>
    <w:rsid w:val="001736BB"/>
    <w:rsid w:val="001762F5"/>
    <w:rsid w:val="0018192F"/>
    <w:rsid w:val="00183054"/>
    <w:rsid w:val="0018357D"/>
    <w:rsid w:val="00184015"/>
    <w:rsid w:val="00190E71"/>
    <w:rsid w:val="00191ED4"/>
    <w:rsid w:val="0019418F"/>
    <w:rsid w:val="001A09F5"/>
    <w:rsid w:val="001A30EB"/>
    <w:rsid w:val="001A5784"/>
    <w:rsid w:val="001A5CB3"/>
    <w:rsid w:val="001A70F1"/>
    <w:rsid w:val="001B0F4B"/>
    <w:rsid w:val="001B2C05"/>
    <w:rsid w:val="001C19C4"/>
    <w:rsid w:val="001C3639"/>
    <w:rsid w:val="001C3ABE"/>
    <w:rsid w:val="001C42F1"/>
    <w:rsid w:val="001D2548"/>
    <w:rsid w:val="001E1869"/>
    <w:rsid w:val="001E1C9B"/>
    <w:rsid w:val="001E2C33"/>
    <w:rsid w:val="001E7F2F"/>
    <w:rsid w:val="001F3EBF"/>
    <w:rsid w:val="001F5939"/>
    <w:rsid w:val="001F5A5E"/>
    <w:rsid w:val="001F7125"/>
    <w:rsid w:val="00213D98"/>
    <w:rsid w:val="002148B0"/>
    <w:rsid w:val="00215FA4"/>
    <w:rsid w:val="00216131"/>
    <w:rsid w:val="0023172F"/>
    <w:rsid w:val="002346F7"/>
    <w:rsid w:val="00234B29"/>
    <w:rsid w:val="002355AF"/>
    <w:rsid w:val="00237922"/>
    <w:rsid w:val="00240284"/>
    <w:rsid w:val="00241359"/>
    <w:rsid w:val="00245B02"/>
    <w:rsid w:val="0024603A"/>
    <w:rsid w:val="002556B0"/>
    <w:rsid w:val="00263148"/>
    <w:rsid w:val="002653DE"/>
    <w:rsid w:val="0027059F"/>
    <w:rsid w:val="00270805"/>
    <w:rsid w:val="00273398"/>
    <w:rsid w:val="00273A97"/>
    <w:rsid w:val="0027452A"/>
    <w:rsid w:val="00280BAE"/>
    <w:rsid w:val="0028361D"/>
    <w:rsid w:val="0028488C"/>
    <w:rsid w:val="00285009"/>
    <w:rsid w:val="00291081"/>
    <w:rsid w:val="002923B6"/>
    <w:rsid w:val="002948B3"/>
    <w:rsid w:val="0029492D"/>
    <w:rsid w:val="002965BD"/>
    <w:rsid w:val="00297D26"/>
    <w:rsid w:val="002A1A74"/>
    <w:rsid w:val="002A2DA6"/>
    <w:rsid w:val="002A48C3"/>
    <w:rsid w:val="002A57B4"/>
    <w:rsid w:val="002B1E09"/>
    <w:rsid w:val="002B2BF8"/>
    <w:rsid w:val="002B7E5A"/>
    <w:rsid w:val="002C0059"/>
    <w:rsid w:val="002C23ED"/>
    <w:rsid w:val="002C2629"/>
    <w:rsid w:val="002C6886"/>
    <w:rsid w:val="002C6E1B"/>
    <w:rsid w:val="002C7B00"/>
    <w:rsid w:val="002C7B48"/>
    <w:rsid w:val="002D17B6"/>
    <w:rsid w:val="002D1DA4"/>
    <w:rsid w:val="002D3650"/>
    <w:rsid w:val="002D4D9F"/>
    <w:rsid w:val="002D5B26"/>
    <w:rsid w:val="002D74CE"/>
    <w:rsid w:val="002E2361"/>
    <w:rsid w:val="002F0EDF"/>
    <w:rsid w:val="002F1372"/>
    <w:rsid w:val="002F1A22"/>
    <w:rsid w:val="002F3E6D"/>
    <w:rsid w:val="002F55B9"/>
    <w:rsid w:val="002F65D2"/>
    <w:rsid w:val="00302C0B"/>
    <w:rsid w:val="003116EF"/>
    <w:rsid w:val="00311AC2"/>
    <w:rsid w:val="0031500A"/>
    <w:rsid w:val="003171E1"/>
    <w:rsid w:val="00322CBB"/>
    <w:rsid w:val="003276CA"/>
    <w:rsid w:val="00331FD7"/>
    <w:rsid w:val="00332711"/>
    <w:rsid w:val="003413E3"/>
    <w:rsid w:val="003415A9"/>
    <w:rsid w:val="00341DAF"/>
    <w:rsid w:val="00344FCF"/>
    <w:rsid w:val="00345629"/>
    <w:rsid w:val="003501C6"/>
    <w:rsid w:val="00352289"/>
    <w:rsid w:val="00354ED7"/>
    <w:rsid w:val="0036025D"/>
    <w:rsid w:val="00364E2D"/>
    <w:rsid w:val="00366FDA"/>
    <w:rsid w:val="0036709C"/>
    <w:rsid w:val="00373114"/>
    <w:rsid w:val="00373C49"/>
    <w:rsid w:val="0038110C"/>
    <w:rsid w:val="00393369"/>
    <w:rsid w:val="0039775A"/>
    <w:rsid w:val="003A42B9"/>
    <w:rsid w:val="003B00B5"/>
    <w:rsid w:val="003B2903"/>
    <w:rsid w:val="003B6B8B"/>
    <w:rsid w:val="003B734A"/>
    <w:rsid w:val="003C201B"/>
    <w:rsid w:val="003C24EF"/>
    <w:rsid w:val="003C31C2"/>
    <w:rsid w:val="003C5D46"/>
    <w:rsid w:val="003C7DDE"/>
    <w:rsid w:val="003D02BC"/>
    <w:rsid w:val="003D284E"/>
    <w:rsid w:val="003D28BE"/>
    <w:rsid w:val="003D498D"/>
    <w:rsid w:val="003E0A5F"/>
    <w:rsid w:val="003E0FE9"/>
    <w:rsid w:val="003E357B"/>
    <w:rsid w:val="003E6B02"/>
    <w:rsid w:val="003F14CF"/>
    <w:rsid w:val="00404154"/>
    <w:rsid w:val="00404215"/>
    <w:rsid w:val="00405961"/>
    <w:rsid w:val="00413CF8"/>
    <w:rsid w:val="00417B67"/>
    <w:rsid w:val="00426DB2"/>
    <w:rsid w:val="004315A2"/>
    <w:rsid w:val="0043689B"/>
    <w:rsid w:val="004409C9"/>
    <w:rsid w:val="004413E0"/>
    <w:rsid w:val="004420DA"/>
    <w:rsid w:val="004430A1"/>
    <w:rsid w:val="00445BF9"/>
    <w:rsid w:val="0045037F"/>
    <w:rsid w:val="0045045D"/>
    <w:rsid w:val="004512F4"/>
    <w:rsid w:val="004516F9"/>
    <w:rsid w:val="00451723"/>
    <w:rsid w:val="00453852"/>
    <w:rsid w:val="004563F3"/>
    <w:rsid w:val="00460E0F"/>
    <w:rsid w:val="004700E4"/>
    <w:rsid w:val="00470D0C"/>
    <w:rsid w:val="00471249"/>
    <w:rsid w:val="00477C14"/>
    <w:rsid w:val="004823BF"/>
    <w:rsid w:val="004830AD"/>
    <w:rsid w:val="0048407B"/>
    <w:rsid w:val="00485FBC"/>
    <w:rsid w:val="00490515"/>
    <w:rsid w:val="004905C2"/>
    <w:rsid w:val="0049606D"/>
    <w:rsid w:val="00497FF0"/>
    <w:rsid w:val="004B0CC2"/>
    <w:rsid w:val="004B2CD3"/>
    <w:rsid w:val="004C4BEB"/>
    <w:rsid w:val="004D0397"/>
    <w:rsid w:val="004D25B2"/>
    <w:rsid w:val="004D733C"/>
    <w:rsid w:val="004E0059"/>
    <w:rsid w:val="004E32E7"/>
    <w:rsid w:val="004E7AC5"/>
    <w:rsid w:val="004F18E5"/>
    <w:rsid w:val="004F1B1D"/>
    <w:rsid w:val="0050291F"/>
    <w:rsid w:val="00504FA1"/>
    <w:rsid w:val="005159D1"/>
    <w:rsid w:val="0051707E"/>
    <w:rsid w:val="00517D4D"/>
    <w:rsid w:val="0052650D"/>
    <w:rsid w:val="00530E7D"/>
    <w:rsid w:val="00533588"/>
    <w:rsid w:val="00542986"/>
    <w:rsid w:val="00544DCC"/>
    <w:rsid w:val="00544FD3"/>
    <w:rsid w:val="00547CDA"/>
    <w:rsid w:val="00555242"/>
    <w:rsid w:val="005552DD"/>
    <w:rsid w:val="00560F12"/>
    <w:rsid w:val="00564E29"/>
    <w:rsid w:val="005706E6"/>
    <w:rsid w:val="00573218"/>
    <w:rsid w:val="00577154"/>
    <w:rsid w:val="00580ED6"/>
    <w:rsid w:val="00590A3E"/>
    <w:rsid w:val="00592DD6"/>
    <w:rsid w:val="0059434E"/>
    <w:rsid w:val="005977BF"/>
    <w:rsid w:val="005A064C"/>
    <w:rsid w:val="005A4564"/>
    <w:rsid w:val="005A58D2"/>
    <w:rsid w:val="005A6706"/>
    <w:rsid w:val="005B01AF"/>
    <w:rsid w:val="005B02CB"/>
    <w:rsid w:val="005B0337"/>
    <w:rsid w:val="005B5BCC"/>
    <w:rsid w:val="005C0DD1"/>
    <w:rsid w:val="005C1C88"/>
    <w:rsid w:val="005C5C85"/>
    <w:rsid w:val="005D728A"/>
    <w:rsid w:val="005D7550"/>
    <w:rsid w:val="005E06F8"/>
    <w:rsid w:val="005E436A"/>
    <w:rsid w:val="005F5EAF"/>
    <w:rsid w:val="0060093F"/>
    <w:rsid w:val="00601DD6"/>
    <w:rsid w:val="0060357D"/>
    <w:rsid w:val="00604760"/>
    <w:rsid w:val="006071CA"/>
    <w:rsid w:val="00617400"/>
    <w:rsid w:val="0061753C"/>
    <w:rsid w:val="00617BC0"/>
    <w:rsid w:val="006254F1"/>
    <w:rsid w:val="00626AAD"/>
    <w:rsid w:val="0063670F"/>
    <w:rsid w:val="006429BA"/>
    <w:rsid w:val="00646875"/>
    <w:rsid w:val="00647D95"/>
    <w:rsid w:val="00663706"/>
    <w:rsid w:val="006664F2"/>
    <w:rsid w:val="00671030"/>
    <w:rsid w:val="00675DF0"/>
    <w:rsid w:val="006775CB"/>
    <w:rsid w:val="00677730"/>
    <w:rsid w:val="006800B6"/>
    <w:rsid w:val="00687CC3"/>
    <w:rsid w:val="006904DD"/>
    <w:rsid w:val="00690812"/>
    <w:rsid w:val="00690C46"/>
    <w:rsid w:val="006A5102"/>
    <w:rsid w:val="006B3A45"/>
    <w:rsid w:val="006B56FF"/>
    <w:rsid w:val="006C5509"/>
    <w:rsid w:val="006C59C4"/>
    <w:rsid w:val="006C5DAA"/>
    <w:rsid w:val="006C6876"/>
    <w:rsid w:val="006D126E"/>
    <w:rsid w:val="006D2A88"/>
    <w:rsid w:val="006D4CFF"/>
    <w:rsid w:val="006E1278"/>
    <w:rsid w:val="006E6088"/>
    <w:rsid w:val="006E7664"/>
    <w:rsid w:val="006F2116"/>
    <w:rsid w:val="006F24B4"/>
    <w:rsid w:val="007042B5"/>
    <w:rsid w:val="00712D4D"/>
    <w:rsid w:val="00720C8D"/>
    <w:rsid w:val="00723434"/>
    <w:rsid w:val="00734D75"/>
    <w:rsid w:val="00737D19"/>
    <w:rsid w:val="00742B9F"/>
    <w:rsid w:val="0074383D"/>
    <w:rsid w:val="00743E9A"/>
    <w:rsid w:val="00756A4A"/>
    <w:rsid w:val="00756C18"/>
    <w:rsid w:val="007623A1"/>
    <w:rsid w:val="00764DC4"/>
    <w:rsid w:val="007657F1"/>
    <w:rsid w:val="00766CA8"/>
    <w:rsid w:val="00772AB9"/>
    <w:rsid w:val="00774676"/>
    <w:rsid w:val="00775244"/>
    <w:rsid w:val="0077603F"/>
    <w:rsid w:val="00780070"/>
    <w:rsid w:val="00781212"/>
    <w:rsid w:val="007852E2"/>
    <w:rsid w:val="00785D07"/>
    <w:rsid w:val="00790B08"/>
    <w:rsid w:val="007910F6"/>
    <w:rsid w:val="00793497"/>
    <w:rsid w:val="007A05CD"/>
    <w:rsid w:val="007A0612"/>
    <w:rsid w:val="007A1732"/>
    <w:rsid w:val="007A3521"/>
    <w:rsid w:val="007B2107"/>
    <w:rsid w:val="007B2A7C"/>
    <w:rsid w:val="007B4ADB"/>
    <w:rsid w:val="007C17C3"/>
    <w:rsid w:val="007C41EE"/>
    <w:rsid w:val="007C5EBB"/>
    <w:rsid w:val="007C6728"/>
    <w:rsid w:val="007D0365"/>
    <w:rsid w:val="007D0AAD"/>
    <w:rsid w:val="007D3450"/>
    <w:rsid w:val="007D446D"/>
    <w:rsid w:val="007D468A"/>
    <w:rsid w:val="007E3431"/>
    <w:rsid w:val="007E5151"/>
    <w:rsid w:val="007E6826"/>
    <w:rsid w:val="00800523"/>
    <w:rsid w:val="0080467D"/>
    <w:rsid w:val="00805FD9"/>
    <w:rsid w:val="00806397"/>
    <w:rsid w:val="00812754"/>
    <w:rsid w:val="0081302E"/>
    <w:rsid w:val="00813264"/>
    <w:rsid w:val="0081703E"/>
    <w:rsid w:val="008171B6"/>
    <w:rsid w:val="00817337"/>
    <w:rsid w:val="00820647"/>
    <w:rsid w:val="0082313F"/>
    <w:rsid w:val="00827F92"/>
    <w:rsid w:val="00833FC4"/>
    <w:rsid w:val="00834858"/>
    <w:rsid w:val="00836A1A"/>
    <w:rsid w:val="00836D25"/>
    <w:rsid w:val="0084563F"/>
    <w:rsid w:val="008503B0"/>
    <w:rsid w:val="00855499"/>
    <w:rsid w:val="00856130"/>
    <w:rsid w:val="00857FD1"/>
    <w:rsid w:val="00857FE4"/>
    <w:rsid w:val="00877636"/>
    <w:rsid w:val="0088229C"/>
    <w:rsid w:val="008852E6"/>
    <w:rsid w:val="00886D6C"/>
    <w:rsid w:val="008874A6"/>
    <w:rsid w:val="008A22E4"/>
    <w:rsid w:val="008A4A0F"/>
    <w:rsid w:val="008B0689"/>
    <w:rsid w:val="008B4C4D"/>
    <w:rsid w:val="008B66E3"/>
    <w:rsid w:val="008C19CB"/>
    <w:rsid w:val="008C5056"/>
    <w:rsid w:val="008D01BE"/>
    <w:rsid w:val="008D0C0D"/>
    <w:rsid w:val="008D0E3D"/>
    <w:rsid w:val="008D33C8"/>
    <w:rsid w:val="008D3965"/>
    <w:rsid w:val="008D64ED"/>
    <w:rsid w:val="008D7553"/>
    <w:rsid w:val="008D762E"/>
    <w:rsid w:val="008E1F0A"/>
    <w:rsid w:val="008F14FD"/>
    <w:rsid w:val="008F66C6"/>
    <w:rsid w:val="008F6BF7"/>
    <w:rsid w:val="008F7AB4"/>
    <w:rsid w:val="009029D4"/>
    <w:rsid w:val="00906252"/>
    <w:rsid w:val="009078D5"/>
    <w:rsid w:val="00914D35"/>
    <w:rsid w:val="0091506D"/>
    <w:rsid w:val="00915E36"/>
    <w:rsid w:val="0092017C"/>
    <w:rsid w:val="0092477A"/>
    <w:rsid w:val="00927C7B"/>
    <w:rsid w:val="00931984"/>
    <w:rsid w:val="00935AF6"/>
    <w:rsid w:val="00936129"/>
    <w:rsid w:val="009363E2"/>
    <w:rsid w:val="009416EE"/>
    <w:rsid w:val="00945072"/>
    <w:rsid w:val="00946CF1"/>
    <w:rsid w:val="00950D52"/>
    <w:rsid w:val="00951EC3"/>
    <w:rsid w:val="00956838"/>
    <w:rsid w:val="0095792C"/>
    <w:rsid w:val="00962D81"/>
    <w:rsid w:val="00963265"/>
    <w:rsid w:val="00970511"/>
    <w:rsid w:val="00971142"/>
    <w:rsid w:val="00972ED7"/>
    <w:rsid w:val="0097403D"/>
    <w:rsid w:val="00976458"/>
    <w:rsid w:val="009819CB"/>
    <w:rsid w:val="00982022"/>
    <w:rsid w:val="009824B7"/>
    <w:rsid w:val="0098789E"/>
    <w:rsid w:val="00990E1A"/>
    <w:rsid w:val="009929CC"/>
    <w:rsid w:val="0099324B"/>
    <w:rsid w:val="00994374"/>
    <w:rsid w:val="00994BEF"/>
    <w:rsid w:val="0099552D"/>
    <w:rsid w:val="00996624"/>
    <w:rsid w:val="00996F8A"/>
    <w:rsid w:val="009A1768"/>
    <w:rsid w:val="009A233C"/>
    <w:rsid w:val="009A7A03"/>
    <w:rsid w:val="009B1375"/>
    <w:rsid w:val="009B3F9E"/>
    <w:rsid w:val="009B6BD5"/>
    <w:rsid w:val="009C1977"/>
    <w:rsid w:val="009C3191"/>
    <w:rsid w:val="009C39AF"/>
    <w:rsid w:val="009C6CD4"/>
    <w:rsid w:val="009C7278"/>
    <w:rsid w:val="009D131A"/>
    <w:rsid w:val="009D51AA"/>
    <w:rsid w:val="009D660A"/>
    <w:rsid w:val="009D76A5"/>
    <w:rsid w:val="009E2417"/>
    <w:rsid w:val="009E7949"/>
    <w:rsid w:val="009F333D"/>
    <w:rsid w:val="00A014A5"/>
    <w:rsid w:val="00A02193"/>
    <w:rsid w:val="00A0485E"/>
    <w:rsid w:val="00A061BC"/>
    <w:rsid w:val="00A06AB0"/>
    <w:rsid w:val="00A07CF0"/>
    <w:rsid w:val="00A10618"/>
    <w:rsid w:val="00A10D27"/>
    <w:rsid w:val="00A135BE"/>
    <w:rsid w:val="00A174BB"/>
    <w:rsid w:val="00A22CD1"/>
    <w:rsid w:val="00A232C1"/>
    <w:rsid w:val="00A24C55"/>
    <w:rsid w:val="00A27219"/>
    <w:rsid w:val="00A27517"/>
    <w:rsid w:val="00A424B3"/>
    <w:rsid w:val="00A500D7"/>
    <w:rsid w:val="00A51086"/>
    <w:rsid w:val="00A52730"/>
    <w:rsid w:val="00A5347E"/>
    <w:rsid w:val="00A62035"/>
    <w:rsid w:val="00A6375B"/>
    <w:rsid w:val="00A70EBD"/>
    <w:rsid w:val="00A716D8"/>
    <w:rsid w:val="00A73C5C"/>
    <w:rsid w:val="00A856C5"/>
    <w:rsid w:val="00A9126B"/>
    <w:rsid w:val="00A91D39"/>
    <w:rsid w:val="00A93DCE"/>
    <w:rsid w:val="00A95BFA"/>
    <w:rsid w:val="00A969A2"/>
    <w:rsid w:val="00A977F1"/>
    <w:rsid w:val="00AA1178"/>
    <w:rsid w:val="00AA2B89"/>
    <w:rsid w:val="00AA32D9"/>
    <w:rsid w:val="00AA42ED"/>
    <w:rsid w:val="00AA63FD"/>
    <w:rsid w:val="00AB59E2"/>
    <w:rsid w:val="00AB7090"/>
    <w:rsid w:val="00AC0C50"/>
    <w:rsid w:val="00AC27AB"/>
    <w:rsid w:val="00AC2A0E"/>
    <w:rsid w:val="00AC4E99"/>
    <w:rsid w:val="00AC6404"/>
    <w:rsid w:val="00AC7143"/>
    <w:rsid w:val="00AC764D"/>
    <w:rsid w:val="00AD10E4"/>
    <w:rsid w:val="00AD27F3"/>
    <w:rsid w:val="00AE176B"/>
    <w:rsid w:val="00AE308B"/>
    <w:rsid w:val="00AE3368"/>
    <w:rsid w:val="00AE3AD5"/>
    <w:rsid w:val="00AE5919"/>
    <w:rsid w:val="00AF0CD7"/>
    <w:rsid w:val="00B004B8"/>
    <w:rsid w:val="00B06AA0"/>
    <w:rsid w:val="00B07829"/>
    <w:rsid w:val="00B10BC9"/>
    <w:rsid w:val="00B10C29"/>
    <w:rsid w:val="00B145CD"/>
    <w:rsid w:val="00B17107"/>
    <w:rsid w:val="00B2514E"/>
    <w:rsid w:val="00B25255"/>
    <w:rsid w:val="00B27785"/>
    <w:rsid w:val="00B27F59"/>
    <w:rsid w:val="00B31EF6"/>
    <w:rsid w:val="00B3321B"/>
    <w:rsid w:val="00B3440B"/>
    <w:rsid w:val="00B377FC"/>
    <w:rsid w:val="00B411D7"/>
    <w:rsid w:val="00B42183"/>
    <w:rsid w:val="00B43AF3"/>
    <w:rsid w:val="00B4759E"/>
    <w:rsid w:val="00B51300"/>
    <w:rsid w:val="00B52C92"/>
    <w:rsid w:val="00B55E1F"/>
    <w:rsid w:val="00B7190B"/>
    <w:rsid w:val="00B72DA2"/>
    <w:rsid w:val="00B72DD9"/>
    <w:rsid w:val="00B746EF"/>
    <w:rsid w:val="00B8381C"/>
    <w:rsid w:val="00B860FE"/>
    <w:rsid w:val="00B865A3"/>
    <w:rsid w:val="00B919B3"/>
    <w:rsid w:val="00B95529"/>
    <w:rsid w:val="00B97EEF"/>
    <w:rsid w:val="00BA219B"/>
    <w:rsid w:val="00BA2F5B"/>
    <w:rsid w:val="00BA5EC4"/>
    <w:rsid w:val="00BA71BD"/>
    <w:rsid w:val="00BB1724"/>
    <w:rsid w:val="00BB3CE4"/>
    <w:rsid w:val="00BB4AC0"/>
    <w:rsid w:val="00BB4E49"/>
    <w:rsid w:val="00BB7469"/>
    <w:rsid w:val="00BC0BC7"/>
    <w:rsid w:val="00BC24DA"/>
    <w:rsid w:val="00BC4F82"/>
    <w:rsid w:val="00BD15C1"/>
    <w:rsid w:val="00BD6737"/>
    <w:rsid w:val="00BE198F"/>
    <w:rsid w:val="00BE636D"/>
    <w:rsid w:val="00BF018B"/>
    <w:rsid w:val="00C002DB"/>
    <w:rsid w:val="00C01227"/>
    <w:rsid w:val="00C07144"/>
    <w:rsid w:val="00C124E7"/>
    <w:rsid w:val="00C124ED"/>
    <w:rsid w:val="00C16E14"/>
    <w:rsid w:val="00C23AB5"/>
    <w:rsid w:val="00C23CCF"/>
    <w:rsid w:val="00C26286"/>
    <w:rsid w:val="00C273A6"/>
    <w:rsid w:val="00C274B3"/>
    <w:rsid w:val="00C30A65"/>
    <w:rsid w:val="00C321CF"/>
    <w:rsid w:val="00C40E54"/>
    <w:rsid w:val="00C43770"/>
    <w:rsid w:val="00C44230"/>
    <w:rsid w:val="00C445AE"/>
    <w:rsid w:val="00C452C4"/>
    <w:rsid w:val="00C620B9"/>
    <w:rsid w:val="00C6530A"/>
    <w:rsid w:val="00C7171F"/>
    <w:rsid w:val="00C82CDD"/>
    <w:rsid w:val="00C83193"/>
    <w:rsid w:val="00C87721"/>
    <w:rsid w:val="00C9370E"/>
    <w:rsid w:val="00CA1A12"/>
    <w:rsid w:val="00CA2843"/>
    <w:rsid w:val="00CA33E3"/>
    <w:rsid w:val="00CB1AF4"/>
    <w:rsid w:val="00CB7E32"/>
    <w:rsid w:val="00CC5376"/>
    <w:rsid w:val="00CD1166"/>
    <w:rsid w:val="00CD5263"/>
    <w:rsid w:val="00CD5E54"/>
    <w:rsid w:val="00CD702D"/>
    <w:rsid w:val="00CE1389"/>
    <w:rsid w:val="00CE2E53"/>
    <w:rsid w:val="00CF47BF"/>
    <w:rsid w:val="00CF5B1D"/>
    <w:rsid w:val="00D053A7"/>
    <w:rsid w:val="00D1077A"/>
    <w:rsid w:val="00D10F8A"/>
    <w:rsid w:val="00D13756"/>
    <w:rsid w:val="00D15774"/>
    <w:rsid w:val="00D17AE8"/>
    <w:rsid w:val="00D20C59"/>
    <w:rsid w:val="00D22AD0"/>
    <w:rsid w:val="00D27E9F"/>
    <w:rsid w:val="00D30D48"/>
    <w:rsid w:val="00D345A4"/>
    <w:rsid w:val="00D404E6"/>
    <w:rsid w:val="00D42E61"/>
    <w:rsid w:val="00D44D35"/>
    <w:rsid w:val="00D47368"/>
    <w:rsid w:val="00D54234"/>
    <w:rsid w:val="00D5458F"/>
    <w:rsid w:val="00D55DEC"/>
    <w:rsid w:val="00D60FC9"/>
    <w:rsid w:val="00D619C8"/>
    <w:rsid w:val="00D61A8B"/>
    <w:rsid w:val="00D65F21"/>
    <w:rsid w:val="00D736B3"/>
    <w:rsid w:val="00D75FBE"/>
    <w:rsid w:val="00D87D97"/>
    <w:rsid w:val="00D92B4D"/>
    <w:rsid w:val="00D96929"/>
    <w:rsid w:val="00D9792E"/>
    <w:rsid w:val="00DA02E1"/>
    <w:rsid w:val="00DA6D3E"/>
    <w:rsid w:val="00DB1F9A"/>
    <w:rsid w:val="00DB3E95"/>
    <w:rsid w:val="00DB5B80"/>
    <w:rsid w:val="00DC0A4B"/>
    <w:rsid w:val="00DC2B1A"/>
    <w:rsid w:val="00DC747B"/>
    <w:rsid w:val="00DD0539"/>
    <w:rsid w:val="00DD0F48"/>
    <w:rsid w:val="00DD393A"/>
    <w:rsid w:val="00DD3D7E"/>
    <w:rsid w:val="00DD4231"/>
    <w:rsid w:val="00DD4450"/>
    <w:rsid w:val="00DD46B1"/>
    <w:rsid w:val="00DD516A"/>
    <w:rsid w:val="00DD7348"/>
    <w:rsid w:val="00DE296B"/>
    <w:rsid w:val="00DE2CC4"/>
    <w:rsid w:val="00DE4833"/>
    <w:rsid w:val="00DF21C2"/>
    <w:rsid w:val="00DF754F"/>
    <w:rsid w:val="00E0123E"/>
    <w:rsid w:val="00E021CD"/>
    <w:rsid w:val="00E04C06"/>
    <w:rsid w:val="00E04C38"/>
    <w:rsid w:val="00E127BF"/>
    <w:rsid w:val="00E1290D"/>
    <w:rsid w:val="00E12E94"/>
    <w:rsid w:val="00E15BA2"/>
    <w:rsid w:val="00E17ABC"/>
    <w:rsid w:val="00E20141"/>
    <w:rsid w:val="00E24B36"/>
    <w:rsid w:val="00E31939"/>
    <w:rsid w:val="00E32829"/>
    <w:rsid w:val="00E34B65"/>
    <w:rsid w:val="00E34D08"/>
    <w:rsid w:val="00E353D4"/>
    <w:rsid w:val="00E3651F"/>
    <w:rsid w:val="00E366DA"/>
    <w:rsid w:val="00E406B2"/>
    <w:rsid w:val="00E413C0"/>
    <w:rsid w:val="00E41807"/>
    <w:rsid w:val="00E454A4"/>
    <w:rsid w:val="00E459C9"/>
    <w:rsid w:val="00E45C1A"/>
    <w:rsid w:val="00E467FC"/>
    <w:rsid w:val="00E54C64"/>
    <w:rsid w:val="00E6016A"/>
    <w:rsid w:val="00E62B4E"/>
    <w:rsid w:val="00E64A11"/>
    <w:rsid w:val="00E710AF"/>
    <w:rsid w:val="00E733C8"/>
    <w:rsid w:val="00E75D71"/>
    <w:rsid w:val="00E77E4E"/>
    <w:rsid w:val="00E820B6"/>
    <w:rsid w:val="00E87B0F"/>
    <w:rsid w:val="00E90B35"/>
    <w:rsid w:val="00E9684A"/>
    <w:rsid w:val="00E973C2"/>
    <w:rsid w:val="00EA2C6D"/>
    <w:rsid w:val="00EA3FE7"/>
    <w:rsid w:val="00EA7F70"/>
    <w:rsid w:val="00EB20DE"/>
    <w:rsid w:val="00EB3373"/>
    <w:rsid w:val="00EB49C8"/>
    <w:rsid w:val="00EC3491"/>
    <w:rsid w:val="00EC4846"/>
    <w:rsid w:val="00ED0A57"/>
    <w:rsid w:val="00ED2662"/>
    <w:rsid w:val="00EE099B"/>
    <w:rsid w:val="00EE14AF"/>
    <w:rsid w:val="00EE22F6"/>
    <w:rsid w:val="00EE492C"/>
    <w:rsid w:val="00EE4AB8"/>
    <w:rsid w:val="00EE7614"/>
    <w:rsid w:val="00EF2631"/>
    <w:rsid w:val="00EF4386"/>
    <w:rsid w:val="00F01D09"/>
    <w:rsid w:val="00F0421E"/>
    <w:rsid w:val="00F06179"/>
    <w:rsid w:val="00F1291C"/>
    <w:rsid w:val="00F203E9"/>
    <w:rsid w:val="00F2697C"/>
    <w:rsid w:val="00F325FD"/>
    <w:rsid w:val="00F33CDC"/>
    <w:rsid w:val="00F35916"/>
    <w:rsid w:val="00F40AED"/>
    <w:rsid w:val="00F47938"/>
    <w:rsid w:val="00F506C9"/>
    <w:rsid w:val="00F62DBD"/>
    <w:rsid w:val="00F631EA"/>
    <w:rsid w:val="00F6556F"/>
    <w:rsid w:val="00F65574"/>
    <w:rsid w:val="00F67734"/>
    <w:rsid w:val="00F72C88"/>
    <w:rsid w:val="00F739C6"/>
    <w:rsid w:val="00F747B1"/>
    <w:rsid w:val="00F75053"/>
    <w:rsid w:val="00F75420"/>
    <w:rsid w:val="00F779A7"/>
    <w:rsid w:val="00F85B03"/>
    <w:rsid w:val="00F85E68"/>
    <w:rsid w:val="00F875DC"/>
    <w:rsid w:val="00F91BEA"/>
    <w:rsid w:val="00F94404"/>
    <w:rsid w:val="00FB06DA"/>
    <w:rsid w:val="00FB4457"/>
    <w:rsid w:val="00FB4F8E"/>
    <w:rsid w:val="00FB4FC6"/>
    <w:rsid w:val="00FC1D17"/>
    <w:rsid w:val="00FC30C7"/>
    <w:rsid w:val="00FC65D6"/>
    <w:rsid w:val="00FD5D0A"/>
    <w:rsid w:val="00FD5E35"/>
    <w:rsid w:val="00FD677F"/>
    <w:rsid w:val="00FE0339"/>
    <w:rsid w:val="00FE73FA"/>
    <w:rsid w:val="00FF1F78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C98A0A"/>
  <w15:chartTrackingRefBased/>
  <w15:docId w15:val="{E0478163-D658-4BB0-AF23-FD1A1D9C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689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32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401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401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454A4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0F4761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B2525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B25255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2525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B25255"/>
    <w:rPr>
      <w:rFonts w:eastAsia="SimSu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C2A0E"/>
    <w:pPr>
      <w:ind w:left="708"/>
    </w:pPr>
    <w:rPr>
      <w:rFonts w:ascii="Calibri" w:eastAsia="Calibri" w:hAnsi="Calibri"/>
      <w:kern w:val="2"/>
      <w:szCs w:val="21"/>
    </w:rPr>
  </w:style>
  <w:style w:type="paragraph" w:customStyle="1" w:styleId="NormalnyWeb1">
    <w:name w:val="Normalny (Web)1"/>
    <w:basedOn w:val="Normalny"/>
    <w:rsid w:val="00AC2A0E"/>
    <w:pPr>
      <w:spacing w:before="280" w:after="280" w:line="100" w:lineRule="atLeast"/>
    </w:pPr>
    <w:rPr>
      <w:rFonts w:eastAsia="Times New Roman" w:cs="Times New Roman"/>
      <w:kern w:val="2"/>
    </w:rPr>
  </w:style>
  <w:style w:type="character" w:styleId="Hipercze">
    <w:name w:val="Hyperlink"/>
    <w:uiPriority w:val="99"/>
    <w:unhideWhenUsed/>
    <w:rsid w:val="00675DF0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8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D17AE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45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76458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97645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40284"/>
    <w:pPr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240284"/>
    <w:rPr>
      <w:b/>
      <w:bCs/>
    </w:rPr>
  </w:style>
  <w:style w:type="character" w:customStyle="1" w:styleId="WW8Num18z0">
    <w:name w:val="WW8Num18z0"/>
    <w:rsid w:val="00240284"/>
    <w:rPr>
      <w:rFonts w:ascii="Symbol" w:hAnsi="Symbol" w:cs="Symbol"/>
      <w:sz w:val="22"/>
      <w:szCs w:val="22"/>
    </w:rPr>
  </w:style>
  <w:style w:type="character" w:customStyle="1" w:styleId="Nagwek3Znak">
    <w:name w:val="Nagłówek 3 Znak"/>
    <w:link w:val="Nagwek3"/>
    <w:uiPriority w:val="9"/>
    <w:rsid w:val="00184015"/>
    <w:rPr>
      <w:rFonts w:ascii="Calibri Light" w:eastAsia="Times New Roman" w:hAnsi="Calibri Light" w:cs="Mangal"/>
      <w:b/>
      <w:bCs/>
      <w:kern w:val="1"/>
      <w:sz w:val="26"/>
      <w:szCs w:val="23"/>
      <w:lang w:eastAsia="hi-IN" w:bidi="hi-IN"/>
    </w:rPr>
  </w:style>
  <w:style w:type="character" w:customStyle="1" w:styleId="Nagwek2Znak">
    <w:name w:val="Nagłówek 2 Znak"/>
    <w:link w:val="Nagwek2"/>
    <w:uiPriority w:val="9"/>
    <w:rsid w:val="00184015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Default">
    <w:name w:val="Default"/>
    <w:rsid w:val="00C620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74383D"/>
    <w:pPr>
      <w:suppressLineNumbers/>
    </w:pPr>
    <w:rPr>
      <w:rFonts w:eastAsia="Times New Roman" w:cs="Times New Roman"/>
      <w:kern w:val="0"/>
      <w:lang w:eastAsia="ar-SA" w:bidi="ar-SA"/>
    </w:rPr>
  </w:style>
  <w:style w:type="paragraph" w:customStyle="1" w:styleId="xmsolistparagraph">
    <w:name w:val="x_msolistparagraph"/>
    <w:basedOn w:val="Normalny"/>
    <w:rsid w:val="00A500D7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numbering" w:customStyle="1" w:styleId="Biecalista1">
    <w:name w:val="Bieżąca lista1"/>
    <w:uiPriority w:val="99"/>
    <w:rsid w:val="002B2BF8"/>
    <w:pPr>
      <w:numPr>
        <w:numId w:val="2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A232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A232C1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232C1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E454A4"/>
    <w:rPr>
      <w:rFonts w:asciiTheme="majorHAnsi" w:eastAsiaTheme="majorEastAsia" w:hAnsiTheme="majorHAnsi" w:cs="Mangal"/>
      <w:i/>
      <w:iCs/>
      <w:color w:val="0F4761" w:themeColor="accent1" w:themeShade="BF"/>
      <w:kern w:val="1"/>
      <w:sz w:val="24"/>
      <w:szCs w:val="21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5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part3.1Yn2Noza.hXJhq3hW@gmail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part2.0aGpMCAi.JbqzyQmq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part4.5nPbRNuN.Z3PBT2nR@gmail.com" TargetMode="External"/><Relationship Id="rId23" Type="http://schemas.openxmlformats.org/officeDocument/2006/relationships/customXml" Target="../customXml/item4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part1.7bjrjLCu.rt6q8hFT@gmail.com" TargetMode="External"/><Relationship Id="rId14" Type="http://schemas.openxmlformats.org/officeDocument/2006/relationships/image" Target="media/image4.png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31" ma:contentTypeDescription="Utwórz nowy dokument." ma:contentTypeScope="" ma:versionID="e37411da71e3cbb192cea73074fb5b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C0E335-83C7-4740-A663-1DB7C1537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96027-78B9-42D8-87B4-FAD5C4CD5C7B}"/>
</file>

<file path=customXml/itemProps3.xml><?xml version="1.0" encoding="utf-8"?>
<ds:datastoreItem xmlns:ds="http://schemas.openxmlformats.org/officeDocument/2006/customXml" ds:itemID="{3FD64165-3B49-41CD-9552-3B11DBCEADF1}"/>
</file>

<file path=customXml/itemProps4.xml><?xml version="1.0" encoding="utf-8"?>
<ds:datastoreItem xmlns:ds="http://schemas.openxmlformats.org/officeDocument/2006/customXml" ds:itemID="{B95824EA-84D8-4E9C-AAAE-A807460AB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1772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PSRdsON MARZEC</vt:lpstr>
    </vt:vector>
  </TitlesOfParts>
  <Company>Urząd Miasta Katowice</Company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PSRdsON MARZEC</dc:title>
  <dc:subject/>
  <dc:creator>Sylwia Jędrzejek-Belka</dc:creator>
  <cp:keywords/>
  <cp:lastModifiedBy>Danisz Bogumiła</cp:lastModifiedBy>
  <cp:revision>4</cp:revision>
  <cp:lastPrinted>2026-06-25T08:12:00Z</cp:lastPrinted>
  <dcterms:created xsi:type="dcterms:W3CDTF">2026-06-25T08:26:00Z</dcterms:created>
  <dcterms:modified xsi:type="dcterms:W3CDTF">2026-06-30T09:02:00Z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Miasta Katowice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0x0101005C3C136C8D3419489D86FEC8F10FF23F</vt:lpwstr>
  </property>
  <property fmtid="{D5CDD505-2E9C-101B-9397-08002B2CF9AE}" pid="10" name="Order">
    <vt:r8>1231800</vt:r8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emplateUrl">
    <vt:lpwstr/>
  </property>
  <property fmtid="{D5CDD505-2E9C-101B-9397-08002B2CF9AE}" pid="16" name="ComplianceAssetId">
    <vt:lpwstr/>
  </property>
</Properties>
</file>