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F74544" w14:textId="77777777" w:rsidR="005602F9" w:rsidRPr="001E400F" w:rsidRDefault="005602F9">
      <w:pPr>
        <w:spacing w:after="0" w:line="240" w:lineRule="auto"/>
        <w:jc w:val="center"/>
        <w:rPr>
          <w:b/>
        </w:rPr>
      </w:pPr>
      <w:r w:rsidRPr="001E400F">
        <w:rPr>
          <w:b/>
        </w:rPr>
        <w:t>KARTA PRZEDSIĘWZIĘCIA REWITALIZACYJNEGO</w:t>
      </w:r>
    </w:p>
    <w:p w14:paraId="422929DB" w14:textId="05D6BDEC" w:rsidR="00FA596E" w:rsidRPr="001E400F" w:rsidRDefault="009955D6">
      <w:pPr>
        <w:spacing w:after="0" w:line="240" w:lineRule="auto"/>
        <w:jc w:val="center"/>
        <w:rPr>
          <w:b/>
          <w:bCs/>
        </w:rPr>
      </w:pPr>
      <w:r w:rsidRPr="001E400F">
        <w:rPr>
          <w:b/>
          <w:bCs/>
        </w:rPr>
        <w:t>GMINN</w:t>
      </w:r>
      <w:r w:rsidR="001B05F9" w:rsidRPr="001E400F">
        <w:rPr>
          <w:b/>
          <w:bCs/>
        </w:rPr>
        <w:t>Y</w:t>
      </w:r>
      <w:r w:rsidR="002E6CE9" w:rsidRPr="001E400F">
        <w:rPr>
          <w:b/>
          <w:bCs/>
        </w:rPr>
        <w:t xml:space="preserve"> PROGRAM REWITALIZACJI MIASTA KATOWICE DO 2030 ROKU</w:t>
      </w:r>
    </w:p>
    <w:p w14:paraId="40377C9E" w14:textId="77777777" w:rsidR="00FA596E" w:rsidRPr="001E400F" w:rsidRDefault="00FA596E">
      <w:pPr>
        <w:spacing w:after="0" w:line="240" w:lineRule="auto"/>
        <w:rPr>
          <w:sz w:val="20"/>
        </w:rPr>
      </w:pPr>
    </w:p>
    <w:tbl>
      <w:tblPr>
        <w:tblW w:w="10286" w:type="dxa"/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701"/>
        <w:gridCol w:w="1843"/>
        <w:gridCol w:w="1644"/>
      </w:tblGrid>
      <w:tr w:rsidR="001A6A06" w:rsidRPr="001E400F" w14:paraId="4AB50C02" w14:textId="77777777" w:rsidTr="001A6A06">
        <w:trPr>
          <w:trHeight w:val="7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7DE03" w14:textId="394F4E29" w:rsidR="001A6A06" w:rsidRPr="001E400F" w:rsidRDefault="001A6A06" w:rsidP="00311E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Wnioskodawca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0211" w14:textId="77777777" w:rsidR="001A6A06" w:rsidRPr="001E400F" w:rsidRDefault="001A6A06" w:rsidP="001A6A06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</w:tr>
      <w:tr w:rsidR="00FA596E" w:rsidRPr="001E400F" w14:paraId="00B68C23" w14:textId="77777777" w:rsidTr="0083215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48CDF" w14:textId="77777777" w:rsidR="00FA596E" w:rsidRPr="001E400F" w:rsidRDefault="00FA596E" w:rsidP="00311EE3">
            <w:pPr>
              <w:spacing w:after="0" w:line="240" w:lineRule="auto"/>
              <w:jc w:val="center"/>
              <w:rPr>
                <w:rFonts w:cs="Calibri"/>
                <w:b/>
                <w:bCs/>
                <w:szCs w:val="24"/>
              </w:rPr>
            </w:pPr>
            <w:r w:rsidRPr="001E400F">
              <w:rPr>
                <w:rFonts w:cs="Calibri"/>
                <w:b/>
                <w:sz w:val="20"/>
              </w:rPr>
              <w:t>Nazwa projektu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07D3" w14:textId="77777777" w:rsidR="00FA596E" w:rsidRPr="001E400F" w:rsidRDefault="00FA596E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6572080F" w14:textId="77777777" w:rsidR="00D25181" w:rsidRPr="001E400F" w:rsidRDefault="00D25181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62AC228E" w14:textId="77777777" w:rsidR="00D7730A" w:rsidRPr="001E400F" w:rsidRDefault="00D7730A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</w:tr>
      <w:tr w:rsidR="00FA596E" w:rsidRPr="001E400F" w14:paraId="022577F4" w14:textId="77777777" w:rsidTr="0083215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D96D" w14:textId="77777777" w:rsidR="00FA596E" w:rsidRPr="001E400F" w:rsidRDefault="002658D8" w:rsidP="0083215F">
            <w:pPr>
              <w:spacing w:after="0" w:line="276" w:lineRule="auto"/>
              <w:jc w:val="center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Dane dotyczące lokalizacji</w:t>
            </w:r>
            <w:r w:rsidR="00311EE3" w:rsidRPr="001E400F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2C13" w14:textId="77777777" w:rsidR="00696DE1" w:rsidRPr="001E400F" w:rsidRDefault="00696DE1" w:rsidP="00D7730A">
            <w:pPr>
              <w:autoSpaceDE w:val="0"/>
              <w:spacing w:before="240" w:after="0" w:line="240" w:lineRule="auto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Miejsce realizacji projektu: </w:t>
            </w:r>
          </w:p>
          <w:p w14:paraId="207BB57D" w14:textId="44D6C26C" w:rsidR="00FA596E" w:rsidRPr="001E400F" w:rsidRDefault="00696DE1" w:rsidP="00820DF2">
            <w:pPr>
              <w:autoSpaceDE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i/>
                <w:iCs/>
                <w:sz w:val="20"/>
              </w:rPr>
              <w:t>(</w:t>
            </w:r>
            <w:r w:rsidR="00FA596E" w:rsidRPr="001E400F">
              <w:rPr>
                <w:rFonts w:cs="Calibri"/>
                <w:i/>
                <w:iCs/>
                <w:sz w:val="20"/>
              </w:rPr>
              <w:t>Wskaż miejsce realizacji projektu:</w:t>
            </w:r>
            <w:r w:rsidR="00820DF2" w:rsidRPr="001E400F">
              <w:rPr>
                <w:rFonts w:cs="Calibri"/>
                <w:i/>
                <w:iCs/>
                <w:sz w:val="20"/>
              </w:rPr>
              <w:t xml:space="preserve"> w przypadku projektu infrastrukturalnego -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adres, numery działek. </w:t>
            </w:r>
            <w:r w:rsidRPr="001E400F">
              <w:rPr>
                <w:rFonts w:cs="Calibri"/>
                <w:i/>
                <w:iCs/>
                <w:sz w:val="20"/>
              </w:rPr>
              <w:t xml:space="preserve">Miejsce 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realizacji projektu </w:t>
            </w:r>
            <w:r w:rsidR="004B3117" w:rsidRPr="001E400F">
              <w:rPr>
                <w:rFonts w:cs="Calibri"/>
                <w:i/>
                <w:iCs/>
                <w:sz w:val="20"/>
              </w:rPr>
              <w:t>powinno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być objęt</w:t>
            </w:r>
            <w:r w:rsidR="00820DF2" w:rsidRPr="001E400F">
              <w:rPr>
                <w:rFonts w:cs="Calibri"/>
                <w:i/>
                <w:iCs/>
                <w:sz w:val="20"/>
              </w:rPr>
              <w:t>e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granicami obszaru rewitalizacji. Lokalizacja poza obszarem rewitalizacji może być dopuszczona warunkowo w przypadku wykazania, że działania podjęte w ramach projektu będą mieć wpływ na zmiany w obszarze rewitalizacj</w:t>
            </w:r>
            <w:r w:rsidR="00D25181" w:rsidRPr="001E400F">
              <w:rPr>
                <w:rFonts w:cs="Calibri"/>
                <w:i/>
                <w:iCs/>
                <w:sz w:val="20"/>
              </w:rPr>
              <w:t>i</w:t>
            </w:r>
            <w:r w:rsidR="00B24956" w:rsidRPr="001E400F">
              <w:rPr>
                <w:rFonts w:cs="Calibri"/>
                <w:i/>
                <w:iCs/>
                <w:sz w:val="20"/>
              </w:rPr>
              <w:t>.)</w:t>
            </w:r>
          </w:p>
          <w:p w14:paraId="44EE350E" w14:textId="77777777" w:rsidR="00B24956" w:rsidRPr="001E400F" w:rsidRDefault="00B24956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3B47D3FC" w14:textId="77777777" w:rsidR="00311EE3" w:rsidRPr="001E400F" w:rsidRDefault="00311EE3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07E99D62" w14:textId="77777777" w:rsidR="001A6A06" w:rsidRPr="001E400F" w:rsidRDefault="001A6A06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4D9C42D0" w14:textId="77777777" w:rsidR="00311EE3" w:rsidRPr="001E400F" w:rsidRDefault="00311EE3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7EBBFE59" w14:textId="54891D34" w:rsidR="00B24956" w:rsidRPr="001E400F" w:rsidRDefault="00B24956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  <w:r w:rsidRPr="001E400F">
              <w:rPr>
                <w:rFonts w:cs="Calibri"/>
                <w:b/>
                <w:iCs/>
                <w:sz w:val="20"/>
              </w:rPr>
              <w:t>Podobszar rewitalizacji</w:t>
            </w:r>
            <w:r w:rsidR="00D7730A" w:rsidRPr="001E400F">
              <w:rPr>
                <w:rFonts w:cs="Calibri"/>
                <w:b/>
                <w:iCs/>
                <w:sz w:val="20"/>
              </w:rPr>
              <w:t xml:space="preserve">: </w:t>
            </w:r>
            <w:r w:rsidR="00311EE3" w:rsidRPr="001E400F">
              <w:rPr>
                <w:rFonts w:cs="Calibri"/>
                <w:i/>
                <w:iCs/>
                <w:sz w:val="20"/>
              </w:rPr>
              <w:t>(</w:t>
            </w:r>
            <w:r w:rsidR="00FF0E8B" w:rsidRPr="001E400F">
              <w:rPr>
                <w:rFonts w:cs="Calibri"/>
                <w:i/>
                <w:iCs/>
                <w:sz w:val="20"/>
              </w:rPr>
              <w:t>Proszę zaznaczyć odpo</w:t>
            </w:r>
            <w:r w:rsidR="001940A5">
              <w:rPr>
                <w:rFonts w:cs="Calibri"/>
                <w:i/>
                <w:iCs/>
                <w:sz w:val="20"/>
              </w:rPr>
              <w:t>wiednią lokalizację)</w:t>
            </w:r>
          </w:p>
          <w:p w14:paraId="0D19A5E7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39959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5F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15F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 xml:space="preserve">Podobszar Rewitalizacji Śródmieście, </w:t>
            </w:r>
          </w:p>
          <w:p w14:paraId="2BFE5547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2182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5F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15F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Zawodzie,</w:t>
            </w:r>
          </w:p>
          <w:p w14:paraId="571A4DC6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3705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5F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15F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Załęże,</w:t>
            </w:r>
          </w:p>
          <w:p w14:paraId="27267BA0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211269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Dąb,</w:t>
            </w:r>
          </w:p>
          <w:p w14:paraId="0A6162AC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57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Wełnowiec – Józefowiec,</w:t>
            </w:r>
          </w:p>
          <w:p w14:paraId="55132724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306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Bogucice,</w:t>
            </w:r>
          </w:p>
          <w:p w14:paraId="5AD174EE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7653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Dąbrówka Mała,</w:t>
            </w:r>
          </w:p>
          <w:p w14:paraId="307FBB09" w14:textId="71331019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95621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8B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Rewitalizacji Szopienice – Burowiec,</w:t>
            </w:r>
          </w:p>
          <w:p w14:paraId="2F370350" w14:textId="3F5FD844" w:rsidR="00D25181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80207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8B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311EE3" w:rsidRPr="001E400F">
              <w:rPr>
                <w:sz w:val="20"/>
              </w:rPr>
              <w:t>Podobszar Re</w:t>
            </w:r>
            <w:r w:rsidR="001E400F">
              <w:rPr>
                <w:sz w:val="20"/>
              </w:rPr>
              <w:t>witalizacji Janów – Nikiszowiec,</w:t>
            </w:r>
          </w:p>
          <w:p w14:paraId="34A01714" w14:textId="0EA92AB5" w:rsidR="009955D6" w:rsidRPr="001940A5" w:rsidRDefault="00BF5FCF" w:rsidP="00FF0E8B">
            <w:pPr>
              <w:spacing w:line="276" w:lineRule="auto"/>
              <w:ind w:left="360"/>
              <w:contextualSpacing/>
              <w:jc w:val="both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8237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8B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0E8B" w:rsidRPr="001E400F">
              <w:rPr>
                <w:sz w:val="20"/>
              </w:rPr>
              <w:t xml:space="preserve"> Poza obszarem rewitalizacji</w:t>
            </w:r>
            <w:r w:rsidR="001940A5">
              <w:rPr>
                <w:sz w:val="20"/>
              </w:rPr>
              <w:t xml:space="preserve"> </w:t>
            </w:r>
            <w:r w:rsidR="001940A5" w:rsidRPr="001940A5">
              <w:rPr>
                <w:i/>
                <w:sz w:val="20"/>
              </w:rPr>
              <w:t>(zgodnie z art. 15 ust. 3 ustawy z dnia 9 października 2015 r.</w:t>
            </w:r>
            <w:r w:rsidR="001940A5">
              <w:rPr>
                <w:i/>
                <w:sz w:val="20"/>
              </w:rPr>
              <w:t xml:space="preserve"> </w:t>
            </w:r>
            <w:r w:rsidR="00931486">
              <w:rPr>
                <w:i/>
                <w:sz w:val="20"/>
              </w:rPr>
              <w:t xml:space="preserve">     </w:t>
            </w:r>
            <w:r w:rsidR="001940A5">
              <w:rPr>
                <w:i/>
                <w:sz w:val="20"/>
              </w:rPr>
              <w:t>o rewitalizacji)</w:t>
            </w:r>
          </w:p>
          <w:p w14:paraId="74B4F16F" w14:textId="77777777" w:rsidR="001A6A06" w:rsidRPr="001E400F" w:rsidRDefault="001A6A06" w:rsidP="00311EE3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</w:p>
          <w:p w14:paraId="1024FFCD" w14:textId="77777777" w:rsidR="00311EE3" w:rsidRPr="001E400F" w:rsidRDefault="00311EE3" w:rsidP="00311EE3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  <w:r w:rsidRPr="001E400F">
              <w:rPr>
                <w:rFonts w:cs="Calibri"/>
                <w:b/>
                <w:iCs/>
                <w:sz w:val="20"/>
              </w:rPr>
              <w:t xml:space="preserve">Stan </w:t>
            </w:r>
            <w:r w:rsidR="00ED1169" w:rsidRPr="001E400F">
              <w:rPr>
                <w:rFonts w:cs="Calibri"/>
                <w:b/>
                <w:iCs/>
                <w:sz w:val="20"/>
              </w:rPr>
              <w:t>własnościowy</w:t>
            </w:r>
            <w:r w:rsidRPr="001E400F">
              <w:rPr>
                <w:rFonts w:cs="Calibri"/>
                <w:b/>
                <w:iCs/>
                <w:sz w:val="20"/>
              </w:rPr>
              <w:t xml:space="preserve"> nieruchomości</w:t>
            </w:r>
            <w:r w:rsidR="00D7730A" w:rsidRPr="001E400F">
              <w:rPr>
                <w:rFonts w:cs="Calibri"/>
                <w:b/>
                <w:iCs/>
                <w:sz w:val="20"/>
              </w:rPr>
              <w:t>:</w:t>
            </w:r>
            <w:r w:rsidRPr="001E400F">
              <w:rPr>
                <w:rFonts w:cs="Calibri"/>
                <w:b/>
                <w:iCs/>
                <w:sz w:val="20"/>
              </w:rPr>
              <w:t xml:space="preserve"> </w:t>
            </w:r>
            <w:r w:rsidRPr="001E400F">
              <w:rPr>
                <w:rFonts w:cs="Calibri"/>
                <w:i/>
                <w:iCs/>
                <w:sz w:val="20"/>
              </w:rPr>
              <w:t>(w przypadku projektu infrastrukturalnego):</w:t>
            </w:r>
          </w:p>
          <w:p w14:paraId="767602F5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5387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prywatna,</w:t>
            </w:r>
          </w:p>
          <w:p w14:paraId="285C66A5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297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przedsiębiorstw,</w:t>
            </w:r>
          </w:p>
          <w:p w14:paraId="7BDA824F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654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Skarbu Państwa,</w:t>
            </w:r>
          </w:p>
          <w:p w14:paraId="08C5FDA6" w14:textId="77777777" w:rsidR="00311EE3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5731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Miasta Katowice.</w:t>
            </w:r>
          </w:p>
          <w:p w14:paraId="5E80CF16" w14:textId="3D3350F1" w:rsidR="00ED1169" w:rsidRPr="001E400F" w:rsidRDefault="00BF5FCF" w:rsidP="001A6A06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3339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i</w:t>
            </w:r>
            <w:r w:rsidR="00311EE3" w:rsidRPr="001E400F">
              <w:rPr>
                <w:sz w:val="20"/>
              </w:rPr>
              <w:t>nna tj. …………………………………………………………………………………………</w:t>
            </w:r>
          </w:p>
          <w:p w14:paraId="5113700C" w14:textId="77777777" w:rsidR="001A6A06" w:rsidRPr="001E400F" w:rsidRDefault="001A6A06" w:rsidP="00ED1169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</w:p>
          <w:p w14:paraId="6C0DA98B" w14:textId="77777777" w:rsidR="00C75B9C" w:rsidRPr="001E400F" w:rsidRDefault="00C75B9C" w:rsidP="00ED1169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</w:p>
          <w:p w14:paraId="0E9557C9" w14:textId="659512B9" w:rsidR="00ED1169" w:rsidRPr="001E400F" w:rsidRDefault="00C75B9C" w:rsidP="00ED1169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  <w:r w:rsidRPr="001E400F">
              <w:rPr>
                <w:rFonts w:cs="Calibri"/>
                <w:b/>
                <w:iCs/>
                <w:sz w:val="20"/>
              </w:rPr>
              <w:t>T</w:t>
            </w:r>
            <w:r w:rsidR="00ED1169" w:rsidRPr="001E400F">
              <w:rPr>
                <w:rFonts w:cs="Calibri"/>
                <w:b/>
                <w:iCs/>
                <w:sz w:val="20"/>
              </w:rPr>
              <w:t>ytuł prawny wnioskującego do</w:t>
            </w:r>
            <w:r w:rsidR="001940A5">
              <w:rPr>
                <w:rFonts w:cs="Calibri"/>
                <w:b/>
                <w:iCs/>
                <w:sz w:val="20"/>
              </w:rPr>
              <w:t xml:space="preserve"> władania nieruchomością/ściami: </w:t>
            </w:r>
            <w:r w:rsidR="00ED1169" w:rsidRPr="001E400F">
              <w:rPr>
                <w:rFonts w:cs="Calibri"/>
                <w:i/>
                <w:iCs/>
                <w:sz w:val="20"/>
              </w:rPr>
              <w:t>(w przypadku projektu infrastrukturalnego):</w:t>
            </w:r>
          </w:p>
          <w:p w14:paraId="125576DD" w14:textId="77777777" w:rsidR="00ED1169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5692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prawo własności,</w:t>
            </w:r>
          </w:p>
          <w:p w14:paraId="73BDC2A4" w14:textId="77777777" w:rsidR="00ED1169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6504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użytkowanie wieczyste,</w:t>
            </w:r>
          </w:p>
          <w:p w14:paraId="51E0FCEC" w14:textId="77777777" w:rsidR="00ED1169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3264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użytkowanie,</w:t>
            </w:r>
          </w:p>
          <w:p w14:paraId="3F53C094" w14:textId="77777777" w:rsidR="00ED1169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7029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dzierżawa,</w:t>
            </w:r>
          </w:p>
          <w:p w14:paraId="0B0FB540" w14:textId="77777777" w:rsidR="00ED1169" w:rsidRPr="001E400F" w:rsidRDefault="00BF5FCF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6000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najem,</w:t>
            </w:r>
          </w:p>
          <w:p w14:paraId="3B840EC5" w14:textId="77777777" w:rsidR="00ED1169" w:rsidRDefault="00BF5FCF" w:rsidP="0079354A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91582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30A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inny tj. ………………………………………………………………………………………………………………</w:t>
            </w:r>
          </w:p>
          <w:p w14:paraId="346E6F0B" w14:textId="77777777" w:rsidR="001940A5" w:rsidRDefault="001940A5" w:rsidP="0079354A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</w:p>
          <w:p w14:paraId="15D75D5D" w14:textId="374EEFF1" w:rsidR="001E400F" w:rsidRPr="001E400F" w:rsidRDefault="001E400F" w:rsidP="0079354A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bookmarkStart w:id="0" w:name="_GoBack"/>
            <w:bookmarkEnd w:id="0"/>
          </w:p>
        </w:tc>
      </w:tr>
      <w:tr w:rsidR="00FA596E" w:rsidRPr="001E400F" w14:paraId="6E4CC59B" w14:textId="77777777" w:rsidTr="0083215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9AF8" w14:textId="1541751F" w:rsidR="00FA596E" w:rsidRPr="001E400F" w:rsidRDefault="001E400F" w:rsidP="0083215F">
            <w:pPr>
              <w:spacing w:after="0" w:line="276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lastRenderedPageBreak/>
              <w:t>P</w:t>
            </w:r>
            <w:r w:rsidR="00FA596E" w:rsidRPr="001E400F">
              <w:rPr>
                <w:rFonts w:cs="Calibri"/>
                <w:b/>
                <w:sz w:val="20"/>
              </w:rPr>
              <w:t>artnerzy</w:t>
            </w:r>
          </w:p>
          <w:p w14:paraId="11EFFC28" w14:textId="77777777" w:rsidR="00FA596E" w:rsidRPr="001E400F" w:rsidRDefault="00FA596E" w:rsidP="0083215F">
            <w:pPr>
              <w:spacing w:after="0" w:line="276" w:lineRule="auto"/>
              <w:jc w:val="center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projektu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38C3" w14:textId="77777777" w:rsidR="00625DE3" w:rsidRPr="001E400F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629C94CF" w14:textId="77777777" w:rsidR="00FA596E" w:rsidRPr="001E400F" w:rsidRDefault="00FA596E" w:rsidP="00ED1169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</w:t>
            </w:r>
            <w:r w:rsidR="0083215F" w:rsidRPr="001E400F">
              <w:rPr>
                <w:rFonts w:cs="Calibri"/>
                <w:b/>
                <w:bCs/>
                <w:sz w:val="20"/>
              </w:rPr>
              <w:t xml:space="preserve">artnerzy projektu: </w:t>
            </w:r>
            <w:r w:rsidRPr="001E400F">
              <w:rPr>
                <w:rFonts w:cs="Calibri"/>
                <w:i/>
                <w:sz w:val="20"/>
              </w:rPr>
              <w:t>(</w:t>
            </w:r>
            <w:r w:rsidRPr="001E400F">
              <w:rPr>
                <w:rFonts w:cs="Calibri"/>
                <w:i/>
                <w:iCs/>
                <w:sz w:val="20"/>
              </w:rPr>
              <w:t>w p</w:t>
            </w:r>
            <w:r w:rsidR="00820DF2" w:rsidRPr="001E400F">
              <w:rPr>
                <w:rFonts w:cs="Calibri"/>
                <w:i/>
                <w:iCs/>
                <w:sz w:val="20"/>
              </w:rPr>
              <w:t xml:space="preserve">rzypadku projektu partnerskiego, </w:t>
            </w:r>
            <w:r w:rsidRPr="001E400F">
              <w:rPr>
                <w:rFonts w:cs="Calibri"/>
                <w:i/>
                <w:iCs/>
                <w:sz w:val="20"/>
              </w:rPr>
              <w:t xml:space="preserve">należy podać nazwy wraz </w:t>
            </w:r>
            <w:r w:rsidR="00696DE1" w:rsidRPr="001E400F">
              <w:rPr>
                <w:rFonts w:cs="Calibri"/>
                <w:i/>
                <w:iCs/>
                <w:sz w:val="20"/>
              </w:rPr>
              <w:br/>
            </w:r>
            <w:r w:rsidRPr="001E400F">
              <w:rPr>
                <w:rFonts w:cs="Calibri"/>
                <w:i/>
                <w:iCs/>
                <w:sz w:val="20"/>
              </w:rPr>
              <w:t>z danymi adresowymi wszystkich zaangażowanych podmiotów</w:t>
            </w:r>
            <w:r w:rsidRPr="001E400F">
              <w:rPr>
                <w:rFonts w:cs="Calibri"/>
                <w:i/>
                <w:sz w:val="20"/>
              </w:rPr>
              <w:t>)</w:t>
            </w:r>
          </w:p>
          <w:p w14:paraId="2C05B386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  <w:p w14:paraId="71C4EBDA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  <w:p w14:paraId="2A98F1AC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  <w:p w14:paraId="487C277B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  <w:p w14:paraId="5E0364E9" w14:textId="77777777" w:rsidR="001E6194" w:rsidRPr="001E400F" w:rsidRDefault="001E6194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43432692" w14:textId="77777777" w:rsidR="0083215F" w:rsidRPr="001E400F" w:rsidRDefault="0083215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022B8669" w14:textId="77777777" w:rsidR="0083215F" w:rsidRPr="001E400F" w:rsidRDefault="0083215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5AD015AD" w14:textId="77777777" w:rsidR="0083215F" w:rsidRPr="001E400F" w:rsidRDefault="0083215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7BDC7C24" w14:textId="77777777" w:rsidR="0083215F" w:rsidRPr="001E400F" w:rsidRDefault="0083215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3CB5732A" w14:textId="77777777" w:rsidR="0083215F" w:rsidRPr="001E400F" w:rsidRDefault="0083215F" w:rsidP="0063727B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</w:rPr>
            </w:pPr>
          </w:p>
          <w:p w14:paraId="180FDD7D" w14:textId="77777777" w:rsidR="0083215F" w:rsidRPr="001E400F" w:rsidRDefault="0083215F" w:rsidP="0063727B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</w:rPr>
            </w:pPr>
          </w:p>
          <w:p w14:paraId="33B0C5F9" w14:textId="77777777" w:rsidR="00FA596E" w:rsidRPr="001E400F" w:rsidRDefault="00FA596E" w:rsidP="0063727B">
            <w:pPr>
              <w:autoSpaceDE w:val="0"/>
              <w:spacing w:after="0" w:line="240" w:lineRule="auto"/>
              <w:jc w:val="both"/>
              <w:rPr>
                <w:rFonts w:cs="Calibri"/>
                <w:b/>
                <w:strike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Czy </w:t>
            </w:r>
            <w:r w:rsidR="00696DE1" w:rsidRPr="001E400F">
              <w:rPr>
                <w:rFonts w:cs="Calibri"/>
                <w:b/>
                <w:bCs/>
                <w:sz w:val="20"/>
              </w:rPr>
              <w:t xml:space="preserve">Lider / </w:t>
            </w:r>
            <w:r w:rsidRPr="001E400F">
              <w:rPr>
                <w:rFonts w:cs="Calibri"/>
                <w:b/>
                <w:bCs/>
                <w:sz w:val="20"/>
              </w:rPr>
              <w:t>Wnioskodawca posiada jakiekolwiek potwierdzenie włączenia się partnerów do projektu?</w:t>
            </w:r>
          </w:p>
          <w:p w14:paraId="1FA7B8D3" w14:textId="77777777" w:rsidR="00FA596E" w:rsidRPr="001E400F" w:rsidRDefault="00BF5FCF" w:rsidP="0083215F">
            <w:pPr>
              <w:autoSpaceDE w:val="0"/>
              <w:spacing w:after="0" w:line="276" w:lineRule="auto"/>
              <w:ind w:left="360"/>
              <w:rPr>
                <w:rFonts w:cs="Calibri"/>
                <w:b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4026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b/>
                <w:sz w:val="20"/>
              </w:rPr>
              <w:t xml:space="preserve"> </w:t>
            </w:r>
            <w:r w:rsidR="00FA596E" w:rsidRPr="001E400F">
              <w:rPr>
                <w:rFonts w:cs="Calibri"/>
                <w:b/>
                <w:sz w:val="20"/>
              </w:rPr>
              <w:t>Nie</w:t>
            </w:r>
          </w:p>
          <w:p w14:paraId="006A488E" w14:textId="77777777" w:rsidR="00FA596E" w:rsidRPr="001E400F" w:rsidRDefault="00BF5FCF" w:rsidP="0083215F">
            <w:pPr>
              <w:autoSpaceDE w:val="0"/>
              <w:spacing w:after="0" w:line="276" w:lineRule="auto"/>
              <w:ind w:left="360"/>
              <w:rPr>
                <w:rFonts w:cs="Calibri"/>
                <w:i/>
                <w:iCs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9535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b/>
                <w:sz w:val="20"/>
              </w:rPr>
              <w:t xml:space="preserve"> </w:t>
            </w:r>
            <w:r w:rsidR="00FA596E" w:rsidRPr="001E400F">
              <w:rPr>
                <w:rFonts w:cs="Calibri"/>
                <w:b/>
                <w:sz w:val="20"/>
              </w:rPr>
              <w:t>Tak</w:t>
            </w:r>
          </w:p>
          <w:p w14:paraId="086E1128" w14:textId="77777777" w:rsidR="00FA596E" w:rsidRPr="001E400F" w:rsidRDefault="00696DE1" w:rsidP="0063727B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Cs w:val="24"/>
              </w:rPr>
            </w:pPr>
            <w:r w:rsidRPr="001E400F">
              <w:rPr>
                <w:rFonts w:cs="Calibri"/>
                <w:i/>
                <w:iCs/>
                <w:sz w:val="20"/>
              </w:rPr>
              <w:t>(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Jeśli tak, to od kogo i jakie? </w:t>
            </w:r>
            <w:r w:rsidRPr="001E400F">
              <w:rPr>
                <w:rFonts w:cs="Calibri"/>
                <w:i/>
                <w:iCs/>
                <w:sz w:val="20"/>
              </w:rPr>
              <w:t>Przykładowo</w:t>
            </w:r>
            <w:r w:rsidR="0063727B" w:rsidRPr="001E400F">
              <w:rPr>
                <w:rFonts w:cs="Calibri"/>
                <w:i/>
                <w:iCs/>
                <w:sz w:val="20"/>
              </w:rPr>
              <w:t>: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umowy o współpracy, umowy </w:t>
            </w:r>
            <w:r w:rsidR="0063727B" w:rsidRPr="001E400F">
              <w:rPr>
                <w:rFonts w:cs="Calibri"/>
                <w:i/>
                <w:iCs/>
                <w:sz w:val="20"/>
              </w:rPr>
              <w:br/>
            </w:r>
            <w:r w:rsidR="00FA596E" w:rsidRPr="001E400F">
              <w:rPr>
                <w:rFonts w:cs="Calibri"/>
                <w:i/>
                <w:iCs/>
                <w:sz w:val="20"/>
              </w:rPr>
              <w:t>o dofinansowaniu, listy intencyjne, umowy partnerskie, umowy konsorcjum, listy indykatywne projektów, gwarancje</w:t>
            </w:r>
            <w:r w:rsidR="0063727B" w:rsidRPr="001E400F">
              <w:rPr>
                <w:rFonts w:cs="Calibri"/>
                <w:i/>
                <w:iCs/>
                <w:sz w:val="20"/>
              </w:rPr>
              <w:t>.</w:t>
            </w:r>
            <w:r w:rsidR="00FA596E" w:rsidRPr="001E400F">
              <w:rPr>
                <w:rFonts w:cs="Calibri"/>
                <w:i/>
                <w:iCs/>
                <w:sz w:val="20"/>
              </w:rPr>
              <w:t>)</w:t>
            </w:r>
          </w:p>
          <w:p w14:paraId="0194ED66" w14:textId="77777777" w:rsidR="00FA596E" w:rsidRPr="001E400F" w:rsidRDefault="00FA596E">
            <w:pPr>
              <w:spacing w:after="0" w:line="240" w:lineRule="auto"/>
              <w:rPr>
                <w:sz w:val="20"/>
              </w:rPr>
            </w:pPr>
          </w:p>
          <w:p w14:paraId="511C22A8" w14:textId="77777777" w:rsidR="002E6CE9" w:rsidRDefault="002E6CE9">
            <w:pPr>
              <w:spacing w:after="0" w:line="240" w:lineRule="auto"/>
              <w:rPr>
                <w:sz w:val="20"/>
              </w:rPr>
            </w:pPr>
          </w:p>
          <w:p w14:paraId="0B36D864" w14:textId="77777777" w:rsidR="001E400F" w:rsidRDefault="001E400F">
            <w:pPr>
              <w:spacing w:after="0" w:line="240" w:lineRule="auto"/>
              <w:rPr>
                <w:sz w:val="20"/>
              </w:rPr>
            </w:pPr>
          </w:p>
          <w:p w14:paraId="52183BA9" w14:textId="77777777" w:rsidR="001E400F" w:rsidRDefault="001E400F">
            <w:pPr>
              <w:spacing w:after="0" w:line="240" w:lineRule="auto"/>
              <w:rPr>
                <w:sz w:val="20"/>
              </w:rPr>
            </w:pPr>
          </w:p>
          <w:p w14:paraId="06B5993E" w14:textId="77777777" w:rsidR="001E400F" w:rsidRPr="001E400F" w:rsidRDefault="001E400F">
            <w:pPr>
              <w:spacing w:after="0" w:line="240" w:lineRule="auto"/>
              <w:rPr>
                <w:sz w:val="20"/>
              </w:rPr>
            </w:pPr>
          </w:p>
          <w:p w14:paraId="3F6A5BB3" w14:textId="77777777" w:rsidR="00D25181" w:rsidRPr="001E400F" w:rsidRDefault="00D25181">
            <w:pPr>
              <w:spacing w:after="0" w:line="240" w:lineRule="auto"/>
              <w:rPr>
                <w:sz w:val="20"/>
              </w:rPr>
            </w:pPr>
          </w:p>
        </w:tc>
      </w:tr>
      <w:tr w:rsidR="00FA596E" w:rsidRPr="001E400F" w14:paraId="1F2E915D" w14:textId="77777777" w:rsidTr="002B7FD2">
        <w:trPr>
          <w:trHeight w:val="1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5B483" w14:textId="77777777" w:rsidR="00FA596E" w:rsidRPr="001E400F" w:rsidRDefault="00FA596E" w:rsidP="00311EE3">
            <w:pPr>
              <w:spacing w:after="0" w:line="240" w:lineRule="auto"/>
              <w:jc w:val="center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Opis projektu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B9F8" w14:textId="77777777" w:rsidR="0063727B" w:rsidRPr="001E400F" w:rsidRDefault="0063727B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5D2D114B" w14:textId="77777777" w:rsidR="00FA596E" w:rsidRPr="001E400F" w:rsidRDefault="00FA596E" w:rsidP="0063727B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Co jest celem projektu</w:t>
            </w:r>
            <w:r w:rsidR="00696DE1" w:rsidRPr="001E400F">
              <w:rPr>
                <w:rFonts w:cs="Calibri"/>
                <w:b/>
                <w:bCs/>
                <w:sz w:val="20"/>
              </w:rPr>
              <w:t xml:space="preserve"> i</w:t>
            </w:r>
            <w:r w:rsidRPr="001E400F">
              <w:rPr>
                <w:rFonts w:cs="Calibri"/>
                <w:b/>
                <w:bCs/>
                <w:sz w:val="20"/>
              </w:rPr>
              <w:t xml:space="preserve"> jaki problem zamierzamy rozwiązać</w:t>
            </w:r>
            <w:r w:rsidR="00696DE1" w:rsidRPr="001E400F">
              <w:rPr>
                <w:rFonts w:cs="Calibri"/>
                <w:b/>
                <w:bCs/>
                <w:sz w:val="20"/>
              </w:rPr>
              <w:t xml:space="preserve"> przez realizację projektu</w:t>
            </w:r>
            <w:r w:rsidRPr="001E400F">
              <w:rPr>
                <w:rFonts w:cs="Calibri"/>
                <w:b/>
                <w:bCs/>
                <w:sz w:val="20"/>
              </w:rPr>
              <w:t>?</w:t>
            </w:r>
          </w:p>
          <w:p w14:paraId="24FD5EE9" w14:textId="77777777" w:rsidR="0063727B" w:rsidRPr="001E400F" w:rsidRDefault="0063727B" w:rsidP="0063727B">
            <w:pPr>
              <w:autoSpaceDE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i/>
                <w:iCs/>
                <w:sz w:val="20"/>
              </w:rPr>
              <w:t xml:space="preserve">(Syntetyczny opis zgłaszanego projektu rewitalizacyjnego: na czym polega, jakie działania będzie obejmował, jakie efekty może przynieść jego realizacja? Prosimy </w:t>
            </w:r>
            <w:r w:rsidRPr="001E400F">
              <w:rPr>
                <w:rFonts w:cs="Calibri"/>
                <w:i/>
                <w:iCs/>
                <w:sz w:val="20"/>
              </w:rPr>
              <w:br/>
              <w:t xml:space="preserve">o wskazanie podstawowego zakresu prac wraz z i informacją dot. ewentualnego etapowania przedsięwzięcia lub wykazanie, że projekt jest częścią przedsięwzięcia </w:t>
            </w:r>
            <w:r w:rsidRPr="001E400F">
              <w:rPr>
                <w:rFonts w:cs="Calibri"/>
                <w:i/>
                <w:iCs/>
                <w:sz w:val="20"/>
              </w:rPr>
              <w:br/>
              <w:t>o większej skali. Prosimy także o informację dot. planowanych produktów projektu oraz prognozowanego rezultatu projektu (jakie są spodziewane efekty projektu: rzeczowe, społeczne, gospodarcze? wraz ze wskaźnikami służącymi do pomiaru efektów projektu).</w:t>
            </w:r>
          </w:p>
          <w:p w14:paraId="272EE35E" w14:textId="77777777" w:rsidR="0063727B" w:rsidRPr="001E400F" w:rsidRDefault="0063727B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  <w:p w14:paraId="2F2AE89F" w14:textId="77777777" w:rsidR="002E6CE9" w:rsidRDefault="002E6CE9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54376572" w14:textId="77777777" w:rsidR="001E400F" w:rsidRPr="001E400F" w:rsidRDefault="001E400F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1C2AECC3" w14:textId="77777777" w:rsidR="00D25181" w:rsidRPr="001E400F" w:rsidRDefault="00D25181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35C9B5E1" w14:textId="77777777" w:rsidR="00D81FDE" w:rsidRPr="001E400F" w:rsidRDefault="00D81FDE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165345B1" w14:textId="77777777" w:rsidR="00EF4491" w:rsidRPr="001E400F" w:rsidRDefault="00EF4491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13A55FAF" w14:textId="77777777" w:rsidR="00EF4491" w:rsidRPr="001E400F" w:rsidRDefault="00EF4491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4A5481E2" w14:textId="77777777" w:rsidR="00EF4491" w:rsidRPr="001E400F" w:rsidRDefault="00EF4491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2707959E" w14:textId="77777777" w:rsidR="00EF4491" w:rsidRPr="001E400F" w:rsidRDefault="00EF4491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6903920E" w14:textId="77777777" w:rsidR="00FA596E" w:rsidRPr="001E400F" w:rsidRDefault="00FA596E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Jakie działania/zadania składają się na projekt? </w:t>
            </w:r>
            <w:r w:rsidRPr="001E400F">
              <w:rPr>
                <w:rFonts w:cs="Calibri"/>
                <w:i/>
                <w:sz w:val="20"/>
              </w:rPr>
              <w:t>(</w:t>
            </w:r>
            <w:r w:rsidRPr="001E400F">
              <w:rPr>
                <w:rFonts w:cs="Calibri"/>
                <w:i/>
                <w:iCs/>
                <w:sz w:val="20"/>
              </w:rPr>
              <w:t>wymienić w punktach</w:t>
            </w:r>
            <w:r w:rsidRPr="001E400F">
              <w:rPr>
                <w:rFonts w:cs="Calibri"/>
                <w:i/>
                <w:sz w:val="20"/>
              </w:rPr>
              <w:t>)</w:t>
            </w:r>
          </w:p>
          <w:p w14:paraId="4907241D" w14:textId="77777777" w:rsidR="00D25181" w:rsidRPr="001E400F" w:rsidRDefault="00D25181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  <w:u w:val="single"/>
              </w:rPr>
            </w:pPr>
          </w:p>
          <w:p w14:paraId="32013E22" w14:textId="77777777" w:rsidR="00D25181" w:rsidRPr="001E400F" w:rsidRDefault="00D25181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  <w:u w:val="single"/>
              </w:rPr>
            </w:pPr>
          </w:p>
          <w:p w14:paraId="74B970C5" w14:textId="77777777" w:rsidR="00D25181" w:rsidRPr="001E400F" w:rsidRDefault="00D25181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  <w:u w:val="single"/>
              </w:rPr>
            </w:pPr>
          </w:p>
          <w:p w14:paraId="09282E48" w14:textId="77777777" w:rsidR="002E6CE9" w:rsidRPr="001E400F" w:rsidRDefault="002E6CE9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  <w:u w:val="single"/>
              </w:rPr>
            </w:pPr>
          </w:p>
          <w:p w14:paraId="6584253E" w14:textId="77777777" w:rsidR="00D81FDE" w:rsidRPr="001E400F" w:rsidRDefault="00D81FDE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  <w:u w:val="single"/>
              </w:rPr>
            </w:pPr>
          </w:p>
          <w:p w14:paraId="1995B85B" w14:textId="77777777" w:rsidR="00D81FDE" w:rsidRPr="001E400F" w:rsidRDefault="00D81FDE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  <w:u w:val="single"/>
              </w:rPr>
            </w:pPr>
          </w:p>
          <w:p w14:paraId="1FCE4610" w14:textId="77777777" w:rsidR="003C27AF" w:rsidRPr="001E400F" w:rsidRDefault="003C27A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4762A6D5" w14:textId="77777777" w:rsidR="003C27AF" w:rsidRPr="001E400F" w:rsidRDefault="003C27A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2EA71D1C" w14:textId="77777777" w:rsidR="003C27AF" w:rsidRPr="001E400F" w:rsidRDefault="003C27AF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5C148BF1" w14:textId="77777777" w:rsidR="00FA596E" w:rsidRPr="001E400F" w:rsidRDefault="00FA596E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lastRenderedPageBreak/>
              <w:t xml:space="preserve">Jakie konkretne rezultaty chcemy osiągnąć? </w:t>
            </w:r>
            <w:r w:rsidRPr="001E400F">
              <w:rPr>
                <w:rFonts w:cs="Calibri"/>
                <w:i/>
                <w:sz w:val="20"/>
              </w:rPr>
              <w:t>(</w:t>
            </w:r>
            <w:r w:rsidRPr="001E400F">
              <w:rPr>
                <w:rFonts w:cs="Calibri"/>
                <w:i/>
                <w:iCs/>
                <w:sz w:val="20"/>
              </w:rPr>
              <w:t>mierzalne efekty projektu</w:t>
            </w:r>
            <w:r w:rsidRPr="001E400F">
              <w:rPr>
                <w:rFonts w:cs="Calibri"/>
                <w:i/>
                <w:sz w:val="20"/>
              </w:rPr>
              <w:t>)</w:t>
            </w:r>
          </w:p>
          <w:p w14:paraId="1B49956A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70F5B675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1D659420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5CF05F92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0C8F5CFA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72EE9CBD" w14:textId="77777777" w:rsidR="003C27A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74A8ACA7" w14:textId="77777777" w:rsidR="001E400F" w:rsidRDefault="001E400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0806A957" w14:textId="77777777" w:rsidR="00B13C5C" w:rsidRDefault="00B13C5C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05F48605" w14:textId="77777777" w:rsidR="001E400F" w:rsidRDefault="001E400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294F9DAE" w14:textId="77777777" w:rsidR="00B13C5C" w:rsidRDefault="00B13C5C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10C63154" w14:textId="77777777" w:rsidR="001E400F" w:rsidRPr="001E400F" w:rsidRDefault="001E400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46FFE829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627A3D24" w14:textId="77777777" w:rsidR="003C27AF" w:rsidRDefault="003C27AF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6E60D78D" w14:textId="77777777" w:rsidR="00B13C5C" w:rsidRPr="001E400F" w:rsidRDefault="00B13C5C" w:rsidP="003C27AF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06887C87" w14:textId="77777777" w:rsidR="003C27AF" w:rsidRPr="001E400F" w:rsidRDefault="003C27AF" w:rsidP="003C27AF">
            <w:pPr>
              <w:autoSpaceDE w:val="0"/>
              <w:spacing w:after="0" w:line="240" w:lineRule="auto"/>
              <w:jc w:val="both"/>
              <w:rPr>
                <w:i/>
                <w:sz w:val="20"/>
              </w:rPr>
            </w:pPr>
            <w:r w:rsidRPr="001E400F">
              <w:rPr>
                <w:b/>
                <w:sz w:val="20"/>
              </w:rPr>
              <w:t xml:space="preserve">Opis działań zapewniających dostępność osobom ze szczególnymi potrzebami, </w:t>
            </w:r>
            <w:r w:rsidRPr="001E400F">
              <w:rPr>
                <w:b/>
                <w:sz w:val="20"/>
              </w:rPr>
              <w:br/>
              <w:t>o których mowa w ustawie z dnia 19 lipca 2019 r. o zapewnianiu dostępności osobom ze szczególnymi potrzebami:</w:t>
            </w:r>
            <w:r w:rsidRPr="001E400F">
              <w:rPr>
                <w:sz w:val="20"/>
              </w:rPr>
              <w:t xml:space="preserve"> </w:t>
            </w:r>
            <w:r w:rsidRPr="001E400F">
              <w:rPr>
                <w:i/>
                <w:sz w:val="20"/>
              </w:rPr>
              <w:t xml:space="preserve">(o ile projekt obejmuje takie działania i są </w:t>
            </w:r>
            <w:r w:rsidR="0083215F" w:rsidRPr="001E400F">
              <w:rPr>
                <w:i/>
                <w:sz w:val="20"/>
              </w:rPr>
              <w:t xml:space="preserve">one </w:t>
            </w:r>
            <w:r w:rsidRPr="001E400F">
              <w:rPr>
                <w:i/>
                <w:sz w:val="20"/>
              </w:rPr>
              <w:t>możliwe do wykazania)</w:t>
            </w:r>
          </w:p>
          <w:p w14:paraId="3D1DF07B" w14:textId="77777777" w:rsidR="00D25181" w:rsidRPr="001E400F" w:rsidRDefault="00D25181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409F6351" w14:textId="77777777" w:rsidR="003C27AF" w:rsidRDefault="003C27AF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029B138D" w14:textId="77777777" w:rsidR="00B13C5C" w:rsidRPr="001E400F" w:rsidRDefault="00B13C5C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3DB202F4" w14:textId="77777777" w:rsidR="002E6CE9" w:rsidRDefault="002E6CE9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1249AA65" w14:textId="77777777" w:rsidR="00B13C5C" w:rsidRDefault="00B13C5C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2F1A9194" w14:textId="77777777" w:rsidR="00B13C5C" w:rsidRPr="001E400F" w:rsidRDefault="00B13C5C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71280D06" w14:textId="77777777" w:rsidR="0083215F" w:rsidRPr="001E400F" w:rsidRDefault="0083215F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1BF588BF" w14:textId="77777777" w:rsidR="0083215F" w:rsidRPr="001E400F" w:rsidRDefault="0083215F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22A059CF" w14:textId="77777777" w:rsidR="0079354A" w:rsidRPr="001E400F" w:rsidRDefault="0079354A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  <w:p w14:paraId="358BDA69" w14:textId="77777777" w:rsidR="00820DF2" w:rsidRDefault="00820DF2" w:rsidP="00820DF2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118D4BFC" w14:textId="77777777" w:rsidR="001E400F" w:rsidRPr="001E400F" w:rsidRDefault="001E400F" w:rsidP="00820DF2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5146AB83" w14:textId="77777777" w:rsidR="00D25181" w:rsidRPr="001E400F" w:rsidRDefault="00D25181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A596E" w:rsidRPr="001E400F" w14:paraId="619CED6F" w14:textId="77777777" w:rsidTr="0083215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B6F48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lastRenderedPageBreak/>
              <w:t>Harmonogram</w:t>
            </w:r>
          </w:p>
          <w:p w14:paraId="7838F678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realizacji</w:t>
            </w:r>
          </w:p>
          <w:p w14:paraId="3C544737" w14:textId="77777777" w:rsidR="00FA596E" w:rsidRPr="001E400F" w:rsidRDefault="00FA596E" w:rsidP="0083215F">
            <w:pPr>
              <w:spacing w:after="0" w:line="276" w:lineRule="auto"/>
              <w:jc w:val="center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projektu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D8EF" w14:textId="77777777" w:rsidR="0063727B" w:rsidRPr="001E400F" w:rsidRDefault="0063727B" w:rsidP="0063727B">
            <w:pPr>
              <w:autoSpaceDE w:val="0"/>
              <w:spacing w:after="0" w:line="360" w:lineRule="auto"/>
              <w:rPr>
                <w:rFonts w:cs="Calibri"/>
                <w:b/>
                <w:bCs/>
                <w:sz w:val="20"/>
              </w:rPr>
            </w:pPr>
          </w:p>
          <w:p w14:paraId="215AF509" w14:textId="77777777" w:rsidR="00FA596E" w:rsidRPr="001E400F" w:rsidRDefault="00FA596E" w:rsidP="0083215F">
            <w:pPr>
              <w:autoSpaceDE w:val="0"/>
              <w:spacing w:after="0" w:line="36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Planowany termin rozpoczęcia realizacji projektu</w:t>
            </w:r>
            <w:r w:rsidR="00311EE3" w:rsidRPr="001E400F">
              <w:rPr>
                <w:rFonts w:cs="Calibri"/>
                <w:b/>
                <w:bCs/>
                <w:sz w:val="20"/>
              </w:rPr>
              <w:t xml:space="preserve">: </w:t>
            </w:r>
            <w:r w:rsidR="0063727B" w:rsidRPr="001E400F">
              <w:rPr>
                <w:rFonts w:cs="Calibri"/>
                <w:i/>
                <w:sz w:val="20"/>
              </w:rPr>
              <w:t>(kwartał, rok)………………………………</w:t>
            </w:r>
          </w:p>
          <w:p w14:paraId="39771431" w14:textId="77777777" w:rsidR="00FA596E" w:rsidRPr="001E400F" w:rsidRDefault="00FA596E" w:rsidP="0083215F">
            <w:pPr>
              <w:spacing w:after="0" w:line="36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Planowany termin zakończenia realizacji projektu</w:t>
            </w:r>
            <w:r w:rsidR="00311EE3" w:rsidRPr="001E400F">
              <w:rPr>
                <w:rFonts w:cs="Calibri"/>
                <w:b/>
                <w:bCs/>
                <w:sz w:val="20"/>
              </w:rPr>
              <w:t>:</w:t>
            </w:r>
            <w:r w:rsidR="0063727B" w:rsidRPr="001E400F">
              <w:rPr>
                <w:rFonts w:cs="Calibri"/>
                <w:sz w:val="20"/>
              </w:rPr>
              <w:t xml:space="preserve"> </w:t>
            </w:r>
            <w:r w:rsidR="0063727B" w:rsidRPr="001E400F">
              <w:rPr>
                <w:rFonts w:cs="Calibri"/>
                <w:i/>
                <w:sz w:val="20"/>
              </w:rPr>
              <w:t>(kwartał, rok)……………………………..</w:t>
            </w:r>
          </w:p>
          <w:p w14:paraId="284E5EF0" w14:textId="77777777" w:rsidR="0063727B" w:rsidRPr="001E400F" w:rsidRDefault="0063727B" w:rsidP="0063727B">
            <w:pPr>
              <w:spacing w:after="0" w:line="360" w:lineRule="auto"/>
              <w:rPr>
                <w:sz w:val="20"/>
              </w:rPr>
            </w:pPr>
          </w:p>
        </w:tc>
      </w:tr>
      <w:tr w:rsidR="00FA596E" w:rsidRPr="001E400F" w14:paraId="66A109AB" w14:textId="77777777" w:rsidTr="0083215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DA9C4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Gotowość</w:t>
            </w:r>
          </w:p>
          <w:p w14:paraId="2A76BA5E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projektu do</w:t>
            </w:r>
          </w:p>
          <w:p w14:paraId="27D86CC9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realizacji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1D2F" w14:textId="77777777" w:rsidR="0063727B" w:rsidRPr="001E400F" w:rsidRDefault="0063727B" w:rsidP="002E6CE9">
            <w:pPr>
              <w:autoSpaceDE w:val="0"/>
              <w:spacing w:after="0" w:line="240" w:lineRule="auto"/>
              <w:rPr>
                <w:rFonts w:cs="Calibri"/>
                <w:b/>
                <w:sz w:val="20"/>
              </w:rPr>
            </w:pPr>
          </w:p>
          <w:p w14:paraId="7BB65675" w14:textId="77777777" w:rsidR="002E6CE9" w:rsidRPr="001E400F" w:rsidRDefault="002E6CE9" w:rsidP="0083215F">
            <w:pPr>
              <w:autoSpaceDE w:val="0"/>
              <w:spacing w:after="0" w:line="276" w:lineRule="auto"/>
              <w:rPr>
                <w:rFonts w:cs="Calibri"/>
                <w:b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Projekt jest na etapie:</w:t>
            </w:r>
          </w:p>
          <w:p w14:paraId="1D1FC429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1064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koncepcj</w:t>
            </w:r>
            <w:r w:rsidR="002E6CE9" w:rsidRPr="001E400F">
              <w:rPr>
                <w:rFonts w:cs="Calibri"/>
                <w:sz w:val="20"/>
              </w:rPr>
              <w:t>i</w:t>
            </w:r>
            <w:r w:rsidR="00FA596E" w:rsidRPr="001E400F">
              <w:rPr>
                <w:rFonts w:cs="Calibri"/>
                <w:sz w:val="20"/>
              </w:rPr>
              <w:t>/ założenia</w:t>
            </w:r>
          </w:p>
          <w:p w14:paraId="66B523E5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5764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dokumentacj</w:t>
            </w:r>
            <w:r w:rsidR="002E6CE9" w:rsidRPr="001E400F">
              <w:rPr>
                <w:rFonts w:cs="Calibri"/>
                <w:sz w:val="20"/>
              </w:rPr>
              <w:t>i</w:t>
            </w:r>
            <w:r w:rsidR="00FA596E" w:rsidRPr="001E400F">
              <w:rPr>
                <w:rFonts w:cs="Calibri"/>
                <w:sz w:val="20"/>
              </w:rPr>
              <w:t xml:space="preserve"> w przygotowaniu</w:t>
            </w:r>
          </w:p>
          <w:p w14:paraId="4E2F0193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1862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pełn</w:t>
            </w:r>
            <w:r w:rsidR="002E6CE9" w:rsidRPr="001E400F">
              <w:rPr>
                <w:rFonts w:cs="Calibri"/>
                <w:sz w:val="20"/>
              </w:rPr>
              <w:t>ej</w:t>
            </w:r>
            <w:r w:rsidR="00FA596E" w:rsidRPr="001E400F">
              <w:rPr>
                <w:rFonts w:cs="Calibri"/>
                <w:sz w:val="20"/>
              </w:rPr>
              <w:t xml:space="preserve"> dokumentacj</w:t>
            </w:r>
            <w:r w:rsidR="002E6CE9" w:rsidRPr="001E400F">
              <w:rPr>
                <w:rFonts w:cs="Calibri"/>
                <w:sz w:val="20"/>
              </w:rPr>
              <w:t>i</w:t>
            </w:r>
          </w:p>
          <w:p w14:paraId="7C5C4821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0973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rozpoczęt</w:t>
            </w:r>
            <w:r w:rsidR="002E6CE9" w:rsidRPr="001E400F">
              <w:rPr>
                <w:rFonts w:cs="Calibri"/>
                <w:sz w:val="20"/>
              </w:rPr>
              <w:t>ej</w:t>
            </w:r>
            <w:r w:rsidR="00FA596E" w:rsidRPr="001E400F">
              <w:rPr>
                <w:rFonts w:cs="Calibri"/>
                <w:sz w:val="20"/>
              </w:rPr>
              <w:t xml:space="preserve"> realizacj</w:t>
            </w:r>
            <w:r w:rsidR="002E6CE9" w:rsidRPr="001E400F">
              <w:rPr>
                <w:rFonts w:cs="Calibri"/>
                <w:sz w:val="20"/>
              </w:rPr>
              <w:t>i</w:t>
            </w:r>
          </w:p>
          <w:p w14:paraId="7B48111F" w14:textId="77777777" w:rsidR="00FA596E" w:rsidRPr="001E400F" w:rsidRDefault="00FA596E" w:rsidP="0083215F">
            <w:pPr>
              <w:autoSpaceDE w:val="0"/>
              <w:spacing w:after="0" w:line="276" w:lineRule="auto"/>
              <w:rPr>
                <w:rFonts w:cs="Calibri"/>
                <w:sz w:val="20"/>
              </w:rPr>
            </w:pPr>
          </w:p>
          <w:p w14:paraId="16C5CB46" w14:textId="77777777" w:rsidR="00FA596E" w:rsidRPr="001E400F" w:rsidRDefault="00FA596E" w:rsidP="0083215F">
            <w:pPr>
              <w:autoSpaceDE w:val="0"/>
              <w:spacing w:after="0" w:line="276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P</w:t>
            </w:r>
            <w:r w:rsidRPr="001E400F">
              <w:rPr>
                <w:rFonts w:cs="Calibri"/>
                <w:b/>
                <w:bCs/>
                <w:sz w:val="20"/>
              </w:rPr>
              <w:t>osiadane dokumenty:</w:t>
            </w:r>
          </w:p>
          <w:p w14:paraId="3D13FD65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15488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studium wykonalności</w:t>
            </w:r>
            <w:r w:rsidR="00820DF2" w:rsidRPr="001E400F">
              <w:rPr>
                <w:rFonts w:cs="Calibri"/>
                <w:sz w:val="20"/>
              </w:rPr>
              <w:t>,</w:t>
            </w:r>
          </w:p>
          <w:p w14:paraId="42ECD1AD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63252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program funkcjonalno – użytkowy</w:t>
            </w:r>
            <w:r w:rsidR="00820DF2" w:rsidRPr="001E400F">
              <w:rPr>
                <w:rFonts w:cs="Calibri"/>
                <w:sz w:val="20"/>
              </w:rPr>
              <w:t>,</w:t>
            </w:r>
          </w:p>
          <w:p w14:paraId="1234A65A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47174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projekt budowlany</w:t>
            </w:r>
            <w:r w:rsidR="00470BF4" w:rsidRPr="001E400F">
              <w:rPr>
                <w:rFonts w:cs="Calibri"/>
                <w:sz w:val="20"/>
              </w:rPr>
              <w:t xml:space="preserve"> – dla części budynków</w:t>
            </w:r>
            <w:r w:rsidR="00820DF2" w:rsidRPr="001E400F">
              <w:rPr>
                <w:rFonts w:cs="Calibri"/>
                <w:sz w:val="20"/>
              </w:rPr>
              <w:t>,</w:t>
            </w:r>
          </w:p>
          <w:p w14:paraId="08DE8FA2" w14:textId="77777777" w:rsidR="00FA596E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119465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pozwolenie na budowę</w:t>
            </w:r>
            <w:r w:rsidR="00470BF4" w:rsidRPr="001E400F">
              <w:rPr>
                <w:rFonts w:cs="Calibri"/>
                <w:sz w:val="20"/>
              </w:rPr>
              <w:t xml:space="preserve"> – dla części budynków</w:t>
            </w:r>
            <w:r w:rsidR="00820DF2" w:rsidRPr="001E400F">
              <w:rPr>
                <w:rFonts w:cs="Calibri"/>
                <w:sz w:val="20"/>
              </w:rPr>
              <w:t>,</w:t>
            </w:r>
          </w:p>
          <w:p w14:paraId="5D38F186" w14:textId="5A021475" w:rsidR="00696DE1" w:rsidRPr="001E400F" w:rsidRDefault="00BF5FCF" w:rsidP="00D7730A">
            <w:pPr>
              <w:autoSpaceDE w:val="0"/>
              <w:spacing w:after="0" w:line="276" w:lineRule="auto"/>
              <w:ind w:left="601" w:hanging="289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173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96DE1" w:rsidRPr="001E400F">
              <w:rPr>
                <w:rFonts w:cs="Calibri"/>
                <w:sz w:val="20"/>
              </w:rPr>
              <w:t xml:space="preserve">dokumentacja potwierdzająca zakończenie postępowania w sprawie oceny </w:t>
            </w:r>
            <w:r w:rsidR="00E8475C" w:rsidRPr="001E400F">
              <w:rPr>
                <w:rFonts w:cs="Calibri"/>
                <w:sz w:val="20"/>
              </w:rPr>
              <w:t xml:space="preserve"> </w:t>
            </w:r>
            <w:r w:rsidR="00D7730A" w:rsidRPr="001E400F">
              <w:rPr>
                <w:rFonts w:cs="Calibri"/>
                <w:sz w:val="20"/>
              </w:rPr>
              <w:t xml:space="preserve"> </w:t>
            </w:r>
            <w:r w:rsidR="00696DE1" w:rsidRPr="001E400F">
              <w:rPr>
                <w:rFonts w:cs="Calibri"/>
                <w:sz w:val="20"/>
              </w:rPr>
              <w:t>oddziaływania na środowisko</w:t>
            </w:r>
            <w:r w:rsidR="00820DF2" w:rsidRPr="001E400F">
              <w:rPr>
                <w:rFonts w:cs="Calibri"/>
                <w:sz w:val="20"/>
              </w:rPr>
              <w:t>,</w:t>
            </w:r>
          </w:p>
          <w:p w14:paraId="6C9679F1" w14:textId="77777777" w:rsidR="002E6CE9" w:rsidRPr="001E400F" w:rsidRDefault="00BF5FCF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63856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820DF2" w:rsidRPr="001E400F">
              <w:rPr>
                <w:rFonts w:cs="Calibri"/>
                <w:sz w:val="20"/>
              </w:rPr>
              <w:t>nie dotyczy – projekty „miękkie”.</w:t>
            </w:r>
          </w:p>
          <w:p w14:paraId="6ACEB2E4" w14:textId="77777777" w:rsidR="00820DF2" w:rsidRDefault="00820DF2" w:rsidP="00820DF2">
            <w:pPr>
              <w:autoSpaceDE w:val="0"/>
              <w:spacing w:after="0" w:line="240" w:lineRule="auto"/>
              <w:ind w:left="720"/>
              <w:rPr>
                <w:rFonts w:cs="Calibri"/>
                <w:sz w:val="20"/>
              </w:rPr>
            </w:pPr>
          </w:p>
          <w:p w14:paraId="63D111B4" w14:textId="77777777" w:rsidR="001C3EF4" w:rsidRPr="001E400F" w:rsidRDefault="001C3EF4" w:rsidP="00B13C5C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25DE3" w:rsidRPr="001E400F" w14:paraId="5AD61D76" w14:textId="77777777" w:rsidTr="001E400F">
        <w:trPr>
          <w:trHeight w:val="74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FCD8CF" w14:textId="77777777" w:rsidR="00625DE3" w:rsidRPr="001E400F" w:rsidRDefault="00625DE3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lastRenderedPageBreak/>
              <w:t>Koszt realizacji</w:t>
            </w:r>
          </w:p>
          <w:p w14:paraId="6116686B" w14:textId="4C7F10A4" w:rsidR="00625DE3" w:rsidRPr="001E400F" w:rsidRDefault="00625DE3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projektu i</w:t>
            </w:r>
            <w:r w:rsidR="00897774" w:rsidRPr="001E400F">
              <w:rPr>
                <w:rFonts w:cs="Calibri"/>
                <w:b/>
                <w:bCs/>
                <w:sz w:val="20"/>
              </w:rPr>
              <w:t> </w:t>
            </w:r>
            <w:r w:rsidRPr="001E400F">
              <w:rPr>
                <w:rFonts w:cs="Calibri"/>
                <w:b/>
                <w:bCs/>
                <w:sz w:val="20"/>
              </w:rPr>
              <w:t>źródła</w:t>
            </w:r>
          </w:p>
          <w:p w14:paraId="33B0CE4D" w14:textId="77777777" w:rsidR="00625DE3" w:rsidRPr="001E400F" w:rsidRDefault="00625DE3" w:rsidP="00820DF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finansowania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3C5D" w14:textId="77777777" w:rsidR="00625DE3" w:rsidRPr="001E400F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62036DD6" w14:textId="77777777" w:rsidR="00625DE3" w:rsidRPr="001E400F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Szacunkowy koszt realizacji projektu </w:t>
            </w:r>
            <w:r w:rsidRPr="001E400F">
              <w:rPr>
                <w:rFonts w:cs="Calibri"/>
                <w:i/>
                <w:sz w:val="20"/>
              </w:rPr>
              <w:t>(brutto w zł)</w:t>
            </w:r>
            <w:r w:rsidRPr="001E400F">
              <w:rPr>
                <w:rFonts w:cs="Calibri"/>
                <w:sz w:val="20"/>
              </w:rPr>
              <w:t>: …………………</w:t>
            </w:r>
          </w:p>
          <w:p w14:paraId="38999178" w14:textId="77777777" w:rsidR="00625DE3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08B9CC0F" w14:textId="1E5F303F" w:rsidR="00625DE3" w:rsidRPr="001E400F" w:rsidRDefault="00625DE3" w:rsidP="00815C52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Planowane źródła finansowania </w:t>
            </w:r>
            <w:r w:rsidRPr="001E400F">
              <w:rPr>
                <w:rFonts w:cs="Calibri"/>
                <w:i/>
                <w:sz w:val="20"/>
              </w:rPr>
              <w:t>(szacunkowo określone w</w:t>
            </w:r>
            <w:r w:rsidR="0083386D" w:rsidRPr="001E400F">
              <w:rPr>
                <w:rFonts w:cs="Calibri"/>
                <w:i/>
                <w:sz w:val="20"/>
              </w:rPr>
              <w:t xml:space="preserve"> zł oraz</w:t>
            </w:r>
            <w:r w:rsidRPr="001E400F">
              <w:rPr>
                <w:rFonts w:cs="Calibri"/>
                <w:i/>
                <w:sz w:val="20"/>
              </w:rPr>
              <w:t xml:space="preserve"> % )</w:t>
            </w:r>
            <w:r w:rsidRPr="001E400F">
              <w:rPr>
                <w:rFonts w:cs="Calibri"/>
                <w:sz w:val="20"/>
              </w:rPr>
              <w:t>:</w:t>
            </w:r>
          </w:p>
        </w:tc>
      </w:tr>
      <w:tr w:rsidR="000F4A22" w:rsidRPr="001E400F" w14:paraId="050D4442" w14:textId="77777777" w:rsidTr="003801FE">
        <w:trPr>
          <w:trHeight w:val="675"/>
        </w:trPr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512AE" w14:textId="77777777" w:rsidR="000F4A22" w:rsidRPr="001E400F" w:rsidRDefault="000F4A22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7CC0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sz w:val="20"/>
              </w:rPr>
            </w:pPr>
            <w:r w:rsidRPr="001E400F">
              <w:rPr>
                <w:sz w:val="20"/>
              </w:rPr>
              <w:t>Środki własne lidera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7591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sz w:val="20"/>
              </w:rPr>
              <w:t>Środki publiczne krajowe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0EC5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sz w:val="20"/>
              </w:rPr>
              <w:t>Fundusze 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8643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sz w:val="20"/>
              </w:rPr>
              <w:t>Środki budżetu Miasta Katowice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94EE" w14:textId="66442C25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Inne</w:t>
            </w:r>
          </w:p>
        </w:tc>
      </w:tr>
      <w:tr w:rsidR="000F4A22" w:rsidRPr="001E400F" w14:paraId="2292BBC5" w14:textId="77777777" w:rsidTr="003801FE">
        <w:trPr>
          <w:trHeight w:val="675"/>
        </w:trPr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004AA0" w14:textId="77777777" w:rsidR="000F4A22" w:rsidRPr="001E400F" w:rsidRDefault="000F4A22" w:rsidP="0083386D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08AE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74BDAEDE" w14:textId="1EC91F75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1940A5">
              <w:rPr>
                <w:rFonts w:cs="Calibri"/>
                <w:bCs/>
                <w:sz w:val="20"/>
              </w:rPr>
              <w:t>..……...…….</w:t>
            </w:r>
            <w:r w:rsidRPr="001E400F">
              <w:rPr>
                <w:rFonts w:cs="Calibri"/>
                <w:bCs/>
                <w:sz w:val="20"/>
              </w:rPr>
              <w:t>..……..zł</w:t>
            </w:r>
          </w:p>
          <w:p w14:paraId="6E56A642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4B3BD43C" w14:textId="4B92E476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1940A5">
              <w:rPr>
                <w:rFonts w:cs="Calibri"/>
                <w:bCs/>
                <w:sz w:val="20"/>
              </w:rPr>
              <w:t>..……...……...……..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EF5E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0692BA49" w14:textId="0E6127FB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</w:t>
            </w:r>
            <w:r w:rsidRPr="001940A5">
              <w:rPr>
                <w:rFonts w:cs="Calibri"/>
                <w:bCs/>
                <w:sz w:val="20"/>
              </w:rPr>
              <w:t>..……...…</w:t>
            </w:r>
            <w:r>
              <w:rPr>
                <w:rFonts w:cs="Calibri"/>
                <w:bCs/>
                <w:sz w:val="20"/>
              </w:rPr>
              <w:t>…</w:t>
            </w:r>
            <w:r w:rsidRPr="001940A5">
              <w:rPr>
                <w:rFonts w:cs="Calibri"/>
                <w:bCs/>
                <w:sz w:val="20"/>
              </w:rPr>
              <w:t>.…..</w:t>
            </w:r>
            <w:r w:rsidRPr="001E400F">
              <w:rPr>
                <w:rFonts w:cs="Calibri"/>
                <w:bCs/>
                <w:sz w:val="20"/>
              </w:rPr>
              <w:t>zł</w:t>
            </w:r>
          </w:p>
          <w:p w14:paraId="49B3C469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5149E227" w14:textId="03272B4F" w:rsidR="000F4A22" w:rsidRPr="001E400F" w:rsidRDefault="000F4A22" w:rsidP="000F4A22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</w:t>
            </w:r>
            <w:r w:rsidRPr="001940A5">
              <w:rPr>
                <w:rFonts w:cs="Calibri"/>
                <w:bCs/>
                <w:sz w:val="20"/>
              </w:rPr>
              <w:t>……...……...…..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58F3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6DED4D83" w14:textId="5281202F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…..……...…….…..</w:t>
            </w:r>
            <w:r w:rsidRPr="001E400F">
              <w:rPr>
                <w:rFonts w:cs="Calibri"/>
                <w:bCs/>
                <w:sz w:val="20"/>
              </w:rPr>
              <w:t>zł</w:t>
            </w:r>
          </w:p>
          <w:p w14:paraId="04BC7806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1A75E2A3" w14:textId="6055F5A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…..……...…….…..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A972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6ED66A2D" w14:textId="537627E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…..……...…….…..</w:t>
            </w:r>
            <w:r w:rsidRPr="001E400F">
              <w:rPr>
                <w:rFonts w:cs="Calibri"/>
                <w:bCs/>
                <w:sz w:val="20"/>
              </w:rPr>
              <w:t>zł</w:t>
            </w:r>
          </w:p>
          <w:p w14:paraId="594D60F8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37845358" w14:textId="409F56F2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…..……...…….…..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F9B4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3265D050" w14:textId="454BE093" w:rsidR="003801FE" w:rsidRPr="001E400F" w:rsidRDefault="003801FE" w:rsidP="003801FE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……...…….…..</w:t>
            </w:r>
            <w:r w:rsidRPr="001E400F">
              <w:rPr>
                <w:rFonts w:cs="Calibri"/>
                <w:bCs/>
                <w:sz w:val="20"/>
              </w:rPr>
              <w:t>zł</w:t>
            </w:r>
          </w:p>
          <w:p w14:paraId="06F5634F" w14:textId="77777777" w:rsidR="003801FE" w:rsidRPr="001E400F" w:rsidRDefault="003801FE" w:rsidP="003801FE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038864E1" w14:textId="06627B0D" w:rsidR="000F4A22" w:rsidRPr="001E400F" w:rsidRDefault="003801FE" w:rsidP="003801FE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……...…….…..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</w:tr>
      <w:tr w:rsidR="00625DE3" w:rsidRPr="001E400F" w14:paraId="1A815CF8" w14:textId="77777777" w:rsidTr="0083215F">
        <w:trPr>
          <w:trHeight w:val="67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3899" w14:textId="77777777" w:rsidR="00625DE3" w:rsidRPr="001E400F" w:rsidRDefault="00625DE3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4316" w14:textId="77777777" w:rsidR="0083215F" w:rsidRDefault="0083215F" w:rsidP="0083215F">
            <w:pPr>
              <w:autoSpaceDE w:val="0"/>
              <w:spacing w:after="0" w:line="276" w:lineRule="auto"/>
              <w:rPr>
                <w:rFonts w:cs="Calibri"/>
                <w:b/>
                <w:bCs/>
                <w:sz w:val="20"/>
              </w:rPr>
            </w:pPr>
          </w:p>
          <w:p w14:paraId="61CCB6AD" w14:textId="77777777" w:rsidR="002C345E" w:rsidRPr="001E400F" w:rsidRDefault="002C345E" w:rsidP="0083215F">
            <w:pPr>
              <w:autoSpaceDE w:val="0"/>
              <w:spacing w:after="0" w:line="276" w:lineRule="auto"/>
              <w:rPr>
                <w:rFonts w:cs="Calibri"/>
                <w:b/>
                <w:bCs/>
                <w:sz w:val="20"/>
              </w:rPr>
            </w:pPr>
          </w:p>
          <w:p w14:paraId="3F0C866C" w14:textId="77777777" w:rsidR="00625DE3" w:rsidRPr="001E400F" w:rsidRDefault="00625DE3" w:rsidP="0083215F">
            <w:pPr>
              <w:autoSpaceDE w:val="0"/>
              <w:spacing w:after="0" w:line="276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W przypadku niepozyskania środków zewnętrznych projekt:</w:t>
            </w:r>
          </w:p>
          <w:p w14:paraId="5E8DB87F" w14:textId="77777777" w:rsidR="00625DE3" w:rsidRPr="001E400F" w:rsidRDefault="00BF5FCF" w:rsidP="0083215F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39304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będzie realizowany,</w:t>
            </w:r>
          </w:p>
          <w:p w14:paraId="7DEBC31D" w14:textId="77777777" w:rsidR="00625DE3" w:rsidRPr="001E400F" w:rsidRDefault="00BF5FCF" w:rsidP="0083215F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83198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będzie realizowany w innym terminie/etapami (kiedy: ………………………………),</w:t>
            </w:r>
          </w:p>
          <w:p w14:paraId="58A92DB7" w14:textId="77777777" w:rsidR="00625DE3" w:rsidRPr="001E400F" w:rsidRDefault="00BF5FCF" w:rsidP="0083215F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20788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będzie realizowany w zmienionej formule (jakie zmiany: ……………….………….),</w:t>
            </w:r>
          </w:p>
          <w:p w14:paraId="6D4B9AD2" w14:textId="77777777" w:rsidR="00625DE3" w:rsidRPr="001E400F" w:rsidRDefault="00BF5FCF" w:rsidP="0083215F">
            <w:pPr>
              <w:autoSpaceDE w:val="0"/>
              <w:spacing w:after="0" w:line="276" w:lineRule="auto"/>
              <w:ind w:left="360"/>
              <w:rPr>
                <w:sz w:val="20"/>
              </w:rPr>
            </w:pPr>
            <w:sdt>
              <w:sdtPr>
                <w:rPr>
                  <w:sz w:val="20"/>
                </w:rPr>
                <w:id w:val="156969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nie będzie realizowany.</w:t>
            </w:r>
          </w:p>
          <w:p w14:paraId="087F6639" w14:textId="77777777" w:rsidR="001A22DC" w:rsidRPr="001E400F" w:rsidRDefault="001A22DC" w:rsidP="00815C52">
            <w:pPr>
              <w:autoSpaceDE w:val="0"/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</w:p>
        </w:tc>
      </w:tr>
      <w:tr w:rsidR="00FA596E" w:rsidRPr="001E400F" w14:paraId="20291A46" w14:textId="77777777" w:rsidTr="001940A5">
        <w:trPr>
          <w:trHeight w:val="11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5BC6" w14:textId="77777777" w:rsidR="00FA596E" w:rsidRPr="001E400F" w:rsidRDefault="00FA596E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Osoba do</w:t>
            </w:r>
          </w:p>
          <w:p w14:paraId="5A45B849" w14:textId="77777777" w:rsidR="0083215F" w:rsidRPr="001E400F" w:rsidRDefault="0083215F" w:rsidP="0083215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K</w:t>
            </w:r>
            <w:r w:rsidR="00FA596E" w:rsidRPr="001E400F">
              <w:rPr>
                <w:rFonts w:cs="Calibri"/>
                <w:b/>
                <w:bCs/>
                <w:sz w:val="20"/>
              </w:rPr>
              <w:t>ontaktu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BC99" w14:textId="77777777" w:rsidR="00696DE1" w:rsidRPr="001E400F" w:rsidRDefault="00696DE1" w:rsidP="002C345E">
            <w:pPr>
              <w:spacing w:before="240" w:after="60" w:line="360" w:lineRule="auto"/>
              <w:jc w:val="both"/>
              <w:rPr>
                <w:rFonts w:cs="Calibri"/>
                <w:sz w:val="20"/>
              </w:rPr>
            </w:pPr>
            <w:r w:rsidRPr="000F4A22">
              <w:rPr>
                <w:rFonts w:cs="Calibri"/>
                <w:b/>
                <w:sz w:val="20"/>
              </w:rPr>
              <w:t>I</w:t>
            </w:r>
            <w:r w:rsidR="00FA596E" w:rsidRPr="000F4A22">
              <w:rPr>
                <w:rFonts w:cs="Calibri"/>
                <w:b/>
                <w:sz w:val="20"/>
              </w:rPr>
              <w:t>mię i nazwisko</w:t>
            </w:r>
            <w:r w:rsidRPr="000F4A22">
              <w:rPr>
                <w:rFonts w:cs="Calibri"/>
                <w:b/>
                <w:sz w:val="20"/>
              </w:rPr>
              <w:t>:</w:t>
            </w:r>
            <w:r w:rsidRPr="001E400F">
              <w:rPr>
                <w:rFonts w:cs="Calibri"/>
                <w:sz w:val="20"/>
              </w:rPr>
              <w:t xml:space="preserve"> ………………………………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…………………………………………………………………………..</w:t>
            </w:r>
          </w:p>
          <w:p w14:paraId="59B4F573" w14:textId="77777777" w:rsidR="00696DE1" w:rsidRPr="001E400F" w:rsidRDefault="00696DE1" w:rsidP="001C3EF4">
            <w:pPr>
              <w:spacing w:after="60" w:line="360" w:lineRule="auto"/>
              <w:jc w:val="both"/>
              <w:rPr>
                <w:rFonts w:cs="Calibri"/>
                <w:sz w:val="20"/>
              </w:rPr>
            </w:pPr>
            <w:r w:rsidRPr="000F4A22">
              <w:rPr>
                <w:rFonts w:cs="Calibri"/>
                <w:b/>
                <w:sz w:val="20"/>
              </w:rPr>
              <w:t>Instytucja / podmiot:</w:t>
            </w:r>
            <w:r w:rsidRPr="001E400F">
              <w:rPr>
                <w:rFonts w:cs="Calibri"/>
                <w:sz w:val="20"/>
              </w:rPr>
              <w:t xml:space="preserve"> 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…………………………………………………………………………..</w:t>
            </w:r>
          </w:p>
          <w:p w14:paraId="0E391BA4" w14:textId="3214A741" w:rsidR="00696DE1" w:rsidRPr="001E400F" w:rsidRDefault="000F4A22" w:rsidP="001C3EF4">
            <w:pPr>
              <w:spacing w:after="60" w:line="360" w:lineRule="auto"/>
              <w:jc w:val="both"/>
              <w:rPr>
                <w:rFonts w:cs="Calibri"/>
                <w:sz w:val="20"/>
              </w:rPr>
            </w:pPr>
            <w:r w:rsidRPr="00CB7057">
              <w:rPr>
                <w:rFonts w:cs="Calibri"/>
                <w:b/>
                <w:sz w:val="20"/>
              </w:rPr>
              <w:t>T</w:t>
            </w:r>
            <w:r w:rsidR="00FA596E" w:rsidRPr="00CB7057">
              <w:rPr>
                <w:rFonts w:cs="Calibri"/>
                <w:b/>
                <w:sz w:val="20"/>
              </w:rPr>
              <w:t>elefon</w:t>
            </w:r>
            <w:r w:rsidR="00696DE1" w:rsidRPr="00CB7057">
              <w:rPr>
                <w:rFonts w:cs="Calibri"/>
                <w:b/>
                <w:sz w:val="20"/>
              </w:rPr>
              <w:t>:</w:t>
            </w:r>
            <w:r w:rsidR="00696DE1" w:rsidRPr="001E400F">
              <w:rPr>
                <w:rFonts w:cs="Calibri"/>
                <w:sz w:val="20"/>
              </w:rPr>
              <w:t xml:space="preserve"> …………………………………………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…………………………………………………………………………….</w:t>
            </w:r>
          </w:p>
          <w:p w14:paraId="78A9AB9A" w14:textId="30D1C954" w:rsidR="00CB7057" w:rsidRPr="001E400F" w:rsidRDefault="000F4A22" w:rsidP="002C345E">
            <w:pPr>
              <w:spacing w:after="120" w:line="360" w:lineRule="auto"/>
              <w:jc w:val="both"/>
              <w:rPr>
                <w:rFonts w:cs="Calibri"/>
                <w:sz w:val="20"/>
              </w:rPr>
            </w:pPr>
            <w:r w:rsidRPr="000F4A22">
              <w:rPr>
                <w:rFonts w:cs="Calibri"/>
                <w:b/>
                <w:sz w:val="20"/>
              </w:rPr>
              <w:t>E</w:t>
            </w:r>
            <w:r w:rsidR="00FA596E" w:rsidRPr="000F4A22">
              <w:rPr>
                <w:rFonts w:cs="Calibri"/>
                <w:b/>
                <w:sz w:val="20"/>
              </w:rPr>
              <w:t>-mail</w:t>
            </w:r>
            <w:r w:rsidR="00696DE1" w:rsidRPr="000F4A22">
              <w:rPr>
                <w:rFonts w:cs="Calibri"/>
                <w:b/>
                <w:sz w:val="20"/>
              </w:rPr>
              <w:t>:</w:t>
            </w:r>
            <w:r w:rsidR="00696DE1" w:rsidRPr="001E400F">
              <w:rPr>
                <w:rFonts w:cs="Calibri"/>
                <w:sz w:val="20"/>
              </w:rPr>
              <w:t xml:space="preserve"> …………………………………………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………………………………………………………………………………</w:t>
            </w:r>
          </w:p>
        </w:tc>
      </w:tr>
      <w:tr w:rsidR="00FA596E" w:rsidRPr="001E400F" w14:paraId="7FED671B" w14:textId="77777777" w:rsidTr="00CB7057">
        <w:trPr>
          <w:trHeight w:val="70"/>
        </w:trPr>
        <w:tc>
          <w:tcPr>
            <w:tcW w:w="10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B57C" w14:textId="563A42C3" w:rsidR="00625DE3" w:rsidRDefault="00625DE3">
            <w:pPr>
              <w:spacing w:after="0" w:line="240" w:lineRule="auto"/>
              <w:rPr>
                <w:rFonts w:cs="Calibri"/>
                <w:iCs/>
                <w:color w:val="000000"/>
                <w:sz w:val="20"/>
              </w:rPr>
            </w:pPr>
          </w:p>
          <w:p w14:paraId="119A8065" w14:textId="77777777" w:rsidR="001E4BC5" w:rsidRDefault="001E4BC5">
            <w:pPr>
              <w:spacing w:after="0" w:line="240" w:lineRule="auto"/>
              <w:rPr>
                <w:rFonts w:cs="Calibri"/>
                <w:iCs/>
                <w:color w:val="000000"/>
                <w:sz w:val="20"/>
              </w:rPr>
            </w:pPr>
          </w:p>
          <w:p w14:paraId="5AEC4DDC" w14:textId="3A462541" w:rsidR="0079354A" w:rsidRPr="001E400F" w:rsidRDefault="0079354A" w:rsidP="001C3EF4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Wszystkie podane informacje są zgodne z aktualnym stanem prawnym i faktycznym.</w:t>
            </w:r>
          </w:p>
          <w:p w14:paraId="74461742" w14:textId="274EA865" w:rsidR="001B05F9" w:rsidRPr="001E400F" w:rsidRDefault="001B05F9" w:rsidP="001C3EF4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Wyrażam zgodę na ujawnienie w Gminn</w:t>
            </w:r>
            <w:r w:rsidR="0079354A" w:rsidRPr="001E400F">
              <w:rPr>
                <w:rFonts w:cs="Calibri"/>
                <w:iCs/>
                <w:color w:val="000000"/>
                <w:sz w:val="20"/>
              </w:rPr>
              <w:t>ym</w:t>
            </w:r>
            <w:r w:rsidRPr="001E400F">
              <w:rPr>
                <w:rFonts w:cs="Calibri"/>
                <w:iCs/>
                <w:color w:val="000000"/>
                <w:sz w:val="20"/>
              </w:rPr>
              <w:t xml:space="preserve"> Program</w:t>
            </w:r>
            <w:r w:rsidR="0079354A" w:rsidRPr="001E400F">
              <w:rPr>
                <w:rFonts w:cs="Calibri"/>
                <w:iCs/>
                <w:color w:val="000000"/>
                <w:sz w:val="20"/>
              </w:rPr>
              <w:t>ie</w:t>
            </w:r>
            <w:r w:rsidRPr="001E400F">
              <w:rPr>
                <w:rFonts w:cs="Calibri"/>
                <w:iCs/>
                <w:color w:val="000000"/>
                <w:sz w:val="20"/>
              </w:rPr>
              <w:t xml:space="preserve"> Rewitalizacji Miasta Katowice do 2030 roku zapisów wynikających z Karty przedsięwzięcia rewitalizacyjnego. </w:t>
            </w:r>
          </w:p>
          <w:p w14:paraId="4FC73529" w14:textId="77D3ACD7" w:rsidR="001B05F9" w:rsidRPr="001E400F" w:rsidRDefault="001B05F9" w:rsidP="001C3EF4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Zobowiązuję się do udzielenia informacji niezbędnych do przygotowania i przeprowadzenia</w:t>
            </w:r>
            <w:r w:rsidRPr="001E400F">
              <w:rPr>
                <w:sz w:val="20"/>
              </w:rPr>
              <w:t xml:space="preserve"> </w:t>
            </w:r>
            <w:r w:rsidRPr="001E400F">
              <w:rPr>
                <w:rFonts w:cs="Calibri"/>
                <w:iCs/>
                <w:color w:val="000000"/>
                <w:sz w:val="20"/>
              </w:rPr>
              <w:t xml:space="preserve">procesu monitorowania projektów zgłoszonych do Gminnego Programu Rewitalizacji Miasta Katowice do 2030 roku w formie corocznego raportu. </w:t>
            </w:r>
          </w:p>
          <w:p w14:paraId="64FC4FE1" w14:textId="4F7646EB" w:rsidR="00FA596E" w:rsidRPr="001E400F" w:rsidRDefault="00FA596E" w:rsidP="001E400F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cs="Calibri"/>
                <w:b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Zapoznałem/am się i akceptuję warunki określone</w:t>
            </w:r>
            <w:r w:rsidR="00625DE3" w:rsidRPr="001E400F">
              <w:rPr>
                <w:rFonts w:cs="Calibri"/>
                <w:iCs/>
                <w:color w:val="000000"/>
                <w:sz w:val="20"/>
              </w:rPr>
              <w:t xml:space="preserve"> w klauzuli informacyjnej RODO </w:t>
            </w:r>
            <w:r w:rsidR="0083386D" w:rsidRPr="001E400F">
              <w:rPr>
                <w:rFonts w:cs="Calibri"/>
                <w:iCs/>
                <w:color w:val="000000"/>
                <w:sz w:val="20"/>
              </w:rPr>
              <w:t>stanowiącej</w:t>
            </w:r>
            <w:r w:rsidR="00625DE3" w:rsidRPr="001E400F">
              <w:rPr>
                <w:rFonts w:cs="Calibri"/>
                <w:iCs/>
                <w:color w:val="000000"/>
                <w:sz w:val="20"/>
              </w:rPr>
              <w:t xml:space="preserve"> załącznik</w:t>
            </w:r>
            <w:r w:rsidR="003C27AF" w:rsidRPr="001E400F">
              <w:rPr>
                <w:rFonts w:cs="Calibri"/>
                <w:iCs/>
                <w:color w:val="000000"/>
                <w:sz w:val="20"/>
              </w:rPr>
              <w:t xml:space="preserve"> 1</w:t>
            </w:r>
            <w:r w:rsidR="00625DE3" w:rsidRPr="001E400F">
              <w:rPr>
                <w:rFonts w:cs="Calibri"/>
                <w:iCs/>
                <w:color w:val="000000"/>
                <w:sz w:val="20"/>
              </w:rPr>
              <w:t xml:space="preserve"> do karty przedsięwzięcia rewitalizacyjnego</w:t>
            </w:r>
            <w:r w:rsidR="001B05F9" w:rsidRPr="001E400F">
              <w:rPr>
                <w:rFonts w:cs="Calibri"/>
                <w:iCs/>
                <w:color w:val="000000"/>
                <w:sz w:val="20"/>
              </w:rPr>
              <w:t xml:space="preserve"> oraz przekazałem</w:t>
            </w:r>
            <w:r w:rsidR="00CB7057">
              <w:rPr>
                <w:rFonts w:cs="Calibri"/>
                <w:iCs/>
                <w:color w:val="000000"/>
                <w:sz w:val="20"/>
              </w:rPr>
              <w:t>/am</w:t>
            </w:r>
            <w:r w:rsidR="001B05F9" w:rsidRPr="001E400F">
              <w:rPr>
                <w:rFonts w:cs="Calibri"/>
                <w:iCs/>
                <w:color w:val="000000"/>
                <w:sz w:val="20"/>
              </w:rPr>
              <w:t xml:space="preserve"> informacje zawarte w Klauzuli osobie/osobom wskazanym w</w:t>
            </w:r>
            <w:r w:rsidR="001E400F">
              <w:rPr>
                <w:rFonts w:cs="Calibri"/>
                <w:iCs/>
                <w:color w:val="000000"/>
                <w:sz w:val="20"/>
              </w:rPr>
              <w:t> </w:t>
            </w:r>
            <w:r w:rsidR="001B05F9" w:rsidRPr="001E400F">
              <w:rPr>
                <w:rFonts w:cs="Calibri"/>
                <w:iCs/>
                <w:color w:val="000000"/>
                <w:sz w:val="20"/>
              </w:rPr>
              <w:t>formularzu do kontaktu w sprawie projektu</w:t>
            </w:r>
            <w:r w:rsidR="001B05F9" w:rsidRPr="001E400F">
              <w:rPr>
                <w:rFonts w:cs="Calibri"/>
                <w:b/>
                <w:iCs/>
                <w:color w:val="000000"/>
                <w:sz w:val="20"/>
              </w:rPr>
              <w:t>.</w:t>
            </w:r>
          </w:p>
          <w:p w14:paraId="3E9151EA" w14:textId="77777777" w:rsidR="000D0A26" w:rsidRPr="001E400F" w:rsidRDefault="000D0A26" w:rsidP="0083215F">
            <w:pPr>
              <w:spacing w:after="0" w:line="276" w:lineRule="auto"/>
              <w:rPr>
                <w:sz w:val="20"/>
              </w:rPr>
            </w:pPr>
          </w:p>
          <w:p w14:paraId="41564C5F" w14:textId="77777777" w:rsidR="001B05F9" w:rsidRPr="001E400F" w:rsidRDefault="001B05F9" w:rsidP="0083215F">
            <w:pPr>
              <w:spacing w:after="0" w:line="276" w:lineRule="auto"/>
              <w:rPr>
                <w:sz w:val="20"/>
              </w:rPr>
            </w:pPr>
          </w:p>
          <w:p w14:paraId="1B6587C3" w14:textId="77777777" w:rsidR="00C6174F" w:rsidRDefault="00C6174F" w:rsidP="0083215F">
            <w:pPr>
              <w:spacing w:after="0" w:line="276" w:lineRule="auto"/>
              <w:rPr>
                <w:sz w:val="20"/>
              </w:rPr>
            </w:pPr>
          </w:p>
          <w:p w14:paraId="0588E30B" w14:textId="77777777" w:rsidR="002C345E" w:rsidRDefault="002C345E" w:rsidP="0083215F">
            <w:pPr>
              <w:spacing w:after="0" w:line="276" w:lineRule="auto"/>
              <w:rPr>
                <w:sz w:val="20"/>
              </w:rPr>
            </w:pPr>
          </w:p>
          <w:p w14:paraId="6F7AC874" w14:textId="77777777" w:rsidR="002C345E" w:rsidRPr="001E400F" w:rsidRDefault="002C345E" w:rsidP="0083215F">
            <w:pPr>
              <w:spacing w:after="0" w:line="276" w:lineRule="auto"/>
              <w:rPr>
                <w:sz w:val="20"/>
              </w:rPr>
            </w:pPr>
          </w:p>
          <w:p w14:paraId="383701BB" w14:textId="37B1042E" w:rsidR="001B05F9" w:rsidRPr="001E400F" w:rsidRDefault="001B05F9" w:rsidP="001B05F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960"/>
              </w:tabs>
              <w:spacing w:line="360" w:lineRule="auto"/>
              <w:jc w:val="center"/>
              <w:rPr>
                <w:b/>
                <w:sz w:val="18"/>
                <w:szCs w:val="20"/>
              </w:rPr>
            </w:pPr>
            <w:r w:rsidRPr="001E400F">
              <w:rPr>
                <w:b/>
                <w:sz w:val="18"/>
                <w:szCs w:val="20"/>
              </w:rPr>
              <w:t>_________________</w:t>
            </w:r>
            <w:r w:rsidRPr="001E400F">
              <w:rPr>
                <w:b/>
                <w:sz w:val="18"/>
                <w:szCs w:val="20"/>
              </w:rPr>
              <w:tab/>
            </w:r>
            <w:r w:rsidRPr="001E400F">
              <w:rPr>
                <w:b/>
                <w:sz w:val="18"/>
                <w:szCs w:val="20"/>
              </w:rPr>
              <w:tab/>
              <w:t xml:space="preserve">                                                          ________________________</w:t>
            </w:r>
          </w:p>
          <w:p w14:paraId="314A21A6" w14:textId="5DC5DE89" w:rsidR="001B05F9" w:rsidRPr="001E400F" w:rsidRDefault="002C345E" w:rsidP="002C345E">
            <w:pPr>
              <w:spacing w:line="360" w:lineRule="auto"/>
              <w:rPr>
                <w:b/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</w:t>
            </w:r>
            <w:r w:rsidR="00555AEC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B05F9" w:rsidRPr="001E400F">
              <w:rPr>
                <w:b/>
                <w:sz w:val="18"/>
                <w:szCs w:val="18"/>
              </w:rPr>
              <w:t>(miejscowość, data)</w:t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8"/>
                <w:szCs w:val="18"/>
              </w:rPr>
              <w:t xml:space="preserve">       (podpis osoby uprawnionej)</w:t>
            </w:r>
          </w:p>
          <w:p w14:paraId="6D371D73" w14:textId="77777777" w:rsidR="00FA596E" w:rsidRDefault="00FA596E" w:rsidP="0083215F">
            <w:pPr>
              <w:spacing w:after="0" w:line="276" w:lineRule="auto"/>
              <w:rPr>
                <w:sz w:val="20"/>
              </w:rPr>
            </w:pPr>
          </w:p>
          <w:p w14:paraId="7671B9E3" w14:textId="77777777" w:rsidR="002C345E" w:rsidRDefault="002C345E" w:rsidP="0083215F">
            <w:pPr>
              <w:spacing w:after="0" w:line="276" w:lineRule="auto"/>
              <w:rPr>
                <w:sz w:val="20"/>
              </w:rPr>
            </w:pPr>
          </w:p>
          <w:p w14:paraId="7FDA975A" w14:textId="1DE04F7E" w:rsidR="002C345E" w:rsidRPr="001E400F" w:rsidRDefault="002C345E" w:rsidP="0083215F">
            <w:pPr>
              <w:spacing w:after="0" w:line="276" w:lineRule="auto"/>
              <w:rPr>
                <w:sz w:val="20"/>
              </w:rPr>
            </w:pPr>
          </w:p>
        </w:tc>
      </w:tr>
    </w:tbl>
    <w:p w14:paraId="09B576C8" w14:textId="77777777" w:rsidR="001E4BC5" w:rsidRDefault="001E4BC5" w:rsidP="0083215F">
      <w:pPr>
        <w:autoSpaceDE w:val="0"/>
        <w:spacing w:after="0" w:line="276" w:lineRule="auto"/>
        <w:jc w:val="both"/>
        <w:rPr>
          <w:rFonts w:cs="Calibri"/>
          <w:color w:val="000000"/>
          <w:sz w:val="20"/>
        </w:rPr>
      </w:pPr>
    </w:p>
    <w:p w14:paraId="05891616" w14:textId="54356A19" w:rsidR="000D0A26" w:rsidRPr="001E400F" w:rsidRDefault="00FA596E" w:rsidP="0083215F">
      <w:pPr>
        <w:autoSpaceDE w:val="0"/>
        <w:spacing w:after="0" w:line="276" w:lineRule="auto"/>
        <w:jc w:val="both"/>
        <w:rPr>
          <w:rFonts w:cs="Calibri"/>
          <w:color w:val="000000"/>
          <w:sz w:val="20"/>
        </w:rPr>
      </w:pPr>
      <w:r w:rsidRPr="001E400F">
        <w:rPr>
          <w:rFonts w:cs="Calibri"/>
          <w:color w:val="000000"/>
          <w:sz w:val="20"/>
        </w:rPr>
        <w:t xml:space="preserve">Wypełnioną i podpisaną kartę projektu </w:t>
      </w:r>
      <w:r w:rsidR="0000404B" w:rsidRPr="001E400F">
        <w:rPr>
          <w:rFonts w:cs="Calibri"/>
          <w:color w:val="000000"/>
          <w:sz w:val="20"/>
        </w:rPr>
        <w:t>można</w:t>
      </w:r>
      <w:r w:rsidR="00931486">
        <w:rPr>
          <w:rFonts w:cs="Calibri"/>
          <w:color w:val="000000"/>
          <w:sz w:val="20"/>
        </w:rPr>
        <w:t xml:space="preserve"> złożyć</w:t>
      </w:r>
      <w:r w:rsidR="0000404B" w:rsidRPr="001E400F">
        <w:rPr>
          <w:rFonts w:cs="Calibri"/>
          <w:color w:val="000000"/>
          <w:sz w:val="20"/>
        </w:rPr>
        <w:t>:</w:t>
      </w:r>
    </w:p>
    <w:p w14:paraId="4A392F90" w14:textId="18B37CEC" w:rsidR="00813187" w:rsidRPr="001E400F" w:rsidRDefault="00813187" w:rsidP="00C52ADF">
      <w:pPr>
        <w:numPr>
          <w:ilvl w:val="0"/>
          <w:numId w:val="18"/>
        </w:numPr>
        <w:autoSpaceDE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E400F">
        <w:rPr>
          <w:rFonts w:cstheme="minorHAnsi"/>
          <w:iCs/>
          <w:sz w:val="20"/>
          <w:szCs w:val="20"/>
        </w:rPr>
        <w:t xml:space="preserve">w siedzibie Urzędu Miasta Katowice, Biuro Obsługi Mieszkańców przy ul. Rynek 1 </w:t>
      </w:r>
      <w:r w:rsidR="00C52ADF">
        <w:rPr>
          <w:rFonts w:cstheme="minorHAnsi"/>
          <w:iCs/>
          <w:sz w:val="20"/>
          <w:szCs w:val="20"/>
        </w:rPr>
        <w:t xml:space="preserve">(budynek </w:t>
      </w:r>
      <w:r w:rsidR="00C52ADF" w:rsidRPr="00C52ADF">
        <w:rPr>
          <w:rFonts w:cstheme="minorHAnsi"/>
          <w:iCs/>
          <w:sz w:val="20"/>
          <w:szCs w:val="20"/>
        </w:rPr>
        <w:t>dostosowan</w:t>
      </w:r>
      <w:r w:rsidR="00C52ADF">
        <w:rPr>
          <w:rFonts w:cstheme="minorHAnsi"/>
          <w:iCs/>
          <w:sz w:val="20"/>
          <w:szCs w:val="20"/>
        </w:rPr>
        <w:t>y</w:t>
      </w:r>
      <w:r w:rsidR="00C52ADF" w:rsidRPr="00C52ADF">
        <w:rPr>
          <w:rFonts w:cstheme="minorHAnsi"/>
          <w:iCs/>
          <w:sz w:val="20"/>
          <w:szCs w:val="20"/>
        </w:rPr>
        <w:t xml:space="preserve"> do potrzeb osób z niepełnosprawnościami)</w:t>
      </w:r>
      <w:r w:rsidR="00C52ADF">
        <w:rPr>
          <w:rFonts w:cstheme="minorHAnsi"/>
          <w:iCs/>
          <w:sz w:val="20"/>
          <w:szCs w:val="20"/>
        </w:rPr>
        <w:t xml:space="preserve"> </w:t>
      </w:r>
      <w:r w:rsidRPr="001E400F">
        <w:rPr>
          <w:rFonts w:cstheme="minorHAnsi"/>
          <w:iCs/>
          <w:sz w:val="20"/>
          <w:szCs w:val="20"/>
        </w:rPr>
        <w:t>lub w Wydziale Rozwoju Miasta przy ul. Warszawskiej 4,</w:t>
      </w:r>
    </w:p>
    <w:p w14:paraId="0EE2716B" w14:textId="7717BE5C" w:rsidR="00813187" w:rsidRPr="001E400F" w:rsidRDefault="00813187" w:rsidP="00813187">
      <w:pPr>
        <w:numPr>
          <w:ilvl w:val="0"/>
          <w:numId w:val="18"/>
        </w:numPr>
        <w:autoSpaceDE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E400F">
        <w:rPr>
          <w:rFonts w:cstheme="minorHAnsi"/>
          <w:iCs/>
          <w:sz w:val="20"/>
          <w:szCs w:val="20"/>
        </w:rPr>
        <w:t>pocztą na adres: Urząd Miasta Katowice, 40-098 Katowice ul. Młyńska 4 (decyduje data wpływu do Urzędu),</w:t>
      </w:r>
    </w:p>
    <w:p w14:paraId="2025E200" w14:textId="77777777" w:rsidR="00813187" w:rsidRPr="001E400F" w:rsidRDefault="00813187" w:rsidP="00813187">
      <w:pPr>
        <w:numPr>
          <w:ilvl w:val="0"/>
          <w:numId w:val="18"/>
        </w:numPr>
        <w:autoSpaceDE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E400F">
        <w:rPr>
          <w:rFonts w:cstheme="minorHAnsi"/>
          <w:iCs/>
          <w:sz w:val="20"/>
          <w:szCs w:val="20"/>
        </w:rPr>
        <w:t xml:space="preserve">przesłać za pomocą środków komunikacji elektronicznej bez konieczności opatrywania ich kwalifikowanym podpisem elektronicznym na adres e-mail: </w:t>
      </w:r>
      <w:hyperlink r:id="rId8" w:history="1">
        <w:r w:rsidRPr="001E400F">
          <w:rPr>
            <w:rStyle w:val="Hipercze"/>
            <w:rFonts w:cstheme="minorHAnsi"/>
            <w:iCs/>
            <w:sz w:val="20"/>
            <w:szCs w:val="20"/>
          </w:rPr>
          <w:t>rewitalizacja@katowice.eu</w:t>
        </w:r>
      </w:hyperlink>
      <w:r w:rsidRPr="001E400F">
        <w:rPr>
          <w:rFonts w:cstheme="minorHAnsi"/>
          <w:iCs/>
          <w:sz w:val="20"/>
          <w:szCs w:val="20"/>
        </w:rPr>
        <w:t>,</w:t>
      </w:r>
    </w:p>
    <w:p w14:paraId="11CCA9C6" w14:textId="09C49D2F" w:rsidR="001E09DB" w:rsidRPr="001E400F" w:rsidRDefault="00813187" w:rsidP="0083215F">
      <w:pPr>
        <w:numPr>
          <w:ilvl w:val="0"/>
          <w:numId w:val="18"/>
        </w:numPr>
        <w:autoSpaceDE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E400F">
        <w:rPr>
          <w:rFonts w:cstheme="minorHAnsi"/>
          <w:iCs/>
          <w:sz w:val="20"/>
          <w:szCs w:val="20"/>
        </w:rPr>
        <w:t>za pośrednictwem systemu ePUAP, Skrytka ePUAP: /umkatowice/SkrytkaESP.</w:t>
      </w:r>
    </w:p>
    <w:p w14:paraId="16E69BD6" w14:textId="77777777" w:rsidR="00CB1FDF" w:rsidRPr="001E400F" w:rsidRDefault="00CB1FDF" w:rsidP="0083215F">
      <w:pPr>
        <w:autoSpaceDE w:val="0"/>
        <w:spacing w:after="0" w:line="276" w:lineRule="auto"/>
        <w:jc w:val="both"/>
        <w:rPr>
          <w:rFonts w:cs="Calibri"/>
          <w:b/>
          <w:bCs/>
          <w:color w:val="000000"/>
          <w:sz w:val="20"/>
        </w:rPr>
      </w:pPr>
    </w:p>
    <w:p w14:paraId="782E0025" w14:textId="6BF0DBBF" w:rsidR="000D0A26" w:rsidRPr="001E400F" w:rsidRDefault="000D0A26" w:rsidP="0083215F">
      <w:pPr>
        <w:autoSpaceDE w:val="0"/>
        <w:spacing w:after="0" w:line="276" w:lineRule="auto"/>
        <w:jc w:val="both"/>
        <w:rPr>
          <w:rFonts w:asciiTheme="minorHAnsi" w:hAnsiTheme="minorHAnsi" w:cs="Calibri"/>
          <w:sz w:val="20"/>
        </w:rPr>
      </w:pPr>
      <w:r w:rsidRPr="001E400F">
        <w:rPr>
          <w:rFonts w:cs="Calibri"/>
          <w:color w:val="000000"/>
          <w:sz w:val="20"/>
        </w:rPr>
        <w:t>Na pytania dotyczące</w:t>
      </w:r>
      <w:r w:rsidR="00FA596E" w:rsidRPr="001E400F">
        <w:rPr>
          <w:rFonts w:cs="Calibri"/>
          <w:color w:val="000000"/>
          <w:sz w:val="20"/>
        </w:rPr>
        <w:t xml:space="preserve"> zgłoszenia projektu do </w:t>
      </w:r>
      <w:r w:rsidR="00FA596E" w:rsidRPr="001E400F">
        <w:rPr>
          <w:bCs/>
          <w:sz w:val="20"/>
        </w:rPr>
        <w:t xml:space="preserve">Gminnego Programu Rewitalizacji dla Miasta </w:t>
      </w:r>
      <w:r w:rsidR="002E6CE9" w:rsidRPr="001E400F">
        <w:rPr>
          <w:bCs/>
          <w:sz w:val="20"/>
        </w:rPr>
        <w:t>Katowice do 2030 roku</w:t>
      </w:r>
      <w:r w:rsidR="00FA596E" w:rsidRPr="001E400F">
        <w:rPr>
          <w:rFonts w:cs="Calibri"/>
          <w:color w:val="000000"/>
          <w:sz w:val="20"/>
        </w:rPr>
        <w:t xml:space="preserve"> odpowiadają pracownicy </w:t>
      </w:r>
      <w:r w:rsidR="002E6CE9" w:rsidRPr="001E400F">
        <w:rPr>
          <w:rFonts w:cs="Calibri"/>
          <w:color w:val="000000"/>
          <w:sz w:val="20"/>
        </w:rPr>
        <w:t>Wydziału</w:t>
      </w:r>
      <w:r w:rsidRPr="001E400F">
        <w:rPr>
          <w:rFonts w:cs="Calibri"/>
          <w:color w:val="000000"/>
          <w:sz w:val="20"/>
        </w:rPr>
        <w:t xml:space="preserve"> Rozwoju Miasta</w:t>
      </w:r>
      <w:r w:rsidR="0000404B" w:rsidRPr="001E400F">
        <w:rPr>
          <w:rFonts w:cs="Calibri"/>
          <w:color w:val="000000"/>
          <w:sz w:val="20"/>
        </w:rPr>
        <w:t xml:space="preserve"> drogą </w:t>
      </w:r>
      <w:r w:rsidR="0000404B" w:rsidRPr="001E400F">
        <w:rPr>
          <w:rFonts w:asciiTheme="minorHAnsi" w:hAnsiTheme="minorHAnsi" w:cstheme="minorHAnsi"/>
          <w:iCs/>
          <w:sz w:val="20"/>
        </w:rPr>
        <w:t xml:space="preserve">e-mail: </w:t>
      </w:r>
      <w:hyperlink r:id="rId9" w:history="1">
        <w:r w:rsidR="0000404B" w:rsidRPr="001E400F">
          <w:rPr>
            <w:rStyle w:val="Hipercze"/>
            <w:rFonts w:cs="Calibri"/>
            <w:sz w:val="20"/>
          </w:rPr>
          <w:t>rewitalizacja@katowice.eu</w:t>
        </w:r>
      </w:hyperlink>
      <w:r w:rsidR="0000404B" w:rsidRPr="001E400F">
        <w:rPr>
          <w:rFonts w:cs="Calibri"/>
          <w:color w:val="000000"/>
          <w:sz w:val="20"/>
        </w:rPr>
        <w:t xml:space="preserve"> oraz </w:t>
      </w:r>
      <w:r w:rsidR="00D7730A" w:rsidRPr="001E400F">
        <w:rPr>
          <w:rFonts w:cs="Calibri"/>
          <w:color w:val="000000"/>
          <w:sz w:val="20"/>
        </w:rPr>
        <w:t>telefonicznie</w:t>
      </w:r>
      <w:r w:rsidR="004D7C78">
        <w:rPr>
          <w:rFonts w:cs="Calibri"/>
          <w:color w:val="000000"/>
          <w:sz w:val="20"/>
        </w:rPr>
        <w:t xml:space="preserve"> po</w:t>
      </w:r>
      <w:r w:rsidR="004D7C78">
        <w:rPr>
          <w:rFonts w:asciiTheme="minorHAnsi" w:hAnsiTheme="minorHAnsi" w:cs="Arial"/>
          <w:sz w:val="20"/>
          <w:shd w:val="clear" w:color="auto" w:fill="FFFFFF"/>
        </w:rPr>
        <w:t xml:space="preserve">d nr: </w:t>
      </w:r>
      <w:r w:rsidR="00F56296">
        <w:rPr>
          <w:rFonts w:asciiTheme="minorHAnsi" w:hAnsiTheme="minorHAnsi" w:cs="Arial"/>
          <w:sz w:val="20"/>
          <w:shd w:val="clear" w:color="auto" w:fill="FFFFFF"/>
        </w:rPr>
        <w:t xml:space="preserve">tel.: </w:t>
      </w:r>
      <w:r w:rsidRPr="001E400F">
        <w:rPr>
          <w:rFonts w:asciiTheme="minorHAnsi" w:hAnsiTheme="minorHAnsi" w:cs="Arial"/>
          <w:sz w:val="20"/>
          <w:shd w:val="clear" w:color="auto" w:fill="FFFFFF"/>
        </w:rPr>
        <w:t>(32) 2593 627</w:t>
      </w:r>
      <w:r w:rsidR="0000404B" w:rsidRPr="001E400F">
        <w:rPr>
          <w:rFonts w:asciiTheme="minorHAnsi" w:hAnsiTheme="minorHAnsi" w:cs="Arial"/>
          <w:sz w:val="20"/>
          <w:shd w:val="clear" w:color="auto" w:fill="FFFFFF"/>
        </w:rPr>
        <w:t xml:space="preserve">, </w:t>
      </w:r>
      <w:r w:rsidRPr="001E400F">
        <w:rPr>
          <w:rFonts w:asciiTheme="minorHAnsi" w:hAnsiTheme="minorHAnsi" w:cs="Arial"/>
          <w:sz w:val="20"/>
          <w:shd w:val="clear" w:color="auto" w:fill="FFFFFF"/>
        </w:rPr>
        <w:t>(32) 2593 621, (32) 2593 623</w:t>
      </w:r>
      <w:r w:rsidR="0000404B" w:rsidRPr="001E400F">
        <w:rPr>
          <w:rFonts w:asciiTheme="minorHAnsi" w:hAnsiTheme="minorHAnsi" w:cs="Arial"/>
          <w:sz w:val="20"/>
          <w:shd w:val="clear" w:color="auto" w:fill="FFFFFF"/>
        </w:rPr>
        <w:t>.</w:t>
      </w:r>
    </w:p>
    <w:p w14:paraId="17C89397" w14:textId="77777777" w:rsidR="000D0A26" w:rsidRDefault="000D0A26" w:rsidP="000D0A26">
      <w:pPr>
        <w:autoSpaceDE w:val="0"/>
        <w:spacing w:after="0" w:line="240" w:lineRule="auto"/>
        <w:jc w:val="both"/>
        <w:rPr>
          <w:rFonts w:cs="Calibri"/>
          <w:color w:val="000000"/>
          <w:sz w:val="20"/>
        </w:rPr>
      </w:pPr>
    </w:p>
    <w:p w14:paraId="0F84A739" w14:textId="77777777" w:rsidR="00CB7057" w:rsidRDefault="00CB7057" w:rsidP="000D0A26">
      <w:pPr>
        <w:autoSpaceDE w:val="0"/>
        <w:spacing w:after="0" w:line="240" w:lineRule="auto"/>
        <w:jc w:val="both"/>
        <w:rPr>
          <w:rFonts w:cs="Calibri"/>
          <w:color w:val="000000"/>
          <w:sz w:val="20"/>
        </w:rPr>
      </w:pPr>
    </w:p>
    <w:p w14:paraId="6F0FE68F" w14:textId="77777777" w:rsidR="00CB7057" w:rsidRPr="001E400F" w:rsidRDefault="00CB7057" w:rsidP="000D0A26">
      <w:pPr>
        <w:autoSpaceDE w:val="0"/>
        <w:spacing w:after="0" w:line="240" w:lineRule="auto"/>
        <w:jc w:val="both"/>
        <w:rPr>
          <w:rFonts w:cs="Calibri"/>
          <w:color w:val="000000"/>
          <w:sz w:val="20"/>
        </w:rPr>
      </w:pPr>
    </w:p>
    <w:p w14:paraId="04D2BCFC" w14:textId="77777777" w:rsidR="00FA596E" w:rsidRPr="001E400F" w:rsidRDefault="00FA596E" w:rsidP="000D0A26">
      <w:pPr>
        <w:autoSpaceDE w:val="0"/>
        <w:spacing w:after="0" w:line="240" w:lineRule="auto"/>
        <w:jc w:val="both"/>
        <w:rPr>
          <w:rFonts w:cs="Calibri"/>
          <w:color w:val="000000"/>
          <w:sz w:val="20"/>
        </w:rPr>
      </w:pPr>
    </w:p>
    <w:p w14:paraId="3C4330B9" w14:textId="77777777" w:rsidR="00625DE3" w:rsidRPr="001E400F" w:rsidRDefault="00625DE3" w:rsidP="00860C27">
      <w:pPr>
        <w:spacing w:line="276" w:lineRule="auto"/>
        <w:rPr>
          <w:rFonts w:cs="Calibri"/>
          <w:b/>
          <w:color w:val="000000"/>
          <w:sz w:val="18"/>
          <w:szCs w:val="20"/>
        </w:rPr>
      </w:pPr>
      <w:r w:rsidRPr="001E400F">
        <w:rPr>
          <w:rFonts w:cs="Calibri"/>
          <w:b/>
          <w:color w:val="000000"/>
          <w:sz w:val="18"/>
          <w:szCs w:val="20"/>
        </w:rPr>
        <w:t>Załącznik 1.</w:t>
      </w:r>
    </w:p>
    <w:p w14:paraId="78B0F435" w14:textId="77777777" w:rsidR="00625DE3" w:rsidRPr="001E400F" w:rsidRDefault="00625DE3" w:rsidP="00860C27">
      <w:pPr>
        <w:spacing w:line="276" w:lineRule="auto"/>
        <w:jc w:val="center"/>
        <w:rPr>
          <w:rFonts w:cs="Calibri"/>
          <w:b/>
          <w:color w:val="000000"/>
          <w:sz w:val="20"/>
          <w:szCs w:val="20"/>
        </w:rPr>
      </w:pPr>
      <w:r w:rsidRPr="001E400F">
        <w:rPr>
          <w:rFonts w:cs="Calibri"/>
          <w:b/>
          <w:color w:val="000000"/>
          <w:sz w:val="20"/>
          <w:szCs w:val="20"/>
        </w:rPr>
        <w:t>KLAUZULA INFORMACYJNA</w:t>
      </w:r>
    </w:p>
    <w:p w14:paraId="37958EA3" w14:textId="77777777" w:rsidR="00625DE3" w:rsidRPr="001E400F" w:rsidRDefault="00625DE3" w:rsidP="00860C27">
      <w:pPr>
        <w:spacing w:line="276" w:lineRule="auto"/>
        <w:jc w:val="both"/>
        <w:rPr>
          <w:rFonts w:cs="Calibri"/>
          <w:color w:val="000000"/>
          <w:sz w:val="18"/>
          <w:szCs w:val="20"/>
        </w:rPr>
      </w:pPr>
    </w:p>
    <w:p w14:paraId="739E2BBD" w14:textId="77777777" w:rsidR="006C18D0" w:rsidRPr="001E400F" w:rsidRDefault="006C18D0" w:rsidP="00CB7057">
      <w:pPr>
        <w:spacing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Zgodnie z art. 13 ust 1 i ust 2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zwanego dalej RODO informuję, że:</w:t>
      </w:r>
    </w:p>
    <w:p w14:paraId="1600E26E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 xml:space="preserve">Administratorem Pani/Pana danych jest Prezydent Miasta Katowice z siedzibą w Katowicach, przy </w:t>
      </w:r>
      <w:r w:rsidRPr="001E400F">
        <w:rPr>
          <w:rFonts w:cs="Calibri"/>
          <w:sz w:val="20"/>
          <w:szCs w:val="20"/>
        </w:rPr>
        <w:br/>
        <w:t>ul. Młyńskiej 4, e</w:t>
      </w:r>
      <w:r w:rsidRPr="001E400F">
        <w:rPr>
          <w:rFonts w:cs="Calibri"/>
          <w:sz w:val="20"/>
          <w:szCs w:val="20"/>
        </w:rPr>
        <w:noBreakHyphen/>
        <w:t>mail: urzad_miasta@katowice.eu.</w:t>
      </w:r>
    </w:p>
    <w:p w14:paraId="3AFB57AC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 xml:space="preserve">Prezydent Miasta Katowice wyznaczył Inspektora Ochrony Danych, z którym może się Pani/Pan skontaktować w sprawach związanych z ochroną danych osobowych, w następujący sposób: </w:t>
      </w:r>
    </w:p>
    <w:p w14:paraId="575F46C9" w14:textId="77777777" w:rsidR="006C18D0" w:rsidRPr="001E400F" w:rsidRDefault="006C18D0" w:rsidP="00CB7057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 xml:space="preserve">pod adresem poczty elektronicznej: iod@katowice.eu, </w:t>
      </w:r>
    </w:p>
    <w:p w14:paraId="7D2B7D09" w14:textId="77777777" w:rsidR="006C18D0" w:rsidRPr="001E400F" w:rsidRDefault="006C18D0" w:rsidP="00CB7057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pisemnie na adres siedziby Administratora.</w:t>
      </w:r>
    </w:p>
    <w:p w14:paraId="0868B151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Pani/Pana dane osobowe będą przetwarzane w związku z opracowaniem, realizacją, aktualizacją i monitoringiem Gminnego Programu Rewitalizacji Miasta Katowice do 2030 roku na podstawie  art. 6 ust. 1 lit. c i e RODO w związku z ustawą z dnia 9 października 2015 r. o rewitalizacji.</w:t>
      </w:r>
    </w:p>
    <w:p w14:paraId="33672B65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Pani/Pana dane osobowe będą przechowywane przez okres niezbędny do realizacji celu, dla którego zostały zebrane oraz w obowiązkowym okresie przechowywania dokumentacji.</w:t>
      </w:r>
    </w:p>
    <w:p w14:paraId="17F899A9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Posiada Pani/Pan prawo żądania dostępu do treści swoich danych osobowych, ich sprostowania, usunięcia, ograniczenia przetwarzania. Prawo żądania dostępu do treści swoich danych osobowych, o którym mowa w art. 15 ust. 1 lit. g RODO przysługuje w zakresie, w jakim nie wpływa na ochronę praw i wolności osoby, od której dane pozyskano.</w:t>
      </w:r>
    </w:p>
    <w:p w14:paraId="372BA550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2071BB64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Podanie przez Panią/Pana danych osobowych jest wymogiem ustawowym. Konsekwencją niepodania danych osobowych jest brak możliwości wzięcia udziału w opracowaniu, realizacji, aktualizacji i monitoringu Gminnego Programu Rewitalizacji Miasta Katowice do 2030 roku.</w:t>
      </w:r>
    </w:p>
    <w:p w14:paraId="462EB030" w14:textId="77777777" w:rsidR="006C18D0" w:rsidRPr="001E400F" w:rsidRDefault="006C18D0" w:rsidP="00CB7057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cs="Calibri"/>
          <w:sz w:val="20"/>
          <w:szCs w:val="20"/>
        </w:rPr>
      </w:pPr>
      <w:r w:rsidRPr="001E400F">
        <w:rPr>
          <w:rFonts w:cs="Calibri"/>
          <w:sz w:val="20"/>
          <w:szCs w:val="20"/>
        </w:rPr>
        <w:t>Podane przez Panią/Pana dane osobowe nie będą wykorzystywane do zautomatyzowanego podejmowania decyzji, w tym profilowania, o którym mowa w art. 22 RODO.</w:t>
      </w:r>
    </w:p>
    <w:p w14:paraId="5D683F8B" w14:textId="77777777" w:rsidR="00625DE3" w:rsidRPr="001E400F" w:rsidRDefault="00625DE3" w:rsidP="00625DE3">
      <w:pPr>
        <w:jc w:val="center"/>
        <w:rPr>
          <w:sz w:val="20"/>
        </w:rPr>
      </w:pPr>
    </w:p>
    <w:sectPr w:rsidR="00625DE3" w:rsidRPr="001E400F" w:rsidSect="00897774">
      <w:headerReference w:type="default" r:id="rId10"/>
      <w:footerReference w:type="default" r:id="rId11"/>
      <w:pgSz w:w="11906" w:h="16838"/>
      <w:pgMar w:top="1440" w:right="1080" w:bottom="1440" w:left="1080" w:header="454" w:footer="68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395A1" w14:textId="77777777" w:rsidR="00434B5E" w:rsidRDefault="00434B5E" w:rsidP="005602F9">
      <w:pPr>
        <w:spacing w:after="0" w:line="240" w:lineRule="auto"/>
      </w:pPr>
      <w:r>
        <w:separator/>
      </w:r>
    </w:p>
  </w:endnote>
  <w:endnote w:type="continuationSeparator" w:id="0">
    <w:p w14:paraId="6C1764C4" w14:textId="77777777" w:rsidR="00434B5E" w:rsidRDefault="00434B5E" w:rsidP="0056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507462"/>
      <w:docPartObj>
        <w:docPartGallery w:val="Page Numbers (Top of Page)"/>
        <w:docPartUnique/>
      </w:docPartObj>
    </w:sdtPr>
    <w:sdtEndPr/>
    <w:sdtContent>
      <w:p w14:paraId="4ECD80BE" w14:textId="77777777" w:rsidR="005602F9" w:rsidRDefault="005602F9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F5FCF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F5FCF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D0E30C" w14:textId="77777777" w:rsidR="005602F9" w:rsidRDefault="005602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0663E" w14:textId="77777777" w:rsidR="00434B5E" w:rsidRDefault="00434B5E" w:rsidP="005602F9">
      <w:pPr>
        <w:spacing w:after="0" w:line="240" w:lineRule="auto"/>
      </w:pPr>
      <w:r>
        <w:separator/>
      </w:r>
    </w:p>
  </w:footnote>
  <w:footnote w:type="continuationSeparator" w:id="0">
    <w:p w14:paraId="0728B052" w14:textId="77777777" w:rsidR="00434B5E" w:rsidRDefault="00434B5E" w:rsidP="0056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75934" w14:textId="77777777" w:rsidR="001A6A06" w:rsidRDefault="00474F6E">
    <w:pPr>
      <w:pStyle w:val="Nagwek"/>
    </w:pPr>
    <w:r w:rsidRPr="00D51666">
      <w:rPr>
        <w:i/>
        <w:noProof/>
        <w:lang w:eastAsia="pl-PL"/>
      </w:rPr>
      <w:drawing>
        <wp:inline distT="0" distB="0" distL="0" distR="0" wp14:anchorId="1B88ADB7" wp14:editId="657D17D3">
          <wp:extent cx="1629068" cy="581025"/>
          <wp:effectExtent l="0" t="0" r="952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5"/>
                  <a:stretch/>
                </pic:blipFill>
                <pic:spPr bwMode="auto">
                  <a:xfrm>
                    <a:off x="0" y="0"/>
                    <a:ext cx="1629999" cy="581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69347E54"/>
    <w:name w:val="WW8Num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39B792D"/>
    <w:multiLevelType w:val="hybridMultilevel"/>
    <w:tmpl w:val="B2668442"/>
    <w:lvl w:ilvl="0" w:tplc="3C502E7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D45BDB"/>
    <w:multiLevelType w:val="hybridMultilevel"/>
    <w:tmpl w:val="532AE490"/>
    <w:lvl w:ilvl="0" w:tplc="C108D4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B4064"/>
    <w:multiLevelType w:val="hybridMultilevel"/>
    <w:tmpl w:val="DA847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E8026E"/>
    <w:multiLevelType w:val="hybridMultilevel"/>
    <w:tmpl w:val="C53E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C55F3"/>
    <w:multiLevelType w:val="multilevel"/>
    <w:tmpl w:val="01BA9A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333C8B"/>
    <w:multiLevelType w:val="hybridMultilevel"/>
    <w:tmpl w:val="BFCCA666"/>
    <w:lvl w:ilvl="0" w:tplc="C108D4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47482"/>
    <w:multiLevelType w:val="hybridMultilevel"/>
    <w:tmpl w:val="DF6A95E0"/>
    <w:lvl w:ilvl="0" w:tplc="5AFCE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651413C"/>
    <w:multiLevelType w:val="hybridMultilevel"/>
    <w:tmpl w:val="BBCC2616"/>
    <w:lvl w:ilvl="0" w:tplc="C108D4F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950CF7"/>
    <w:multiLevelType w:val="hybridMultilevel"/>
    <w:tmpl w:val="3C388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11"/>
  </w:num>
  <w:num w:numId="19">
    <w:abstractNumId w:val="15"/>
  </w:num>
  <w:num w:numId="2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47"/>
    <w:rsid w:val="0000404B"/>
    <w:rsid w:val="000D0A26"/>
    <w:rsid w:val="000F4A22"/>
    <w:rsid w:val="00126A87"/>
    <w:rsid w:val="001940A5"/>
    <w:rsid w:val="001A22DC"/>
    <w:rsid w:val="001A6A06"/>
    <w:rsid w:val="001B05F9"/>
    <w:rsid w:val="001C2979"/>
    <w:rsid w:val="001C3EF4"/>
    <w:rsid w:val="001E09DB"/>
    <w:rsid w:val="001E400F"/>
    <w:rsid w:val="001E4BC5"/>
    <w:rsid w:val="001E6194"/>
    <w:rsid w:val="0023268E"/>
    <w:rsid w:val="002658D8"/>
    <w:rsid w:val="002B7FD2"/>
    <w:rsid w:val="002C2347"/>
    <w:rsid w:val="002C345E"/>
    <w:rsid w:val="002E6CE9"/>
    <w:rsid w:val="00311EE3"/>
    <w:rsid w:val="003801FE"/>
    <w:rsid w:val="003C27AF"/>
    <w:rsid w:val="003C6AFA"/>
    <w:rsid w:val="003E2A3D"/>
    <w:rsid w:val="00434B5E"/>
    <w:rsid w:val="00470BF4"/>
    <w:rsid w:val="00474F6E"/>
    <w:rsid w:val="004B3117"/>
    <w:rsid w:val="004D7C78"/>
    <w:rsid w:val="004E2406"/>
    <w:rsid w:val="00555AEC"/>
    <w:rsid w:val="005602F9"/>
    <w:rsid w:val="00625DE3"/>
    <w:rsid w:val="00635F6B"/>
    <w:rsid w:val="0063727B"/>
    <w:rsid w:val="0066201E"/>
    <w:rsid w:val="00671B45"/>
    <w:rsid w:val="00696DE1"/>
    <w:rsid w:val="00697D62"/>
    <w:rsid w:val="006C18D0"/>
    <w:rsid w:val="0079354A"/>
    <w:rsid w:val="007D3C98"/>
    <w:rsid w:val="00813187"/>
    <w:rsid w:val="00815C52"/>
    <w:rsid w:val="00820DF2"/>
    <w:rsid w:val="0083215F"/>
    <w:rsid w:val="0083386D"/>
    <w:rsid w:val="00860C27"/>
    <w:rsid w:val="00897774"/>
    <w:rsid w:val="00931486"/>
    <w:rsid w:val="009635F6"/>
    <w:rsid w:val="009741E9"/>
    <w:rsid w:val="009955D6"/>
    <w:rsid w:val="00A47CB1"/>
    <w:rsid w:val="00A72C64"/>
    <w:rsid w:val="00A96A03"/>
    <w:rsid w:val="00B02208"/>
    <w:rsid w:val="00B13C5C"/>
    <w:rsid w:val="00B24956"/>
    <w:rsid w:val="00B7790E"/>
    <w:rsid w:val="00BF5FCF"/>
    <w:rsid w:val="00C52ADF"/>
    <w:rsid w:val="00C6174F"/>
    <w:rsid w:val="00C75B9C"/>
    <w:rsid w:val="00CA621C"/>
    <w:rsid w:val="00CB1FDF"/>
    <w:rsid w:val="00CB7057"/>
    <w:rsid w:val="00CC2CD0"/>
    <w:rsid w:val="00CD1CE7"/>
    <w:rsid w:val="00D25181"/>
    <w:rsid w:val="00D36216"/>
    <w:rsid w:val="00D7730A"/>
    <w:rsid w:val="00D81FDE"/>
    <w:rsid w:val="00DA561D"/>
    <w:rsid w:val="00E21349"/>
    <w:rsid w:val="00E52D95"/>
    <w:rsid w:val="00E66938"/>
    <w:rsid w:val="00E8475C"/>
    <w:rsid w:val="00ED1169"/>
    <w:rsid w:val="00EF4491"/>
    <w:rsid w:val="00F20F46"/>
    <w:rsid w:val="00F37CF9"/>
    <w:rsid w:val="00F56296"/>
    <w:rsid w:val="00FA596E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49DE5131"/>
  <w15:chartTrackingRefBased/>
  <w15:docId w15:val="{9E24E0F3-AFB7-49A4-80D4-A25DA5B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rsid w:val="00CA621C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rsid w:val="00CA621C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E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katow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witalizacja@katowice.e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86BC6-3B92-455D-AAC6-376758077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85F49-CFD2-4252-9567-3A13BCE469C5}"/>
</file>

<file path=customXml/itemProps3.xml><?xml version="1.0" encoding="utf-8"?>
<ds:datastoreItem xmlns:ds="http://schemas.openxmlformats.org/officeDocument/2006/customXml" ds:itemID="{1E58DF0C-0D6F-4EB6-876F-EE16593A344B}"/>
</file>

<file path=customXml/itemProps4.xml><?xml version="1.0" encoding="utf-8"?>
<ds:datastoreItem xmlns:ds="http://schemas.openxmlformats.org/officeDocument/2006/customXml" ds:itemID="{D1C01B1F-0BAF-432E-9718-DD082FD36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Links>
    <vt:vector size="6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Antczak Paulina</cp:lastModifiedBy>
  <cp:revision>32</cp:revision>
  <cp:lastPrinted>2024-10-08T12:40:00Z</cp:lastPrinted>
  <dcterms:created xsi:type="dcterms:W3CDTF">2024-10-08T11:09:00Z</dcterms:created>
  <dcterms:modified xsi:type="dcterms:W3CDTF">2024-10-09T12:17:00Z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