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BB74" w14:textId="77777777" w:rsidR="00AD2458" w:rsidRDefault="00CE47DF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1 do Regulaminu</w:t>
      </w:r>
    </w:p>
    <w:p w14:paraId="744A074A" w14:textId="77777777" w:rsidR="00FE4B75" w:rsidRDefault="00FE4B75">
      <w:pPr>
        <w:ind w:left="4956" w:firstLine="708"/>
        <w:rPr>
          <w:rFonts w:ascii="Calibri" w:hAnsi="Calibri" w:cs="Calibri"/>
        </w:rPr>
      </w:pPr>
    </w:p>
    <w:p w14:paraId="71DE27FB" w14:textId="77777777" w:rsidR="00AD2458" w:rsidRDefault="00AD2458">
      <w:pPr>
        <w:ind w:left="4956" w:firstLine="708"/>
        <w:rPr>
          <w:rFonts w:ascii="Calibri" w:hAnsi="Calibri" w:cs="Calibri"/>
        </w:rPr>
      </w:pPr>
    </w:p>
    <w:p w14:paraId="23198114" w14:textId="4F9D29DB" w:rsidR="00FE4B75" w:rsidRPr="00FE4B75" w:rsidRDefault="00AD2458" w:rsidP="00FE4B75">
      <w:pPr>
        <w:jc w:val="center"/>
        <w:rPr>
          <w:rFonts w:ascii="Calibri" w:hAnsi="Calibri" w:cs="Calibri"/>
          <w:b/>
          <w:bCs/>
        </w:rPr>
      </w:pPr>
      <w:r w:rsidRPr="00FE4B75">
        <w:rPr>
          <w:rFonts w:ascii="Calibri" w:hAnsi="Calibri" w:cs="Calibri"/>
          <w:b/>
          <w:bCs/>
        </w:rPr>
        <w:t xml:space="preserve">WNIOSEK O PRZYZNANIE NAGRODY </w:t>
      </w:r>
      <w:r w:rsidR="00FE4B75" w:rsidRPr="00FE4B75">
        <w:rPr>
          <w:rFonts w:ascii="Calibri" w:hAnsi="Calibri" w:cs="Calibri"/>
          <w:b/>
          <w:bCs/>
        </w:rPr>
        <w:t>dla organizacji pozarządowej</w:t>
      </w:r>
    </w:p>
    <w:p w14:paraId="00440F7A" w14:textId="686FC65B" w:rsidR="00AD2458" w:rsidRPr="00FE4B75" w:rsidRDefault="00FE4B75" w:rsidP="00FE4B75">
      <w:pPr>
        <w:jc w:val="center"/>
        <w:rPr>
          <w:rFonts w:ascii="Calibri" w:hAnsi="Calibri" w:cs="Calibri"/>
          <w:b/>
          <w:bCs/>
        </w:rPr>
      </w:pPr>
      <w:r w:rsidRPr="00FE4B75">
        <w:rPr>
          <w:rFonts w:ascii="Calibri" w:hAnsi="Calibri" w:cs="Calibri"/>
          <w:b/>
          <w:bCs/>
        </w:rPr>
        <w:t>„Katowicki Laur Społeczny”</w:t>
      </w:r>
    </w:p>
    <w:p w14:paraId="4E126235" w14:textId="77777777" w:rsidR="00AD2458" w:rsidRPr="00FE4B75" w:rsidRDefault="00AD2458" w:rsidP="00FE4B75">
      <w:pPr>
        <w:jc w:val="center"/>
        <w:rPr>
          <w:rFonts w:ascii="Calibri" w:hAnsi="Calibri" w:cs="Calibri"/>
          <w:b/>
          <w:bCs/>
        </w:rPr>
      </w:pPr>
      <w:r w:rsidRPr="00FE4B75">
        <w:rPr>
          <w:rFonts w:ascii="Calibri" w:hAnsi="Calibri" w:cs="Calibri"/>
          <w:b/>
          <w:bCs/>
        </w:rPr>
        <w:t>w przypadku nominowania przez organizację pozarządową lub jednostkę miejską</w:t>
      </w:r>
    </w:p>
    <w:p w14:paraId="324E6F83" w14:textId="77777777" w:rsidR="00AD2458" w:rsidRPr="00FE4B75" w:rsidRDefault="00AD2458" w:rsidP="00FE4B75">
      <w:pPr>
        <w:rPr>
          <w:rFonts w:ascii="Calibri" w:hAnsi="Calibri" w:cs="Calibri"/>
        </w:rPr>
      </w:pPr>
    </w:p>
    <w:p w14:paraId="0618B7CE" w14:textId="77777777" w:rsidR="00AD2458" w:rsidRPr="00FE4B75" w:rsidRDefault="00AD2458" w:rsidP="00FE4B75">
      <w:pPr>
        <w:jc w:val="both"/>
        <w:rPr>
          <w:rFonts w:ascii="Calibri" w:hAnsi="Calibri" w:cs="Calibri"/>
        </w:rPr>
      </w:pPr>
      <w:r w:rsidRPr="00FE4B75">
        <w:rPr>
          <w:rFonts w:ascii="Calibri" w:hAnsi="Calibri" w:cs="Calibri"/>
        </w:rPr>
        <w:t>INFORMACJE DOTYCZĄCE WNIOSKODAWCY</w:t>
      </w:r>
    </w:p>
    <w:p w14:paraId="7D500AB0" w14:textId="77777777" w:rsidR="00AD2458" w:rsidRPr="00FE4B75" w:rsidRDefault="00AD2458" w:rsidP="00FE4B75">
      <w:pPr>
        <w:jc w:val="both"/>
        <w:rPr>
          <w:rFonts w:ascii="Calibri" w:hAnsi="Calibri" w:cs="Calibri"/>
        </w:rPr>
      </w:pPr>
    </w:p>
    <w:p w14:paraId="02B6EC44" w14:textId="3936FAB8" w:rsidR="00AD2458" w:rsidRDefault="00AD2458" w:rsidP="002D4AB5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jc w:val="both"/>
        <w:rPr>
          <w:rFonts w:ascii="Calibri" w:hAnsi="Calibri" w:cs="Calibri"/>
        </w:rPr>
      </w:pPr>
      <w:r w:rsidRPr="00FE4B75">
        <w:rPr>
          <w:rFonts w:ascii="Calibri" w:hAnsi="Calibri" w:cs="Calibri"/>
        </w:rPr>
        <w:t>Nazwa</w:t>
      </w:r>
      <w:r w:rsidR="00FE4B75" w:rsidRPr="00FE4B75">
        <w:rPr>
          <w:rFonts w:ascii="Calibri" w:hAnsi="Calibri" w:cs="Calibri"/>
        </w:rPr>
        <w:t xml:space="preserve"> </w:t>
      </w:r>
      <w:r w:rsidRPr="00FE4B75">
        <w:rPr>
          <w:rFonts w:ascii="Calibri" w:hAnsi="Calibri" w:cs="Calibri"/>
        </w:rPr>
        <w:t>organizacji/jednostki miejskiej zgłaszającej</w:t>
      </w:r>
      <w:r w:rsidR="00FE4B75" w:rsidRPr="00FE4B75">
        <w:rPr>
          <w:rFonts w:ascii="Calibri" w:hAnsi="Calibri" w:cs="Calibri"/>
        </w:rPr>
        <w:t xml:space="preserve"> </w:t>
      </w:r>
      <w:r w:rsidRPr="00FE4B75">
        <w:rPr>
          <w:rFonts w:ascii="Calibri" w:hAnsi="Calibri" w:cs="Calibri"/>
        </w:rPr>
        <w:t>nominację: ……………………………..……</w:t>
      </w:r>
    </w:p>
    <w:p w14:paraId="7F8F68C8" w14:textId="36A8020C" w:rsidR="002D4AB5" w:rsidRPr="00FE4B75" w:rsidRDefault="002D4AB5" w:rsidP="002D4AB5">
      <w:pPr>
        <w:pStyle w:val="Akapitzlist"/>
        <w:tabs>
          <w:tab w:val="left" w:pos="709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</w:p>
    <w:p w14:paraId="3E929697" w14:textId="7263BA50" w:rsidR="00AD2458" w:rsidRPr="002D4AB5" w:rsidRDefault="00AD2458" w:rsidP="002D4AB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2D4AB5">
        <w:rPr>
          <w:rFonts w:ascii="Calibri" w:hAnsi="Calibri" w:cs="Calibri"/>
        </w:rPr>
        <w:t xml:space="preserve">Adres: </w:t>
      </w:r>
    </w:p>
    <w:p w14:paraId="120B6337" w14:textId="6DF836D9" w:rsidR="002D4AB5" w:rsidRDefault="00AD2458" w:rsidP="002D4A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2D4AB5">
        <w:rPr>
          <w:rFonts w:ascii="Calibri" w:hAnsi="Calibri" w:cs="Calibri"/>
        </w:rPr>
        <w:t>ulica: …………………………………………………………………………………………..….…………………</w:t>
      </w:r>
      <w:r w:rsidR="002D4AB5">
        <w:rPr>
          <w:rFonts w:ascii="Calibri" w:hAnsi="Calibri" w:cs="Calibri"/>
        </w:rPr>
        <w:t>……....</w:t>
      </w:r>
    </w:p>
    <w:p w14:paraId="157DE2E8" w14:textId="732B64D2" w:rsidR="002D4AB5" w:rsidRDefault="00AD2458" w:rsidP="002D4A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2D4AB5">
        <w:rPr>
          <w:rFonts w:ascii="Calibri" w:hAnsi="Calibri" w:cs="Calibri"/>
        </w:rPr>
        <w:t>miejscowość i kod pocztowy………………………………………………………………………………</w:t>
      </w:r>
      <w:r w:rsidR="002D4AB5">
        <w:rPr>
          <w:rFonts w:ascii="Calibri" w:hAnsi="Calibri" w:cs="Calibri"/>
        </w:rPr>
        <w:t>……….</w:t>
      </w:r>
      <w:r w:rsidRPr="002D4AB5">
        <w:rPr>
          <w:rFonts w:ascii="Calibri" w:hAnsi="Calibri" w:cs="Calibri"/>
        </w:rPr>
        <w:t>.</w:t>
      </w:r>
    </w:p>
    <w:p w14:paraId="2762AAD8" w14:textId="5E3112CC" w:rsidR="00AD2458" w:rsidRPr="002D4AB5" w:rsidRDefault="00AD2458" w:rsidP="002D4A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2D4AB5">
        <w:rPr>
          <w:rFonts w:ascii="Calibri" w:hAnsi="Calibri" w:cs="Calibri"/>
        </w:rPr>
        <w:t>nr tel. ……………………………….. e-mail ……………………………………………………….……………</w:t>
      </w:r>
      <w:r w:rsidR="002D4AB5">
        <w:rPr>
          <w:rFonts w:ascii="Calibri" w:hAnsi="Calibri" w:cs="Calibri"/>
        </w:rPr>
        <w:t>……….</w:t>
      </w:r>
    </w:p>
    <w:p w14:paraId="0F40E388" w14:textId="7DC81B4B" w:rsidR="00AD2458" w:rsidRDefault="00AD2458" w:rsidP="002D4AB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2D4AB5">
        <w:rPr>
          <w:rFonts w:ascii="Calibri" w:hAnsi="Calibri" w:cs="Calibri"/>
        </w:rPr>
        <w:t>Nr KRS lub nr innego dokumentu wraz z nazwą rejestru</w:t>
      </w:r>
      <w:r w:rsidR="00FE4B75" w:rsidRPr="002D4AB5">
        <w:rPr>
          <w:rFonts w:ascii="Calibri" w:hAnsi="Calibri" w:cs="Calibri"/>
        </w:rPr>
        <w:t xml:space="preserve"> </w:t>
      </w:r>
      <w:r w:rsidRPr="002D4AB5">
        <w:rPr>
          <w:rFonts w:ascii="Calibri" w:hAnsi="Calibri" w:cs="Calibri"/>
        </w:rPr>
        <w:t>właściwego: ………...……………..…</w:t>
      </w:r>
    </w:p>
    <w:p w14:paraId="2C490915" w14:textId="0304C1E8" w:rsidR="002D4AB5" w:rsidRPr="002D4AB5" w:rsidRDefault="002D4AB5" w:rsidP="002D4AB5">
      <w:pPr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</w:p>
    <w:p w14:paraId="4765A1B0" w14:textId="77777777" w:rsidR="00AD2458" w:rsidRPr="00FE4B75" w:rsidRDefault="00AD2458" w:rsidP="00FE4B75">
      <w:pPr>
        <w:rPr>
          <w:rFonts w:ascii="Calibri" w:hAnsi="Calibri" w:cs="Calibri"/>
        </w:rPr>
      </w:pPr>
    </w:p>
    <w:p w14:paraId="20F8A924" w14:textId="77777777" w:rsidR="00AD2458" w:rsidRPr="00FE4B75" w:rsidRDefault="00AD2458" w:rsidP="002D4AB5">
      <w:pPr>
        <w:jc w:val="both"/>
        <w:rPr>
          <w:rFonts w:ascii="Calibri" w:hAnsi="Calibri" w:cs="Calibri"/>
        </w:rPr>
      </w:pPr>
      <w:r w:rsidRPr="00FE4B75">
        <w:rPr>
          <w:rFonts w:ascii="Calibri" w:eastAsia="Calibri" w:hAnsi="Calibri" w:cs="Calibri"/>
        </w:rPr>
        <w:t>Oświadczam, że wszystkie dane, które zostały zawarte w niniejszym formularzu zgłoszeniowym, są zgodne z aktualnym stanem prawnym i faktycznym. Przyjmuję także do wiadomości, iż podanie danych osobowych w formularzu zgłoszeniowym jest dobrowolne, jednak niezbędne dla jego ważności. Dane będą przetwarzane zgodnie z art. 6 ust. 1 lit. e) Rozporządzenia Parlamentu Europejskiego i Rady (UE) 2016/679  dnia 27 kwietnia 2016 r. w sprawie ochrony osób fizycznych w związku z przetwarzaniem danych osobowych i w sprawie swobodnego przepływu takich danych oraz uchylenia dyrektywy 95/46/WE przez administratora danych (po ich przekazaniu przez wnioskodawcę do Urzędu Miasta Katowice) – Miasto Katowice reprezentowane przez Prezydenta Miasta Katowice z siedzibą w Katowicach przy ul. Młyńskiej 4 – w celu rozpatrzenia wniosku. Przysługuje Pani/Panu prawo żądania dostępu do danych osobowych, ich sprostowania, usunięcia, ograniczenia przetwarzania oraz prawo wniesienia sprzeciwu wobec przetwarzania.</w:t>
      </w:r>
    </w:p>
    <w:p w14:paraId="7E7D9980" w14:textId="77777777" w:rsidR="00AD2458" w:rsidRDefault="00AD2458">
      <w:pPr>
        <w:tabs>
          <w:tab w:val="left" w:pos="360"/>
        </w:tabs>
        <w:spacing w:line="360" w:lineRule="auto"/>
        <w:ind w:left="420"/>
        <w:rPr>
          <w:rFonts w:ascii="Calibri" w:eastAsia="Calibri" w:hAnsi="Calibri" w:cs="Calibri"/>
          <w:bCs/>
          <w:sz w:val="22"/>
          <w:szCs w:val="22"/>
        </w:rPr>
      </w:pPr>
    </w:p>
    <w:p w14:paraId="3376B205" w14:textId="77777777" w:rsidR="00AD2458" w:rsidRDefault="00AD2458">
      <w:pPr>
        <w:tabs>
          <w:tab w:val="left" w:pos="360"/>
        </w:tabs>
        <w:spacing w:line="360" w:lineRule="auto"/>
        <w:ind w:left="420"/>
        <w:rPr>
          <w:rFonts w:ascii="Calibri" w:hAnsi="Calibri" w:cs="Calibri"/>
        </w:rPr>
      </w:pPr>
    </w:p>
    <w:p w14:paraId="394AA296" w14:textId="77777777" w:rsidR="002D4AB5" w:rsidRDefault="002D4AB5">
      <w:pPr>
        <w:tabs>
          <w:tab w:val="left" w:pos="360"/>
        </w:tabs>
        <w:spacing w:line="360" w:lineRule="auto"/>
        <w:ind w:left="420"/>
        <w:rPr>
          <w:rFonts w:ascii="Calibri" w:hAnsi="Calibri" w:cs="Calibri"/>
        </w:rPr>
      </w:pPr>
    </w:p>
    <w:p w14:paraId="6B9840A8" w14:textId="77777777" w:rsidR="00AD2458" w:rsidRDefault="00AD2458">
      <w:pPr>
        <w:tabs>
          <w:tab w:val="left" w:pos="360"/>
        </w:tabs>
        <w:spacing w:line="360" w:lineRule="auto"/>
        <w:ind w:left="420"/>
        <w:rPr>
          <w:rFonts w:ascii="Calibri" w:hAnsi="Calibri" w:cs="Calibri"/>
        </w:rPr>
      </w:pPr>
    </w:p>
    <w:p w14:paraId="4AF55AE0" w14:textId="77777777" w:rsidR="00AD2458" w:rsidRDefault="00AD2458">
      <w:pPr>
        <w:tabs>
          <w:tab w:val="left" w:pos="360"/>
        </w:tabs>
        <w:spacing w:line="360" w:lineRule="auto"/>
        <w:ind w:left="42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………………….……….……………………….......</w:t>
      </w:r>
    </w:p>
    <w:p w14:paraId="41AC284E" w14:textId="77777777" w:rsidR="00AD2458" w:rsidRDefault="00AD2458">
      <w:pPr>
        <w:tabs>
          <w:tab w:val="left" w:pos="360"/>
        </w:tabs>
        <w:ind w:left="420"/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Data i podpis osoby reprezentującej organizację/</w:t>
      </w:r>
    </w:p>
    <w:p w14:paraId="04930584" w14:textId="77777777" w:rsidR="00AD2458" w:rsidRDefault="00AD2458">
      <w:pPr>
        <w:tabs>
          <w:tab w:val="left" w:pos="360"/>
        </w:tabs>
        <w:ind w:left="420"/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jednostkę miejska zgłaszającą nominację </w:t>
      </w:r>
    </w:p>
    <w:p w14:paraId="17474FE1" w14:textId="77777777" w:rsidR="00AD2458" w:rsidRDefault="00AD2458">
      <w:pPr>
        <w:tabs>
          <w:tab w:val="left" w:pos="426"/>
        </w:tabs>
        <w:jc w:val="both"/>
        <w:rPr>
          <w:rFonts w:ascii="Calibri" w:hAnsi="Calibri" w:cs="Calibri"/>
        </w:rPr>
      </w:pPr>
    </w:p>
    <w:p w14:paraId="25D023B0" w14:textId="77777777" w:rsidR="00AD2458" w:rsidRDefault="00AD2458">
      <w:pPr>
        <w:tabs>
          <w:tab w:val="left" w:pos="426"/>
        </w:tabs>
        <w:jc w:val="both"/>
        <w:rPr>
          <w:rFonts w:ascii="Calibri" w:hAnsi="Calibri" w:cs="Calibri"/>
        </w:rPr>
      </w:pPr>
    </w:p>
    <w:p w14:paraId="26839C9B" w14:textId="77777777" w:rsidR="002D4AB5" w:rsidRDefault="002D4AB5">
      <w:pPr>
        <w:tabs>
          <w:tab w:val="left" w:pos="426"/>
        </w:tabs>
        <w:jc w:val="both"/>
        <w:rPr>
          <w:rFonts w:ascii="Calibri" w:hAnsi="Calibri" w:cs="Calibri"/>
        </w:rPr>
      </w:pPr>
    </w:p>
    <w:p w14:paraId="3CF5CC36" w14:textId="1AD0FF34" w:rsidR="00AD2458" w:rsidRDefault="00AD2458">
      <w:pPr>
        <w:tabs>
          <w:tab w:val="left" w:pos="426"/>
        </w:tabs>
        <w:ind w:left="426" w:hanging="426"/>
        <w:jc w:val="both"/>
      </w:pPr>
      <w:r>
        <w:rPr>
          <w:rFonts w:ascii="Calibri" w:hAnsi="Calibri" w:cs="Calibri"/>
        </w:rPr>
        <w:lastRenderedPageBreak/>
        <w:t xml:space="preserve">II. INFORMACJE DOTYCZĄCE NOMINOWANEJ </w:t>
      </w:r>
      <w:r w:rsidR="00FE4B75" w:rsidRPr="00FE4B75">
        <w:rPr>
          <w:rFonts w:ascii="Calibri" w:hAnsi="Calibri" w:cs="Calibri"/>
        </w:rPr>
        <w:t xml:space="preserve">ORGANIZACJI  </w:t>
      </w:r>
      <w:r w:rsidR="002D4AB5">
        <w:rPr>
          <w:rFonts w:ascii="Calibri" w:hAnsi="Calibri" w:cs="Calibri"/>
        </w:rPr>
        <w:t xml:space="preserve">POZARZĄDOWEJ </w:t>
      </w:r>
      <w:r w:rsidR="00FE4B75" w:rsidRPr="00FE4B75">
        <w:rPr>
          <w:rFonts w:ascii="Calibri" w:hAnsi="Calibri" w:cs="Calibri"/>
        </w:rPr>
        <w:t>WYMIENIONEJ W ART. 3 USTAWY O DZIAŁALNOŚCI POŻYTKU PUBLICZNEGO I O WOLONTARIACIE.</w:t>
      </w:r>
      <w:r w:rsidR="006C5A25">
        <w:rPr>
          <w:rFonts w:ascii="Calibri" w:hAnsi="Calibri" w:cs="Calibri"/>
        </w:rPr>
        <w:t xml:space="preserve"> (organizacja musi działać</w:t>
      </w:r>
      <w:r w:rsidR="00976103">
        <w:rPr>
          <w:rFonts w:ascii="Calibri" w:hAnsi="Calibri" w:cs="Calibri"/>
        </w:rPr>
        <w:t xml:space="preserve"> na trenie miasta Katowice na rzecz mieszkańców,</w:t>
      </w:r>
      <w:r w:rsidR="006C5A25">
        <w:rPr>
          <w:rFonts w:ascii="Calibri" w:hAnsi="Calibri" w:cs="Calibri"/>
        </w:rPr>
        <w:t xml:space="preserve"> nieprzerwanie co najmniej 3 lata)</w:t>
      </w:r>
    </w:p>
    <w:p w14:paraId="3CA81314" w14:textId="77777777" w:rsidR="00AD2458" w:rsidRDefault="00AD2458">
      <w:p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</w:p>
    <w:p w14:paraId="1130CF46" w14:textId="77777777" w:rsidR="00020D3A" w:rsidRPr="00020D3A" w:rsidRDefault="002D4AB5">
      <w:pPr>
        <w:numPr>
          <w:ilvl w:val="2"/>
          <w:numId w:val="4"/>
        </w:numPr>
        <w:tabs>
          <w:tab w:val="left" w:pos="540"/>
        </w:tabs>
        <w:spacing w:line="360" w:lineRule="auto"/>
        <w:ind w:left="540" w:hanging="540"/>
      </w:pPr>
      <w:r>
        <w:rPr>
          <w:rFonts w:ascii="Calibri" w:hAnsi="Calibri" w:cs="Calibri"/>
        </w:rPr>
        <w:t>Nazwa organizacji pozarządowej</w:t>
      </w:r>
      <w:r w:rsidR="00AD2458">
        <w:rPr>
          <w:rFonts w:ascii="Calibri" w:hAnsi="Calibri" w:cs="Calibri"/>
        </w:rPr>
        <w:t>…………………………………………………….………………………………</w:t>
      </w:r>
    </w:p>
    <w:p w14:paraId="6036E0A3" w14:textId="2663DC15" w:rsidR="00020D3A" w:rsidRPr="00976103" w:rsidRDefault="00020D3A">
      <w:pPr>
        <w:numPr>
          <w:ilvl w:val="2"/>
          <w:numId w:val="4"/>
        </w:numPr>
        <w:tabs>
          <w:tab w:val="left" w:pos="540"/>
        </w:tabs>
        <w:spacing w:line="360" w:lineRule="auto"/>
        <w:ind w:left="540" w:hanging="540"/>
      </w:pPr>
      <w:r>
        <w:rPr>
          <w:rFonts w:ascii="Calibri" w:hAnsi="Calibri" w:cs="Calibri"/>
        </w:rPr>
        <w:t xml:space="preserve">Imię i nazwisko osoby </w:t>
      </w:r>
      <w:r w:rsidR="00976103">
        <w:rPr>
          <w:rFonts w:ascii="Calibri" w:hAnsi="Calibri" w:cs="Calibri"/>
        </w:rPr>
        <w:t xml:space="preserve">upoważnionej do </w:t>
      </w:r>
      <w:r>
        <w:rPr>
          <w:rFonts w:ascii="Calibri" w:hAnsi="Calibri" w:cs="Calibri"/>
        </w:rPr>
        <w:t>reprezent</w:t>
      </w:r>
      <w:r w:rsidR="00976103">
        <w:rPr>
          <w:rFonts w:ascii="Calibri" w:hAnsi="Calibri" w:cs="Calibri"/>
        </w:rPr>
        <w:t>owania</w:t>
      </w:r>
      <w:r>
        <w:rPr>
          <w:rFonts w:ascii="Calibri" w:hAnsi="Calibri" w:cs="Calibri"/>
        </w:rPr>
        <w:t xml:space="preserve"> nominowan</w:t>
      </w:r>
      <w:r w:rsidR="0097610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organizacj</w:t>
      </w:r>
      <w:r w:rsidR="00976103">
        <w:rPr>
          <w:rFonts w:ascii="Calibri" w:hAnsi="Calibri" w:cs="Calibri"/>
        </w:rPr>
        <w:t>i</w:t>
      </w:r>
      <w:r>
        <w:rPr>
          <w:rFonts w:ascii="Calibri" w:hAnsi="Calibri" w:cs="Calibri"/>
        </w:rPr>
        <w:t>: ……</w:t>
      </w:r>
    </w:p>
    <w:p w14:paraId="4D15C062" w14:textId="5EF7150A" w:rsidR="00976103" w:rsidRPr="00020D3A" w:rsidRDefault="00976103" w:rsidP="00976103">
      <w:pPr>
        <w:tabs>
          <w:tab w:val="left" w:pos="540"/>
        </w:tabs>
        <w:spacing w:line="360" w:lineRule="auto"/>
        <w:ind w:left="540"/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……………………………………………………………………………………………………………………………………….</w:t>
      </w:r>
    </w:p>
    <w:p w14:paraId="16F0A97B" w14:textId="1F586B3B" w:rsidR="00AD2458" w:rsidRPr="00020D3A" w:rsidRDefault="00020D3A" w:rsidP="00020D3A">
      <w:pPr>
        <w:pStyle w:val="Akapitzlist"/>
        <w:numPr>
          <w:ilvl w:val="0"/>
          <w:numId w:val="12"/>
        </w:numPr>
        <w:tabs>
          <w:tab w:val="left" w:pos="540"/>
        </w:tabs>
        <w:spacing w:line="360" w:lineRule="auto"/>
        <w:rPr>
          <w:rFonts w:ascii="Calibri" w:hAnsi="Calibri" w:cs="Calibri"/>
        </w:rPr>
      </w:pPr>
      <w:r w:rsidRPr="00020D3A">
        <w:rPr>
          <w:rFonts w:ascii="Calibri" w:hAnsi="Calibri" w:cs="Calibri"/>
        </w:rPr>
        <w:t>E-mail:</w:t>
      </w:r>
      <w:r>
        <w:rPr>
          <w:rFonts w:ascii="Calibri" w:hAnsi="Calibri" w:cs="Calibri"/>
        </w:rPr>
        <w:t xml:space="preserve"> …………………………………………………….. tel.: ……………………………………………………....</w:t>
      </w:r>
    </w:p>
    <w:p w14:paraId="29A2848A" w14:textId="3A651313" w:rsidR="00AD2458" w:rsidRDefault="00AD2458">
      <w:pPr>
        <w:numPr>
          <w:ilvl w:val="2"/>
          <w:numId w:val="4"/>
        </w:numPr>
        <w:tabs>
          <w:tab w:val="left" w:pos="540"/>
        </w:tabs>
        <w:spacing w:line="360" w:lineRule="auto"/>
        <w:ind w:left="540" w:hanging="540"/>
      </w:pPr>
      <w:r>
        <w:rPr>
          <w:rFonts w:ascii="Calibri" w:hAnsi="Calibri" w:cs="Calibri"/>
        </w:rPr>
        <w:t>Adres</w:t>
      </w:r>
      <w:r w:rsidR="002D4AB5">
        <w:rPr>
          <w:rFonts w:ascii="Calibri" w:hAnsi="Calibri" w:cs="Calibri"/>
        </w:rPr>
        <w:t xml:space="preserve"> siedziby</w:t>
      </w:r>
      <w:r>
        <w:rPr>
          <w:rFonts w:ascii="Calibri" w:hAnsi="Calibri" w:cs="Calibri"/>
        </w:rPr>
        <w:t xml:space="preserve">: </w:t>
      </w:r>
    </w:p>
    <w:p w14:paraId="5AC36617" w14:textId="77777777" w:rsidR="00AD2458" w:rsidRDefault="00AD2458">
      <w:pPr>
        <w:numPr>
          <w:ilvl w:val="0"/>
          <w:numId w:val="3"/>
        </w:numPr>
        <w:tabs>
          <w:tab w:val="clear" w:pos="708"/>
          <w:tab w:val="left" w:pos="720"/>
        </w:tabs>
        <w:spacing w:line="360" w:lineRule="auto"/>
        <w:ind w:hanging="783"/>
      </w:pPr>
      <w:r>
        <w:rPr>
          <w:rFonts w:ascii="Calibri" w:hAnsi="Calibri" w:cs="Calibri"/>
        </w:rPr>
        <w:t>ulica: ………………………………………………………………………………………………………….………………</w:t>
      </w:r>
    </w:p>
    <w:p w14:paraId="153076E5" w14:textId="77777777" w:rsidR="00AD2458" w:rsidRDefault="00AD2458">
      <w:pPr>
        <w:numPr>
          <w:ilvl w:val="0"/>
          <w:numId w:val="3"/>
        </w:numPr>
        <w:tabs>
          <w:tab w:val="clear" w:pos="708"/>
          <w:tab w:val="left" w:pos="720"/>
        </w:tabs>
        <w:spacing w:line="360" w:lineRule="auto"/>
        <w:ind w:hanging="783"/>
      </w:pPr>
      <w:r>
        <w:rPr>
          <w:rFonts w:ascii="Calibri" w:hAnsi="Calibri" w:cs="Calibri"/>
        </w:rPr>
        <w:t>miejscowość i kod pocztowy………………………………………………………………………………………</w:t>
      </w:r>
    </w:p>
    <w:p w14:paraId="7F4DF04D" w14:textId="77777777" w:rsidR="00AD2458" w:rsidRDefault="00AD2458">
      <w:pPr>
        <w:numPr>
          <w:ilvl w:val="0"/>
          <w:numId w:val="3"/>
        </w:numPr>
        <w:tabs>
          <w:tab w:val="clear" w:pos="708"/>
          <w:tab w:val="left" w:pos="720"/>
        </w:tabs>
        <w:spacing w:line="360" w:lineRule="auto"/>
        <w:ind w:hanging="783"/>
      </w:pPr>
      <w:r>
        <w:rPr>
          <w:rFonts w:ascii="Calibri" w:hAnsi="Calibri" w:cs="Calibri"/>
        </w:rPr>
        <w:t>nr tel. ……………………………….. e-mail …………………………………………………………………………..</w:t>
      </w:r>
    </w:p>
    <w:p w14:paraId="24F80C3D" w14:textId="77777777" w:rsidR="00AD2458" w:rsidRDefault="00AD2458">
      <w:pPr>
        <w:numPr>
          <w:ilvl w:val="2"/>
          <w:numId w:val="4"/>
        </w:numPr>
        <w:tabs>
          <w:tab w:val="left" w:pos="360"/>
          <w:tab w:val="left" w:pos="426"/>
        </w:tabs>
        <w:spacing w:line="360" w:lineRule="auto"/>
        <w:ind w:left="426" w:hanging="426"/>
      </w:pPr>
      <w:r>
        <w:rPr>
          <w:rFonts w:ascii="Calibri" w:hAnsi="Calibri" w:cs="Calibri"/>
          <w:bCs/>
          <w:lang w:eastAsia="pl-PL"/>
        </w:rPr>
        <w:t>Nr KRS lub nr innego dokumentu wraz z nazwą rejestru właściwego: ………….…………………..    ……………………………………………………………………………………………………………………………………..…</w:t>
      </w:r>
    </w:p>
    <w:p w14:paraId="305693E0" w14:textId="4B3206B3" w:rsidR="006C5A25" w:rsidRPr="006C5A25" w:rsidRDefault="00AD2458" w:rsidP="006C5A25">
      <w:pPr>
        <w:numPr>
          <w:ilvl w:val="1"/>
          <w:numId w:val="4"/>
        </w:numPr>
        <w:tabs>
          <w:tab w:val="left" w:pos="360"/>
        </w:tabs>
        <w:spacing w:line="360" w:lineRule="auto"/>
        <w:ind w:left="360" w:hanging="360"/>
        <w:jc w:val="both"/>
      </w:pPr>
      <w:r w:rsidRPr="006C5A25">
        <w:rPr>
          <w:rFonts w:ascii="Calibri" w:hAnsi="Calibri" w:cs="Calibri"/>
        </w:rPr>
        <w:t xml:space="preserve">OPIS </w:t>
      </w:r>
      <w:r w:rsidR="006C5A25" w:rsidRPr="006C5A25">
        <w:rPr>
          <w:rFonts w:ascii="Calibri" w:hAnsi="Calibri" w:cs="Calibri"/>
        </w:rPr>
        <w:t>DZIAŁAŃ</w:t>
      </w:r>
      <w:r w:rsidRPr="006C5A25">
        <w:rPr>
          <w:rFonts w:ascii="Calibri" w:hAnsi="Calibri" w:cs="Calibri"/>
        </w:rPr>
        <w:t xml:space="preserve"> </w:t>
      </w:r>
      <w:r w:rsidR="006C5A25" w:rsidRPr="006C5A25">
        <w:rPr>
          <w:rFonts w:ascii="Calibri" w:hAnsi="Calibri" w:cs="Calibri"/>
        </w:rPr>
        <w:t>NA TERENIE MIASTA KATOWICE</w:t>
      </w:r>
      <w:r w:rsidR="00976103">
        <w:rPr>
          <w:rFonts w:ascii="Calibri" w:hAnsi="Calibri" w:cs="Calibri"/>
        </w:rPr>
        <w:t>.</w:t>
      </w:r>
      <w:r w:rsidR="006C5A25" w:rsidRPr="006C5A25">
        <w:rPr>
          <w:rFonts w:ascii="Calibri" w:hAnsi="Calibri" w:cs="Calibri"/>
        </w:rPr>
        <w:t xml:space="preserve"> </w:t>
      </w:r>
      <w:r w:rsidR="00C7385A">
        <w:rPr>
          <w:rFonts w:ascii="Calibri" w:hAnsi="Calibri" w:cs="Calibri"/>
        </w:rPr>
        <w:t>(opisz co najmniej jeden z poniższych warunków).</w:t>
      </w:r>
    </w:p>
    <w:p w14:paraId="4E592655" w14:textId="21A4567F" w:rsidR="006C5A25" w:rsidRPr="006C5A25" w:rsidRDefault="00C7385A" w:rsidP="006C5A25">
      <w:pPr>
        <w:pStyle w:val="Akapitzlist"/>
        <w:numPr>
          <w:ilvl w:val="0"/>
          <w:numId w:val="11"/>
        </w:numPr>
        <w:tabs>
          <w:tab w:val="left" w:pos="360"/>
        </w:tabs>
        <w:spacing w:line="360" w:lineRule="auto"/>
        <w:jc w:val="both"/>
      </w:pPr>
      <w:r>
        <w:rPr>
          <w:rFonts w:ascii="Calibri" w:hAnsi="Calibri" w:cs="Calibri"/>
        </w:rPr>
        <w:t xml:space="preserve">opisz </w:t>
      </w:r>
      <w:r w:rsidR="006C5A25">
        <w:rPr>
          <w:rFonts w:ascii="Calibri" w:hAnsi="Calibri" w:cs="Calibri"/>
        </w:rPr>
        <w:t>szczególne zaangażowanie, aktywność oraz regularn</w:t>
      </w:r>
      <w:r>
        <w:rPr>
          <w:rFonts w:ascii="Calibri" w:hAnsi="Calibri" w:cs="Calibri"/>
        </w:rPr>
        <w:t>ą</w:t>
      </w:r>
      <w:r w:rsidR="006C5A25">
        <w:rPr>
          <w:rFonts w:ascii="Calibri" w:hAnsi="Calibri" w:cs="Calibri"/>
        </w:rPr>
        <w:t xml:space="preserve"> działalność na rzecz mieszkańców Katowic: …………………………………………………………………………………………..</w:t>
      </w:r>
    </w:p>
    <w:p w14:paraId="0A735909" w14:textId="2922C6AE" w:rsidR="006C5A25" w:rsidRDefault="006C5A25" w:rsidP="006C5A25">
      <w:pPr>
        <w:pStyle w:val="Akapitzlist"/>
        <w:tabs>
          <w:tab w:val="left" w:pos="360"/>
        </w:tabs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77CF9CF0" w14:textId="77777777" w:rsidR="00C7385A" w:rsidRDefault="00C7385A" w:rsidP="006C5A25">
      <w:pPr>
        <w:pStyle w:val="Akapitzlist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C7385A">
        <w:rPr>
          <w:rFonts w:ascii="Calibri" w:hAnsi="Calibri" w:cs="Calibri"/>
        </w:rPr>
        <w:t xml:space="preserve">opisz </w:t>
      </w:r>
      <w:r>
        <w:rPr>
          <w:rFonts w:ascii="Calibri" w:hAnsi="Calibri" w:cs="Calibri"/>
        </w:rPr>
        <w:t>realizację podejmowanych działań odpowiadających na potrzeby mieszkańców miasta, które przyczyniają się do poprawy jakości ich życia: ………………</w:t>
      </w:r>
    </w:p>
    <w:p w14:paraId="265FBF81" w14:textId="77777777" w:rsidR="00C7385A" w:rsidRDefault="00C7385A" w:rsidP="00C7385A">
      <w:pPr>
        <w:pStyle w:val="Akapitzlist"/>
        <w:tabs>
          <w:tab w:val="left" w:pos="360"/>
        </w:tabs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6D6FC659" w14:textId="3A86A7A7" w:rsidR="006C5A25" w:rsidRDefault="00C7385A" w:rsidP="00C7385A">
      <w:pPr>
        <w:pStyle w:val="Akapitzlist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opisz działania przyczyniające się do rozwoju społeczeństwa obywatelskiego oraz sektora organizacji pozarządowych w Katowicach: ………………………………………………..</w:t>
      </w:r>
    </w:p>
    <w:p w14:paraId="0E0CC18E" w14:textId="15303EA9" w:rsidR="00C7385A" w:rsidRDefault="00C7385A" w:rsidP="00C7385A">
      <w:pPr>
        <w:pStyle w:val="Akapitzlist"/>
        <w:tabs>
          <w:tab w:val="left" w:pos="360"/>
        </w:tabs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22E49204" w14:textId="795292D1" w:rsidR="00C7385A" w:rsidRDefault="00C7385A" w:rsidP="00C7385A">
      <w:pPr>
        <w:pStyle w:val="Akapitzlist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opisz działania na rzecz mieszkańców, które maja charakter innowacyjny: …………….</w:t>
      </w:r>
    </w:p>
    <w:p w14:paraId="1BBF86B4" w14:textId="7060A291" w:rsidR="00AD2458" w:rsidRDefault="00C7385A" w:rsidP="00C7385A">
      <w:pPr>
        <w:pStyle w:val="Akapitzlist"/>
        <w:tabs>
          <w:tab w:val="left" w:pos="360"/>
        </w:tabs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1DEDD045" w14:textId="77777777" w:rsidR="001D0C6A" w:rsidRPr="001D0C6A" w:rsidRDefault="00AD2458" w:rsidP="001D0C6A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</w:rPr>
      </w:pPr>
      <w:r w:rsidRPr="001D0C6A">
        <w:rPr>
          <w:rFonts w:ascii="Calibri" w:hAnsi="Calibri" w:cs="Calibri"/>
        </w:rPr>
        <w:t xml:space="preserve">INNE DODATKOWE INFORMACJE </w:t>
      </w:r>
      <w:r w:rsidR="001D0C6A" w:rsidRPr="001D0C6A">
        <w:rPr>
          <w:rFonts w:ascii="Calibri" w:hAnsi="Calibri" w:cs="Calibri"/>
        </w:rPr>
        <w:t>(np.: dokumentacja, zdjęcia, którą zgłaszający uzna za pomocną)</w:t>
      </w:r>
    </w:p>
    <w:p w14:paraId="4F48A4BF" w14:textId="1E1687BC" w:rsidR="00AD2458" w:rsidRDefault="00D00E4B" w:rsidP="00020D3A">
      <w:pPr>
        <w:tabs>
          <w:tab w:val="left" w:pos="360"/>
        </w:tabs>
        <w:spacing w:line="360" w:lineRule="auto"/>
        <w:ind w:left="360"/>
        <w:jc w:val="both"/>
      </w:pPr>
      <w:r w:rsidRPr="001D0C6A">
        <w:rPr>
          <w:rFonts w:ascii="Calibri" w:hAnsi="Calibri" w:cs="Calibri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</w:t>
      </w:r>
    </w:p>
    <w:p w14:paraId="30E51039" w14:textId="77777777" w:rsidR="00AD2458" w:rsidRDefault="00AD2458">
      <w:pPr>
        <w:spacing w:line="360" w:lineRule="auto"/>
        <w:ind w:left="360"/>
        <w:rPr>
          <w:rFonts w:ascii="Calibri" w:hAnsi="Calibri" w:cs="Calibri"/>
        </w:rPr>
      </w:pPr>
    </w:p>
    <w:p w14:paraId="5EAC3691" w14:textId="77777777" w:rsidR="00AD2458" w:rsidRDefault="00AD245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alibri" w:hAnsi="Calibri" w:cs="Calibri"/>
        </w:rPr>
      </w:pPr>
    </w:p>
    <w:p w14:paraId="0FB64D0B" w14:textId="77777777" w:rsidR="00AD2458" w:rsidRDefault="00AD2458">
      <w:pPr>
        <w:rPr>
          <w:rFonts w:ascii="Calibri" w:hAnsi="Calibri" w:cs="Calibri"/>
        </w:rPr>
      </w:pPr>
    </w:p>
    <w:p w14:paraId="634AB92B" w14:textId="77777777" w:rsidR="00020D3A" w:rsidRDefault="00AD2458" w:rsidP="00020D3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zgłoszenie kandydatury do przyznania nagrody </w:t>
      </w:r>
      <w:r w:rsidR="00020D3A" w:rsidRPr="00020D3A">
        <w:rPr>
          <w:rFonts w:ascii="Calibri" w:hAnsi="Calibri" w:cs="Calibri"/>
          <w:sz w:val="22"/>
          <w:szCs w:val="22"/>
        </w:rPr>
        <w:t>dla organizacji pozarządowej</w:t>
      </w:r>
      <w:r w:rsidR="00020D3A">
        <w:rPr>
          <w:rFonts w:ascii="Calibri" w:hAnsi="Calibri" w:cs="Calibri"/>
          <w:sz w:val="22"/>
          <w:szCs w:val="22"/>
        </w:rPr>
        <w:t xml:space="preserve"> </w:t>
      </w:r>
      <w:r w:rsidR="00020D3A" w:rsidRPr="00020D3A">
        <w:rPr>
          <w:rFonts w:ascii="Calibri" w:hAnsi="Calibri" w:cs="Calibri"/>
          <w:sz w:val="22"/>
          <w:szCs w:val="22"/>
        </w:rPr>
        <w:t>„Katowicki Laur Społeczny”</w:t>
      </w:r>
    </w:p>
    <w:p w14:paraId="710817CE" w14:textId="4572E1BC" w:rsidR="00AD2458" w:rsidRPr="00020D3A" w:rsidRDefault="00AD2458" w:rsidP="00020D3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20D3A">
        <w:rPr>
          <w:rFonts w:ascii="Calibri" w:eastAsia="Calibri" w:hAnsi="Calibri" w:cs="Calibri"/>
          <w:bCs/>
          <w:sz w:val="22"/>
          <w:szCs w:val="22"/>
        </w:rPr>
        <w:t>Oświadczam, że wszystkie dane, które zostały zawarte w niniejszym formularzu zgłoszeniowym, są zgodne z aktualnym stanem prawnym i faktycznym. Przyjmuję także do wiadomości, iż podanie danych osobowych w formularzu zgłoszeniowym jest dobrowolne, jednak niezbędne dla jego ważności. Dane będą przetwarzane zgodnie z art. 6 ust. 1 lit. e) Rozporządzenia Parlamentu Europejskiego i Rady (UE) 2016/679 dnia 27 kwietnia 2016 r. w sprawie ochrony osób fizycznych w związku z przetwarzaniem danych osobowych i w sprawie swobodnego przepływu takich danych oraz uchylenia dyrektywy 95/46/WE przez administratora danych (po ich przekazaniu przez wnioskodawcę do Urzędu Miasta Katowice) – Miasto Katowice reprezentowane przez Prezydenta Miasta Katowice z siedzibą w Katowicach przy ul. Młyńskiej 4 – w celu rozpatrzenia wniosku. Przysługuje Pani/Panu prawo żądania dostępu do danych osobowych, ich sprostowania, usunięcia, ograniczenia przetwarzania oraz prawo wniesienia sprzeciwu wobec przetwarzania.</w:t>
      </w:r>
    </w:p>
    <w:p w14:paraId="5E863FF5" w14:textId="77777777" w:rsidR="00AD2458" w:rsidRDefault="00AD2458">
      <w:pPr>
        <w:jc w:val="both"/>
        <w:rPr>
          <w:rFonts w:ascii="Calibri" w:hAnsi="Calibri" w:cs="Calibri"/>
          <w:sz w:val="22"/>
          <w:szCs w:val="22"/>
        </w:rPr>
      </w:pPr>
    </w:p>
    <w:p w14:paraId="5F50793C" w14:textId="77777777" w:rsidR="00AD2458" w:rsidRDefault="00AD2458">
      <w:pPr>
        <w:rPr>
          <w:rFonts w:ascii="Calibri" w:hAnsi="Calibri" w:cs="Calibri"/>
        </w:rPr>
      </w:pPr>
    </w:p>
    <w:p w14:paraId="2D47EDD5" w14:textId="77777777" w:rsidR="00AD2458" w:rsidRDefault="00AD2458">
      <w:pPr>
        <w:rPr>
          <w:rFonts w:ascii="Calibri" w:hAnsi="Calibri" w:cs="Calibri"/>
        </w:rPr>
      </w:pPr>
    </w:p>
    <w:p w14:paraId="3B7BC199" w14:textId="77777777" w:rsidR="00AD2458" w:rsidRDefault="00AD2458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</w:t>
      </w:r>
    </w:p>
    <w:p w14:paraId="15BECD6C" w14:textId="44B650A8" w:rsidR="00AD2458" w:rsidRDefault="00AD2458" w:rsidP="002A1835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 xml:space="preserve">data i podpis </w:t>
      </w:r>
      <w:r w:rsidR="00020D3A">
        <w:rPr>
          <w:rFonts w:ascii="Calibri" w:hAnsi="Calibri" w:cs="Calibri"/>
          <w:sz w:val="18"/>
          <w:szCs w:val="18"/>
        </w:rPr>
        <w:t>upoważnionego członka organizacji pozarządowej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53DB5C9C" w14:textId="77777777" w:rsidR="00AD2458" w:rsidRDefault="00AD2458">
      <w:pPr>
        <w:autoSpaceDE w:val="0"/>
        <w:jc w:val="center"/>
        <w:rPr>
          <w:rFonts w:ascii="Calibri" w:hAnsi="Calibri" w:cs="Calibri"/>
          <w:b/>
          <w:sz w:val="18"/>
          <w:szCs w:val="18"/>
        </w:rPr>
      </w:pPr>
    </w:p>
    <w:p w14:paraId="71F7F869" w14:textId="77777777" w:rsidR="00121B74" w:rsidRDefault="00121B74" w:rsidP="001D0C6A">
      <w:pPr>
        <w:autoSpaceDE w:val="0"/>
        <w:rPr>
          <w:rFonts w:ascii="Calibri" w:hAnsi="Calibri" w:cs="Calibri"/>
          <w:b/>
        </w:rPr>
      </w:pPr>
    </w:p>
    <w:p w14:paraId="5101C775" w14:textId="77777777" w:rsidR="00AD2458" w:rsidRDefault="00AD2458">
      <w:pPr>
        <w:autoSpaceDE w:val="0"/>
        <w:jc w:val="center"/>
        <w:rPr>
          <w:rFonts w:ascii="Calibri" w:hAnsi="Calibri" w:cs="Calibri"/>
          <w:b/>
        </w:rPr>
      </w:pPr>
    </w:p>
    <w:p w14:paraId="4C4DC253" w14:textId="77777777" w:rsidR="00AD2458" w:rsidRDefault="00AD2458">
      <w:pPr>
        <w:autoSpaceDE w:val="0"/>
        <w:jc w:val="center"/>
      </w:pPr>
      <w:r>
        <w:rPr>
          <w:rFonts w:ascii="Calibri" w:hAnsi="Calibri" w:cs="Calibri"/>
          <w:b/>
        </w:rPr>
        <w:t>Zasady dotyczące przetwarzania danych osobowych</w:t>
      </w:r>
    </w:p>
    <w:p w14:paraId="5E24B66E" w14:textId="77777777" w:rsidR="00AD2458" w:rsidRDefault="00AD2458">
      <w:pPr>
        <w:autoSpaceDE w:val="0"/>
        <w:jc w:val="both"/>
        <w:rPr>
          <w:rFonts w:ascii="Calibri" w:eastAsia="Calibri" w:hAnsi="Calibri" w:cs="Calibri"/>
          <w:b/>
          <w:i/>
          <w:iCs/>
        </w:rPr>
      </w:pPr>
    </w:p>
    <w:p w14:paraId="4177705A" w14:textId="792096E5" w:rsidR="00AD2458" w:rsidRDefault="00AD2458">
      <w:pPr>
        <w:jc w:val="both"/>
      </w:pPr>
      <w:r>
        <w:rPr>
          <w:rFonts w:ascii="Calibri" w:hAnsi="Calibri" w:cs="Calibri"/>
        </w:rPr>
        <w:t>Zgodnie z art. 13 ust. 1 i ust. 2 Rozporządzenia Parlamentu Europejskiego i Rady (UE) 2016/679 z dnia 27 kwietnia 2016 r. w sprawie ochrony osób fizycznych w związku</w:t>
      </w:r>
      <w:r w:rsidR="00020D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przetwarzaniem danych osobowych i w sprawie swobodnego przepływu takich danych oraz uchylenia dyrektywy 95/46/WE – zwanego dalej RODO - informuję, że:</w:t>
      </w:r>
    </w:p>
    <w:p w14:paraId="1E1E1719" w14:textId="77777777" w:rsidR="00AD2458" w:rsidRDefault="00AD2458">
      <w:pPr>
        <w:jc w:val="both"/>
        <w:rPr>
          <w:rFonts w:ascii="Calibri" w:hAnsi="Calibri" w:cs="Calibri"/>
        </w:rPr>
      </w:pPr>
    </w:p>
    <w:p w14:paraId="0368CADD" w14:textId="1044C44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 xml:space="preserve">Administratorem Pani/Pana danych osobowych jest organizacja/jednostka składająca wniosek o przyznanie </w:t>
      </w:r>
      <w:r w:rsidR="00020D3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agrody </w:t>
      </w:r>
      <w:r w:rsidR="00020D3A">
        <w:rPr>
          <w:rFonts w:ascii="Calibri" w:hAnsi="Calibri" w:cs="Calibri"/>
        </w:rPr>
        <w:t>dla organizacji pozarządowej „Katowicki Laur Społeczny”</w:t>
      </w:r>
      <w:r w:rsidR="0023643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…………………………</w:t>
      </w:r>
      <w:r w:rsidR="009F77D9">
        <w:rPr>
          <w:rFonts w:ascii="Calibri" w:hAnsi="Calibri" w:cs="Calibri"/>
        </w:rPr>
        <w:t>…………………</w:t>
      </w:r>
      <w:r w:rsidR="0023643B">
        <w:rPr>
          <w:rFonts w:ascii="Calibri" w:hAnsi="Calibri" w:cs="Calibri"/>
        </w:rPr>
        <w:t>……………</w:t>
      </w:r>
      <w:r w:rsidR="009F77D9">
        <w:rPr>
          <w:rFonts w:ascii="Calibri" w:hAnsi="Calibri" w:cs="Calibri"/>
        </w:rPr>
        <w:t xml:space="preserve">.. </w:t>
      </w:r>
      <w:r>
        <w:rPr>
          <w:rFonts w:ascii="Calibri" w:hAnsi="Calibri" w:cs="Calibri"/>
        </w:rPr>
        <w:t>ul.</w:t>
      </w:r>
      <w:r w:rsidR="009F77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………………………………….………………,</w:t>
      </w:r>
      <w:r w:rsidR="009F77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e-mail: ………………………………….......</w:t>
      </w:r>
    </w:p>
    <w:p w14:paraId="663B3D46" w14:textId="3AFE8459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Organizacja/jednostka składająca wniosek o przyznanie </w:t>
      </w:r>
      <w:r w:rsidR="0023643B" w:rsidRPr="0023643B">
        <w:rPr>
          <w:rFonts w:ascii="Calibri" w:hAnsi="Calibri" w:cs="Calibri"/>
        </w:rPr>
        <w:t>dla organizacji pozarządowej „Katowicki Laur Społeczny”</w:t>
      </w:r>
      <w:r>
        <w:rPr>
          <w:rFonts w:ascii="Calibri" w:hAnsi="Calibri" w:cs="Calibri"/>
        </w:rPr>
        <w:t xml:space="preserve"> informuje, że po przekazaniu do Urzędu Miasta Katowice ww. wniosku, administratorem Pani/Pana danych osobowych będzie Prezydent Miasta Katowice</w:t>
      </w:r>
      <w:r w:rsidR="002364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siedzibą w Katowicach przy ul. Młyńskiej 4, e-mail: </w:t>
      </w:r>
      <w:hyperlink r:id="rId10" w:history="1">
        <w:r>
          <w:rPr>
            <w:rStyle w:val="Hipercze"/>
            <w:rFonts w:ascii="Calibri" w:hAnsi="Calibri" w:cs="Calibri"/>
          </w:rPr>
          <w:t>urzad_miasta@katowice.eu</w:t>
        </w:r>
      </w:hyperlink>
    </w:p>
    <w:p w14:paraId="09AAA117" w14:textId="7777777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 xml:space="preserve">Prezydent Miasta Katowice wyznaczył inspektora ochrony danych, e-mail: </w:t>
      </w:r>
      <w:hyperlink r:id="rId11" w:history="1">
        <w:r>
          <w:rPr>
            <w:rStyle w:val="Hipercze"/>
            <w:rFonts w:ascii="Calibri" w:hAnsi="Calibri" w:cs="Calibri"/>
          </w:rPr>
          <w:t>iod@katowice.eu</w:t>
        </w:r>
      </w:hyperlink>
      <w:r>
        <w:rPr>
          <w:rFonts w:ascii="Calibri" w:hAnsi="Calibri" w:cs="Calibri"/>
        </w:rPr>
        <w:t>;</w:t>
      </w:r>
    </w:p>
    <w:p w14:paraId="71F2B017" w14:textId="7777777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 xml:space="preserve">Pani/Pana dane osobowe przetwarzane będą zgodnie z art. 6 ust. 1 lit e) Rozporządzenia Parlamentu Europejskiego i Rady (UE) 2016/679  dnia 27 kwietnia 2016 r. w sprawie ochrony osób fizycznych w związku z przetwarzaniem danych osobowych i w sprawie swobodnego przepływu takich danych oraz uchylenia dyrektywy 95/46/WE w celu przeprowadzenia nominacji i wyłonienia kandydata do Nagrody im. Józefa Kocurka w dziedzinie działalności społecznej. </w:t>
      </w:r>
    </w:p>
    <w:p w14:paraId="065A602A" w14:textId="7777777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lastRenderedPageBreak/>
        <w:t>Odbiorcami Pani/Pana danych osobowych będzie Urząd Miasta Katowice.</w:t>
      </w:r>
    </w:p>
    <w:p w14:paraId="5427DDD5" w14:textId="09010BA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>Pani/Pana dane osobowe będą przetwarzane przez okres niezbędny do realizacji celów przetwarzania wskazanych w pkt 4, lecz nie dłużej niż okres wskazany w przepisach</w:t>
      </w:r>
      <w:r w:rsidR="0023643B">
        <w:rPr>
          <w:rFonts w:ascii="Calibri" w:hAnsi="Calibri" w:cs="Calibri"/>
        </w:rPr>
        <w:br/>
      </w:r>
      <w:r>
        <w:rPr>
          <w:rFonts w:ascii="Calibri" w:hAnsi="Calibri" w:cs="Calibri"/>
        </w:rPr>
        <w:t>o archiwizacji.</w:t>
      </w:r>
    </w:p>
    <w:p w14:paraId="18762586" w14:textId="7777777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 xml:space="preserve">Posiada Pani/Pan </w:t>
      </w:r>
      <w:r>
        <w:rPr>
          <w:rFonts w:ascii="Calibri" w:eastAsia="Calibri" w:hAnsi="Calibri" w:cs="Calibri"/>
          <w:bCs/>
        </w:rPr>
        <w:t>prawo żądania dostępu do treści danych osobowych, ich sprostowania, usunięcia, ograniczenia przetwarzania oraz prawo wniesienia sprzeciwu wobec przetwarzania.</w:t>
      </w:r>
    </w:p>
    <w:p w14:paraId="078A43CD" w14:textId="7777777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5E57B2D6" w14:textId="5DCFBD09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 xml:space="preserve">Podanie przez Panią/Pana danych osobowych jest dobrowolne, jednak niezbędne do procesu oceny wniosku o przyznanie nagrody </w:t>
      </w:r>
      <w:r w:rsidR="0023643B" w:rsidRPr="0023643B">
        <w:rPr>
          <w:rFonts w:ascii="Calibri" w:hAnsi="Calibri" w:cs="Calibri"/>
        </w:rPr>
        <w:t>dla organizacji pozarządowej „Katowicki Laur Społeczny”</w:t>
      </w:r>
      <w:r>
        <w:rPr>
          <w:rFonts w:ascii="Calibri" w:hAnsi="Calibri" w:cs="Calibri"/>
        </w:rPr>
        <w:t>.</w:t>
      </w:r>
    </w:p>
    <w:p w14:paraId="6574B1C1" w14:textId="52A402B7" w:rsidR="00AD2458" w:rsidRDefault="00AD2458">
      <w:pPr>
        <w:numPr>
          <w:ilvl w:val="0"/>
          <w:numId w:val="6"/>
        </w:numPr>
        <w:suppressAutoHyphens w:val="0"/>
        <w:spacing w:line="256" w:lineRule="auto"/>
        <w:jc w:val="both"/>
      </w:pPr>
      <w:r>
        <w:rPr>
          <w:rFonts w:ascii="Calibri" w:hAnsi="Calibri" w:cs="Calibri"/>
        </w:rPr>
        <w:t>Podane przez Panią/Pana dane osobowe nie będą wykorzystywane</w:t>
      </w:r>
      <w:r w:rsidR="002364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 </w:t>
      </w:r>
      <w:r w:rsidR="002364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zautomatyzowanego podejmowania decyzji, w tym profilowania, o którym mowa</w:t>
      </w:r>
      <w:r w:rsidR="00121B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 art. 22 RODO. </w:t>
      </w:r>
    </w:p>
    <w:p w14:paraId="48D4162D" w14:textId="77777777" w:rsidR="00AD2458" w:rsidRDefault="00AD2458">
      <w:pPr>
        <w:rPr>
          <w:rFonts w:ascii="Calibri" w:hAnsi="Calibri" w:cs="Calibri"/>
        </w:rPr>
      </w:pPr>
    </w:p>
    <w:sectPr w:rsidR="00AD2458"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68B8" w14:textId="77777777" w:rsidR="00010BE2" w:rsidRDefault="00010BE2" w:rsidP="00C023BB">
      <w:r>
        <w:separator/>
      </w:r>
    </w:p>
  </w:endnote>
  <w:endnote w:type="continuationSeparator" w:id="0">
    <w:p w14:paraId="65D7292F" w14:textId="77777777" w:rsidR="00010BE2" w:rsidRDefault="00010BE2" w:rsidP="00C0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5BC1" w14:textId="77777777" w:rsidR="00010BE2" w:rsidRDefault="00010BE2" w:rsidP="00C023BB">
      <w:r>
        <w:separator/>
      </w:r>
    </w:p>
  </w:footnote>
  <w:footnote w:type="continuationSeparator" w:id="0">
    <w:p w14:paraId="3E9C20C5" w14:textId="77777777" w:rsidR="00010BE2" w:rsidRDefault="00010BE2" w:rsidP="00C0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08"/>
        </w:tabs>
        <w:ind w:left="1683" w:hanging="18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1143" w:hanging="360"/>
      </w:pPr>
      <w:rPr>
        <w:rFonts w:ascii="Calibri" w:hAnsi="Calibri" w:cs="Calibri"/>
        <w:bCs/>
        <w:lang w:eastAsia="pl-PL"/>
      </w:rPr>
    </w:lvl>
    <w:lvl w:ilvl="1">
      <w:start w:val="3"/>
      <w:numFmt w:val="upperRoman"/>
      <w:lvlText w:val="%2."/>
      <w:lvlJc w:val="left"/>
      <w:pPr>
        <w:tabs>
          <w:tab w:val="num" w:pos="1683"/>
        </w:tabs>
        <w:ind w:left="1683" w:hanging="180"/>
      </w:pPr>
    </w:lvl>
    <w:lvl w:ilvl="2">
      <w:start w:val="1"/>
      <w:numFmt w:val="lowerRoman"/>
      <w:lvlText w:val="%3."/>
      <w:lvlJc w:val="lef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lef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left"/>
      <w:pPr>
        <w:tabs>
          <w:tab w:val="num" w:pos="6903"/>
        </w:tabs>
        <w:ind w:left="6903" w:hanging="180"/>
      </w:pPr>
    </w:lvl>
  </w:abstractNum>
  <w:abstractNum w:abstractNumId="3" w15:restartNumberingAfterBreak="0">
    <w:nsid w:val="00000004"/>
    <w:multiLevelType w:val="multilevel"/>
    <w:tmpl w:val="A7EC8844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80" w:hanging="360"/>
      </w:pPr>
      <w:rPr>
        <w:rFonts w:ascii="Calibri" w:hAnsi="Calibri" w:cs="Calibri"/>
        <w:bCs/>
        <w:lang w:eastAsia="pl-PL"/>
      </w:rPr>
    </w:lvl>
    <w:lvl w:ilvl="1">
      <w:start w:val="2"/>
      <w:numFmt w:val="upperRoman"/>
      <w:lvlText w:val="%2."/>
      <w:lvlJc w:val="left"/>
      <w:pPr>
        <w:tabs>
          <w:tab w:val="num" w:pos="1320"/>
        </w:tabs>
        <w:ind w:left="1320" w:hanging="18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ascii="Calibri" w:hAnsi="Calibri" w:cs="Calibri"/>
        <w:bCs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420" w:hanging="360"/>
      </w:pPr>
      <w:rPr>
        <w:rFonts w:ascii="Calibri" w:hAnsi="Calibri" w:cs="Calibri"/>
        <w:bCs/>
        <w:lang w:eastAsia="pl-PL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Batang" w:hAnsi="Calibri" w:cs="Times New Roman" w:hint="default"/>
        <w:b w:val="0"/>
        <w:bCs/>
        <w:i w:val="0"/>
        <w:iCs/>
        <w:color w:val="000000"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Cs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51A0F22"/>
    <w:multiLevelType w:val="hybridMultilevel"/>
    <w:tmpl w:val="E9588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6A7E"/>
    <w:multiLevelType w:val="hybridMultilevel"/>
    <w:tmpl w:val="694860C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AFD571D"/>
    <w:multiLevelType w:val="hybridMultilevel"/>
    <w:tmpl w:val="7FE4C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3B9B"/>
    <w:multiLevelType w:val="hybridMultilevel"/>
    <w:tmpl w:val="344A4E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926343">
    <w:abstractNumId w:val="0"/>
  </w:num>
  <w:num w:numId="2" w16cid:durableId="1345328747">
    <w:abstractNumId w:val="1"/>
  </w:num>
  <w:num w:numId="3" w16cid:durableId="747000345">
    <w:abstractNumId w:val="2"/>
  </w:num>
  <w:num w:numId="4" w16cid:durableId="1272473475">
    <w:abstractNumId w:val="3"/>
  </w:num>
  <w:num w:numId="5" w16cid:durableId="1488865208">
    <w:abstractNumId w:val="4"/>
  </w:num>
  <w:num w:numId="6" w16cid:durableId="632564678">
    <w:abstractNumId w:val="5"/>
  </w:num>
  <w:num w:numId="7" w16cid:durableId="43528133">
    <w:abstractNumId w:val="6"/>
  </w:num>
  <w:num w:numId="8" w16cid:durableId="1715306177">
    <w:abstractNumId w:val="7"/>
  </w:num>
  <w:num w:numId="9" w16cid:durableId="964118636">
    <w:abstractNumId w:val="8"/>
  </w:num>
  <w:num w:numId="10" w16cid:durableId="1091320567">
    <w:abstractNumId w:val="10"/>
  </w:num>
  <w:num w:numId="11" w16cid:durableId="1648390150">
    <w:abstractNumId w:val="11"/>
  </w:num>
  <w:num w:numId="12" w16cid:durableId="1651254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3"/>
    <w:rsid w:val="00010BE2"/>
    <w:rsid w:val="00020D3A"/>
    <w:rsid w:val="00121B74"/>
    <w:rsid w:val="001A3EB3"/>
    <w:rsid w:val="001D0C6A"/>
    <w:rsid w:val="00231F26"/>
    <w:rsid w:val="0023643B"/>
    <w:rsid w:val="00237D6A"/>
    <w:rsid w:val="00294958"/>
    <w:rsid w:val="002A1835"/>
    <w:rsid w:val="002D4AB5"/>
    <w:rsid w:val="00626090"/>
    <w:rsid w:val="006C5A25"/>
    <w:rsid w:val="00976103"/>
    <w:rsid w:val="009A631A"/>
    <w:rsid w:val="009F77D9"/>
    <w:rsid w:val="00AD2458"/>
    <w:rsid w:val="00C023BB"/>
    <w:rsid w:val="00C7385A"/>
    <w:rsid w:val="00CE47DF"/>
    <w:rsid w:val="00D00E4B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4FC957"/>
  <w15:chartTrackingRefBased/>
  <w15:docId w15:val="{06FCFAC6-C91E-4048-A99D-D004F59E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  <w:rPr>
      <w:rFonts w:ascii="Calibri" w:hAnsi="Calibri" w:cs="Calibri"/>
      <w:bCs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bCs/>
      <w:lang w:eastAsia="pl-PL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bCs/>
      <w:lang w:eastAsia="pl-PL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Batang" w:hAnsi="Calibri" w:cs="Times New Roman" w:hint="default"/>
      <w:b w:val="0"/>
      <w:bCs/>
      <w:i w:val="0"/>
      <w:iCs/>
      <w:color w:val="000000"/>
      <w:sz w:val="22"/>
      <w:szCs w:val="22"/>
      <w:lang w:val="pl-PL" w:eastAsia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/>
      <w:bCs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3">
    <w:name w:val="Domyślna czcionka akapitu3"/>
  </w:style>
  <w:style w:type="character" w:customStyle="1" w:styleId="WW8Num4z2">
    <w:name w:val="WW8Num4z2"/>
    <w:rPr>
      <w:bCs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2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23B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023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23BB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E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urzad_miasta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FCB4D-E1E2-4285-9F1D-47962B20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28BE2-DD23-4C6B-A6BC-AF5614F2A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4B1A4-33D9-4CBE-9179-4AA6BE41B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</vt:lpstr>
    </vt:vector>
  </TitlesOfParts>
  <Company/>
  <LinksUpToDate>false</LinksUpToDate>
  <CharactersWithSpaces>7457</CharactersWithSpaces>
  <SharedDoc>false</SharedDoc>
  <HLinks>
    <vt:vector size="12" baseType="variant">
      <vt:variant>
        <vt:i4>4128770</vt:i4>
      </vt:variant>
      <vt:variant>
        <vt:i4>3</vt:i4>
      </vt:variant>
      <vt:variant>
        <vt:i4>0</vt:i4>
      </vt:variant>
      <vt:variant>
        <vt:i4>5</vt:i4>
      </vt:variant>
      <vt:variant>
        <vt:lpwstr>mailto:iod@katowice.eu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mailto:urzad_miasta@katowice.eu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</dc:title>
  <dc:subject/>
  <dc:creator>tabaka</dc:creator>
  <cp:keywords/>
  <cp:lastModifiedBy>Tabaka-Sowa Agnieszka</cp:lastModifiedBy>
  <cp:revision>3</cp:revision>
  <cp:lastPrinted>2025-10-06T07:57:00Z</cp:lastPrinted>
  <dcterms:created xsi:type="dcterms:W3CDTF">2025-10-03T10:11:00Z</dcterms:created>
  <dcterms:modified xsi:type="dcterms:W3CDTF">2025-10-06T08:10:00Z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