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ACE46" w14:textId="559105AE" w:rsidR="00FC1565" w:rsidRPr="002C0500" w:rsidRDefault="00F73164" w:rsidP="0092712E">
      <w:pPr>
        <w:spacing w:before="100" w:beforeAutospacing="1"/>
        <w:jc w:val="center"/>
        <w:rPr>
          <w:rFonts w:ascii="Calibri" w:eastAsia="Arial" w:hAnsi="Calibri" w:cs="Calibri"/>
          <w:bCs/>
          <w:color w:val="00B050"/>
          <w:sz w:val="22"/>
          <w:szCs w:val="22"/>
        </w:rPr>
      </w:pPr>
      <w:bookmarkStart w:id="0" w:name="_GoBack"/>
      <w:bookmarkEnd w:id="0"/>
      <w:r w:rsidRPr="002C0500">
        <w:rPr>
          <w:rFonts w:ascii="Calibri" w:eastAsia="Arial" w:hAnsi="Calibri" w:cs="Calibri"/>
          <w:bCs/>
          <w:color w:val="00B050"/>
          <w:sz w:val="22"/>
          <w:szCs w:val="22"/>
        </w:rPr>
        <w:t>Przedstawiona instrukcja ma charakter ogólnej instrukcji postępowania z nowym wzorem oferty</w:t>
      </w:r>
    </w:p>
    <w:p w14:paraId="3C50747D" w14:textId="77777777" w:rsidR="0092712E" w:rsidRDefault="0092712E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</w:p>
    <w:p w14:paraId="490551FC" w14:textId="77777777" w:rsidR="00F148F7" w:rsidRDefault="00F148F7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45055555" w14:textId="77777777"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14:paraId="78A77E75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14:paraId="4CAB53E0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14:paraId="719A1E62" w14:textId="4B63242F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14:paraId="395FFC39" w14:textId="77777777" w:rsidR="00937C30" w:rsidRDefault="00937C30" w:rsidP="00937C30">
      <w:pPr>
        <w:pStyle w:val="Default"/>
      </w:pPr>
    </w:p>
    <w:p w14:paraId="6C270045" w14:textId="32CCCBBE" w:rsidR="00F148F7" w:rsidRPr="002C0500" w:rsidRDefault="00937C30" w:rsidP="002C0500">
      <w:pPr>
        <w:spacing w:before="100" w:beforeAutospacing="1"/>
        <w:rPr>
          <w:rFonts w:asciiTheme="minorHAnsi" w:hAnsiTheme="minorHAnsi" w:cstheme="minorHAnsi"/>
          <w:color w:val="00B050"/>
          <w:sz w:val="20"/>
          <w:szCs w:val="20"/>
        </w:rPr>
      </w:pPr>
      <w:r w:rsidRPr="002C0500">
        <w:rPr>
          <w:rFonts w:asciiTheme="minorHAnsi" w:hAnsiTheme="minorHAnsi" w:cstheme="minorHAnsi"/>
          <w:color w:val="00B050"/>
          <w:sz w:val="20"/>
          <w:szCs w:val="20"/>
        </w:rPr>
        <w:t>Przypisy mają pomóc w wypełnianiu oferty. Pamiętaj - jeśli jakieś rubryki nie dotyczą Twojej oferty, przekreślaj je lub wpisuj sformułowanie „nie dotyczy”. Nigdy nie usuwaj rubryk lub tekstów zawartych w szablonie oferty.</w:t>
      </w:r>
    </w:p>
    <w:p w14:paraId="3B87DC7F" w14:textId="77777777" w:rsidR="002C0500" w:rsidRPr="002C0500" w:rsidRDefault="002C0500" w:rsidP="002C0500">
      <w:pPr>
        <w:spacing w:before="100" w:beforeAutospacing="1"/>
        <w:rPr>
          <w:rFonts w:ascii="Calibri" w:eastAsia="Arial" w:hAnsi="Calibri" w:cs="Calibri"/>
          <w:bCs/>
          <w:color w:val="00B050"/>
        </w:rPr>
      </w:pPr>
    </w:p>
    <w:p w14:paraId="7591BDA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326364A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3F39AD5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BFDA7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D1935C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B30387A" w14:textId="2BF10921" w:rsidR="007B60CF" w:rsidRPr="002C0500" w:rsidRDefault="002C0500" w:rsidP="002C0500">
            <w:pPr>
              <w:pStyle w:val="Defaul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C0500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Wpisz: Prezydent Miasta Katowice</w:t>
            </w:r>
          </w:p>
        </w:tc>
      </w:tr>
      <w:tr w:rsidR="007B60CF" w:rsidRPr="00D97AAD" w14:paraId="4968A8B3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38790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244AE16F" w14:textId="77777777" w:rsidR="002C0500" w:rsidRDefault="002C0500" w:rsidP="002C0500">
            <w:pPr>
              <w:pStyle w:val="Default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C0500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Rodzaj zadania wskaż spośród katalogu zadań publicznych określonych w art. 4 ustawy z dnia 24 kwietnia 2003 r. o działalności pożytku</w:t>
            </w: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 publicznego i o wolontariacie. </w:t>
            </w:r>
          </w:p>
          <w:p w14:paraId="516C6A9E" w14:textId="7B05292E" w:rsidR="002C0500" w:rsidRPr="002C0500" w:rsidRDefault="002C0500" w:rsidP="002C0500">
            <w:pPr>
              <w:pStyle w:val="Default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SPRAWDŹ czy zadanie to zostało ujęte w paragrafie 8 aktualnego Programu współpracy miasta Katowice z organizacjami pozarządowymi</w:t>
            </w:r>
            <w:r w:rsidR="007D2160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.</w:t>
            </w:r>
          </w:p>
          <w:p w14:paraId="4929D143" w14:textId="47431A65" w:rsidR="00937C30" w:rsidRPr="002C0500" w:rsidRDefault="002C0500" w:rsidP="002C0500">
            <w:pPr>
              <w:pStyle w:val="Default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C0500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Pamiętaj, że </w:t>
            </w:r>
            <w:r w:rsidRPr="002C0500">
              <w:rPr>
                <w:rFonts w:asciiTheme="minorHAnsi" w:hAnsiTheme="minorHAnsi" w:cstheme="minorHAnsi"/>
                <w:color w:val="00B050"/>
                <w:sz w:val="20"/>
                <w:szCs w:val="20"/>
                <w:u w:val="single"/>
              </w:rPr>
              <w:t>ofertę możesz składać</w:t>
            </w:r>
            <w:r w:rsidRPr="002C0500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 wyłącznie na ten rodzaj zadania, który </w:t>
            </w:r>
            <w:r w:rsidRPr="002C0500">
              <w:rPr>
                <w:rFonts w:asciiTheme="minorHAnsi" w:hAnsiTheme="minorHAnsi" w:cstheme="minorHAnsi"/>
                <w:color w:val="00B050"/>
                <w:sz w:val="20"/>
                <w:szCs w:val="20"/>
                <w:u w:val="single"/>
              </w:rPr>
              <w:t>mieści się w celach statutowych</w:t>
            </w:r>
            <w:r w:rsidRPr="002C0500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 reprezentowanego przez Ciebie podmiotu.</w:t>
            </w:r>
          </w:p>
          <w:p w14:paraId="72B5F443" w14:textId="77777777" w:rsidR="007B60CF" w:rsidRPr="002C0500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4F1CA65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925D36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5B2C366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866145C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A2F6C99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FFEC0B2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05698682" w14:textId="148148A7" w:rsidR="002C0500" w:rsidRPr="002C0500" w:rsidRDefault="002C0500" w:rsidP="002C0500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C0500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Wpisz następujące informacje: </w:t>
            </w:r>
          </w:p>
          <w:p w14:paraId="73595913" w14:textId="77777777" w:rsidR="002C0500" w:rsidRPr="002C0500" w:rsidRDefault="002C0500" w:rsidP="002C0500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  <w:p w14:paraId="3C59E7DE" w14:textId="77777777" w:rsidR="002C0500" w:rsidRPr="002C0500" w:rsidRDefault="002C0500" w:rsidP="002C0500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C0500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1. Pełna nazwa reprezentowanego podmiotu: </w:t>
            </w:r>
          </w:p>
          <w:p w14:paraId="602103CB" w14:textId="77777777" w:rsidR="002C0500" w:rsidRPr="002C0500" w:rsidRDefault="002C0500" w:rsidP="002C0500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C0500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2. Forma prawna np. </w:t>
            </w:r>
            <w:r w:rsidRPr="00057F0A">
              <w:rPr>
                <w:rFonts w:asciiTheme="minorHAnsi" w:hAnsiTheme="minorHAnsi" w:cstheme="minorHAnsi"/>
                <w:i/>
                <w:color w:val="00B050"/>
                <w:sz w:val="20"/>
                <w:szCs w:val="20"/>
              </w:rPr>
              <w:t>stowarzyszenie, stowarzyszenie zwykłe, fundacja, kościelna osoba prawna, kościelna jednostka organizacyjna spółdzielnia socjalna</w:t>
            </w:r>
            <w:r w:rsidRPr="002C0500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. </w:t>
            </w:r>
          </w:p>
          <w:p w14:paraId="6D9B5BE9" w14:textId="77777777" w:rsidR="002C0500" w:rsidRPr="002C0500" w:rsidRDefault="002C0500" w:rsidP="002C0500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C0500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3. Numer Krajowego Rejestru Sądowego lub innej ewidencji. </w:t>
            </w:r>
          </w:p>
          <w:p w14:paraId="7C21D953" w14:textId="2CF27A68" w:rsidR="002C0500" w:rsidRPr="002C0500" w:rsidRDefault="002C0500" w:rsidP="002C0500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C0500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4. Adres siedziby, strona www, adres e-mail, numer telefonu. </w:t>
            </w:r>
          </w:p>
          <w:p w14:paraId="523173F6" w14:textId="399B43B5" w:rsidR="007B60CF" w:rsidRPr="002C0500" w:rsidRDefault="002C0500" w:rsidP="002C0500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C0500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5. Adres korespondencji (jeżeli jest inny niż adres siedziby).</w:t>
            </w:r>
          </w:p>
          <w:p w14:paraId="01C2E987" w14:textId="77777777" w:rsidR="007B60CF" w:rsidRDefault="00D203E3" w:rsidP="007B60CF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C0500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W tym miejscu</w:t>
            </w: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 możesz </w:t>
            </w:r>
            <w:r w:rsidRPr="002C0500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podać również numer rachunku bankowego, na który ma być przekazana dotacja</w:t>
            </w: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 </w:t>
            </w:r>
            <w:r w:rsidRPr="00732E2A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wraz z informacją czy rachunek jest oprocentowany/nieoprocentowany. </w:t>
            </w:r>
          </w:p>
          <w:p w14:paraId="07FF80D9" w14:textId="538DCB73" w:rsidR="00D203E3" w:rsidRPr="00D203E3" w:rsidRDefault="00D203E3" w:rsidP="007B60CF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</w:tr>
      <w:tr w:rsidR="007B60CF" w:rsidRPr="00D97AAD" w14:paraId="0C045FC7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B3371E4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6F9EF8F4" w14:textId="77777777" w:rsidR="002C0500" w:rsidRPr="002C0500" w:rsidRDefault="002C0500" w:rsidP="002C0500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C0500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Wpisz następujące informacje: </w:t>
            </w:r>
          </w:p>
          <w:p w14:paraId="40C1A938" w14:textId="77777777" w:rsidR="002C0500" w:rsidRPr="002C0500" w:rsidRDefault="002C0500" w:rsidP="002C0500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C0500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1. Imiona i nazwiska osób upoważnionych do składania wyjaśnień dot. oferty. </w:t>
            </w:r>
          </w:p>
          <w:p w14:paraId="6085977E" w14:textId="77777777" w:rsidR="002C0500" w:rsidRPr="002C0500" w:rsidRDefault="002C0500" w:rsidP="002C0500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C0500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2. Telefon do kontaktu. </w:t>
            </w:r>
          </w:p>
          <w:p w14:paraId="0011A7ED" w14:textId="77777777" w:rsidR="002C0500" w:rsidRDefault="002C0500" w:rsidP="002C0500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C0500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3. Adres poczty elektronicznej. </w:t>
            </w:r>
          </w:p>
          <w:p w14:paraId="51B0E4D9" w14:textId="77777777" w:rsidR="00057F0A" w:rsidRPr="002C0500" w:rsidRDefault="00057F0A" w:rsidP="002C0500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  <w:p w14:paraId="2E038BA5" w14:textId="77777777" w:rsidR="00875680" w:rsidRDefault="002C0500" w:rsidP="002C0500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C0500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Powyższy katalog informacji jest przykładowy, więc możesz rozszerzyć liczbę podanych informacji. </w:t>
            </w:r>
          </w:p>
          <w:p w14:paraId="5ADDDA16" w14:textId="09B35956" w:rsidR="007B60CF" w:rsidRPr="000F3077" w:rsidRDefault="002C0500" w:rsidP="007B60CF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C0500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Pamiętaj, że im więcej informacji podasz, tym łatwiej będzie się skontaktować w sprawie złożonej oferty.</w:t>
            </w:r>
          </w:p>
        </w:tc>
      </w:tr>
    </w:tbl>
    <w:p w14:paraId="2D857EFD" w14:textId="77777777" w:rsidR="00D203E3" w:rsidRDefault="00D203E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D788DFF" w14:textId="77777777" w:rsidR="00C17B6E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</w:p>
    <w:p w14:paraId="1EDB0A58" w14:textId="24EC419C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14:paraId="4AEFE3B5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54289C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14:paraId="26F79338" w14:textId="77777777" w:rsidR="00937C30" w:rsidRPr="00875680" w:rsidRDefault="00937C30" w:rsidP="00937C30">
            <w:pPr>
              <w:pStyle w:val="Default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875680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Tytuł, czyli nazwa zadania zależy od Ciebie, nie powinien być długi, może nawiązywać do rodzaju działań przewidzianych w zadaniu. </w:t>
            </w:r>
          </w:p>
          <w:p w14:paraId="35099041" w14:textId="22737595" w:rsidR="007B60CF" w:rsidRPr="00D97AAD" w:rsidRDefault="00937C30" w:rsidP="00937C3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875680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Pamiętaj, że w razie otrzymania dotacji tytuł należy umieszczać również na wszystkich dokumentach finansowych.</w:t>
            </w:r>
            <w:r w:rsidRPr="00875680"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</w:p>
        </w:tc>
      </w:tr>
      <w:tr w:rsidR="007B60CF" w:rsidRPr="00D97AAD" w14:paraId="339C0723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FFF6547" w14:textId="58AC1870" w:rsidR="007B60CF" w:rsidRPr="005F2E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3DD3C6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C1E3988" w14:textId="77777777" w:rsidR="00FC1565" w:rsidRPr="00875680" w:rsidRDefault="00FC1565" w:rsidP="00FC1565">
            <w:pPr>
              <w:pStyle w:val="Default"/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875680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Wpisz okres realizacji zadania. Pamiętaj, że nie może on być dłuższy niż 90 dni. </w:t>
            </w:r>
          </w:p>
          <w:p w14:paraId="4963B6CD" w14:textId="7E91E06F" w:rsidR="007B60CF" w:rsidRPr="00D97AAD" w:rsidRDefault="00FC1565" w:rsidP="00FC1565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875680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Daty powinny uwzględniać też działania przygotowawcze i podsumowujące, nie tylko datę samego wydarzenia.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168BFD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A93C3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11D1AB0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DD208B4" w14:textId="77777777" w:rsidTr="00EC6442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9565" w14:textId="462B4767"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14:paraId="6492F6E3" w14:textId="77777777" w:rsidTr="00EC6442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B1758" w14:textId="77777777" w:rsidR="00937C30" w:rsidRDefault="00937C30" w:rsidP="00937C30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875680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Cel: </w:t>
            </w:r>
          </w:p>
          <w:p w14:paraId="7D7C8EEB" w14:textId="77777777" w:rsidR="00875680" w:rsidRDefault="00875680" w:rsidP="00937C30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</w:p>
          <w:p w14:paraId="4509E8D7" w14:textId="77777777" w:rsidR="00875680" w:rsidRPr="00875680" w:rsidRDefault="00875680" w:rsidP="00937C30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</w:p>
          <w:p w14:paraId="23EB43B1" w14:textId="77777777" w:rsidR="00937C30" w:rsidRDefault="00937C30" w:rsidP="00937C30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875680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Miejsce realizacji: </w:t>
            </w:r>
          </w:p>
          <w:p w14:paraId="2E83D298" w14:textId="77777777" w:rsidR="00875680" w:rsidRDefault="00875680" w:rsidP="00937C30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</w:p>
          <w:p w14:paraId="4636F2B5" w14:textId="77777777" w:rsidR="00875680" w:rsidRPr="00875680" w:rsidRDefault="00875680" w:rsidP="00937C30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</w:p>
          <w:p w14:paraId="1390A409" w14:textId="17813B55" w:rsidR="00937C30" w:rsidRDefault="00937C30" w:rsidP="00937C30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875680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Grupa odbiorców zadania</w:t>
            </w:r>
            <w:r w:rsidR="00057F0A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</w:t>
            </w:r>
            <w:r w:rsidR="00057F0A" w:rsidRPr="00732E2A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(mieszkańcy Katowic</w:t>
            </w:r>
            <w:r w:rsidR="001C6F3C" w:rsidRPr="00732E2A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)</w:t>
            </w:r>
            <w:r w:rsidRPr="00732E2A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 xml:space="preserve">: </w:t>
            </w:r>
          </w:p>
          <w:p w14:paraId="1232E990" w14:textId="77777777" w:rsidR="00875680" w:rsidRDefault="00875680" w:rsidP="00937C30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</w:p>
          <w:p w14:paraId="283646D7" w14:textId="77777777" w:rsidR="00875680" w:rsidRPr="00875680" w:rsidRDefault="00875680" w:rsidP="00937C30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</w:p>
          <w:p w14:paraId="6C768DD7" w14:textId="06535BC4" w:rsidR="00500170" w:rsidRPr="00875680" w:rsidRDefault="00937C30" w:rsidP="007B60CF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875680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Przewidywany do wykorzystania wkład osobowy</w:t>
            </w:r>
            <w:r w:rsidR="00875680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lub/i rzeczowy</w:t>
            </w:r>
            <w:r w:rsidRPr="00875680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: </w:t>
            </w:r>
          </w:p>
          <w:p w14:paraId="3F9C270D" w14:textId="15E0A962" w:rsidR="00DC381A" w:rsidRPr="00D97AAD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71F483EB" w14:textId="77777777" w:rsidTr="00EC6442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14:paraId="75164225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14:paraId="5FADDDCF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14:paraId="4C75BF9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14:paraId="5C43C90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14:paraId="2F836B0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937C30" w:rsidRPr="00D97AAD" w14:paraId="4B04DC4E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322AC7D2" w14:textId="77777777" w:rsidR="00651B40" w:rsidRDefault="00651B40" w:rsidP="00651B40">
            <w:pPr>
              <w:jc w:val="both"/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Wpisz rezultaty „twarde” </w:t>
            </w:r>
          </w:p>
          <w:p w14:paraId="5BC6B92D" w14:textId="03137CCD" w:rsidR="00875680" w:rsidRPr="00875680" w:rsidRDefault="00651B40" w:rsidP="00651B40">
            <w:pPr>
              <w:jc w:val="both"/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(rezultaty „miękkie” często trudno zmierzyć)</w:t>
            </w:r>
          </w:p>
        </w:tc>
        <w:tc>
          <w:tcPr>
            <w:tcW w:w="2767" w:type="dxa"/>
            <w:gridSpan w:val="3"/>
            <w:shd w:val="clear" w:color="auto" w:fill="auto"/>
          </w:tcPr>
          <w:p w14:paraId="1138E7C8" w14:textId="2126F84B" w:rsidR="00651B40" w:rsidRDefault="00651B40" w:rsidP="005E3092">
            <w:pPr>
              <w:jc w:val="center"/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Ilość</w:t>
            </w:r>
          </w:p>
          <w:p w14:paraId="6F102019" w14:textId="77777777" w:rsidR="005E3092" w:rsidRPr="005E3092" w:rsidRDefault="005E3092" w:rsidP="005E3092">
            <w:pPr>
              <w:jc w:val="center"/>
              <w:rPr>
                <w:rFonts w:asciiTheme="minorHAnsi" w:hAnsiTheme="minorHAnsi" w:cstheme="minorHAnsi"/>
                <w:bCs/>
                <w:color w:val="00B050"/>
                <w:sz w:val="8"/>
                <w:szCs w:val="8"/>
              </w:rPr>
            </w:pPr>
          </w:p>
          <w:p w14:paraId="71BAC89D" w14:textId="157315B2" w:rsidR="00937C30" w:rsidRPr="00875680" w:rsidRDefault="00651B40" w:rsidP="00651B40">
            <w:pPr>
              <w:jc w:val="both"/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(Uważaj! Rezultaty powinny być realne do osiągnięcia; wyrażenie  gotowości, a faktycznie osiągnięte rezultaty mogą się różnić</w:t>
            </w:r>
            <w:r w:rsidR="00C17B6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– </w:t>
            </w:r>
            <w:r w:rsidR="00C17B6E" w:rsidRPr="00C17B6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  <w:u w:val="single"/>
              </w:rPr>
              <w:t>nieosiągnięcie wartości określonej w ofercie może skutkować zwrotem dotacji lub jej części</w:t>
            </w:r>
            <w:r w:rsidRPr="00C17B6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  <w:u w:val="single"/>
              </w:rPr>
              <w:t>)</w:t>
            </w:r>
          </w:p>
        </w:tc>
        <w:tc>
          <w:tcPr>
            <w:tcW w:w="4162" w:type="dxa"/>
            <w:gridSpan w:val="4"/>
            <w:shd w:val="clear" w:color="auto" w:fill="auto"/>
          </w:tcPr>
          <w:p w14:paraId="25AF2400" w14:textId="7D00C232" w:rsidR="00937C30" w:rsidRPr="00875680" w:rsidRDefault="00D17DB9" w:rsidP="00937C30">
            <w:pPr>
              <w:jc w:val="both"/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Wskaż </w:t>
            </w:r>
            <w:r w:rsidR="005E309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rodzaj dowodu, który potwierdzi osiągnięcie rezultatu</w:t>
            </w:r>
          </w:p>
        </w:tc>
      </w:tr>
      <w:tr w:rsidR="00651B40" w:rsidRPr="00D97AAD" w14:paraId="013EE0F2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72594166" w14:textId="30AF24FC" w:rsidR="005E3092" w:rsidRPr="00C17B6E" w:rsidRDefault="005E3092" w:rsidP="00651B40">
            <w:pPr>
              <w:jc w:val="both"/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  <w:u w:val="single"/>
              </w:rPr>
            </w:pPr>
            <w:r w:rsidRPr="00C17B6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  <w:u w:val="single"/>
              </w:rPr>
              <w:t>Przykłady:</w:t>
            </w:r>
          </w:p>
          <w:p w14:paraId="06A79F1A" w14:textId="77777777" w:rsidR="005E3092" w:rsidRDefault="005E3092" w:rsidP="00651B40">
            <w:pPr>
              <w:jc w:val="both"/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</w:p>
          <w:p w14:paraId="05D09E2A" w14:textId="53D3FD42" w:rsidR="00651B40" w:rsidRDefault="00651B40" w:rsidP="00651B40">
            <w:pPr>
              <w:jc w:val="both"/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875680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Organizacja </w:t>
            </w:r>
            <w:r w:rsidR="005E309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szkoleń z zakresu …..</w:t>
            </w:r>
            <w:r w:rsidRPr="00875680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</w:t>
            </w:r>
          </w:p>
          <w:p w14:paraId="76FC0C21" w14:textId="070A9ED0" w:rsidR="005E3092" w:rsidRDefault="005E3092" w:rsidP="00651B40">
            <w:pPr>
              <w:jc w:val="both"/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Wyjazd integracyjny…</w:t>
            </w:r>
          </w:p>
          <w:p w14:paraId="4ABA42A8" w14:textId="669BF46E" w:rsidR="005E3092" w:rsidRDefault="005E3092" w:rsidP="00651B40">
            <w:pPr>
              <w:jc w:val="both"/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Organizacja festynu</w:t>
            </w:r>
          </w:p>
          <w:p w14:paraId="3A573B45" w14:textId="77777777" w:rsidR="00651B40" w:rsidRPr="00D97AAD" w:rsidRDefault="00651B40" w:rsidP="00651B4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678F5EEB" w14:textId="77777777" w:rsidR="005E3092" w:rsidRDefault="005E3092" w:rsidP="00651B40">
            <w:pPr>
              <w:jc w:val="both"/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</w:p>
          <w:p w14:paraId="0239393D" w14:textId="77777777" w:rsidR="005E3092" w:rsidRDefault="005E3092" w:rsidP="00651B40">
            <w:pPr>
              <w:jc w:val="both"/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</w:p>
          <w:p w14:paraId="3D7B4BEF" w14:textId="77777777" w:rsidR="00651B40" w:rsidRDefault="00651B40" w:rsidP="00651B40">
            <w:pPr>
              <w:jc w:val="both"/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875680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5 szkoleń </w:t>
            </w:r>
          </w:p>
          <w:p w14:paraId="07FD1228" w14:textId="77777777" w:rsidR="005E3092" w:rsidRDefault="005E3092" w:rsidP="00651B40">
            <w:pPr>
              <w:jc w:val="both"/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20 osób</w:t>
            </w:r>
          </w:p>
          <w:p w14:paraId="3F89895A" w14:textId="12AE351E" w:rsidR="005E3092" w:rsidRPr="00D97AAD" w:rsidRDefault="005E3092" w:rsidP="00651B4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 festyn</w:t>
            </w:r>
          </w:p>
        </w:tc>
        <w:tc>
          <w:tcPr>
            <w:tcW w:w="4162" w:type="dxa"/>
            <w:gridSpan w:val="4"/>
            <w:shd w:val="clear" w:color="auto" w:fill="auto"/>
          </w:tcPr>
          <w:p w14:paraId="685580CC" w14:textId="77777777" w:rsidR="005E3092" w:rsidRDefault="005E3092" w:rsidP="00651B40">
            <w:pPr>
              <w:jc w:val="both"/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</w:p>
          <w:p w14:paraId="333AEF53" w14:textId="77777777" w:rsidR="005E3092" w:rsidRDefault="005E3092" w:rsidP="00651B40">
            <w:pPr>
              <w:jc w:val="both"/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</w:p>
          <w:p w14:paraId="66303773" w14:textId="77777777" w:rsidR="00651B40" w:rsidRDefault="00651B40" w:rsidP="00651B40">
            <w:pPr>
              <w:jc w:val="both"/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875680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Lista obecności </w:t>
            </w:r>
          </w:p>
          <w:p w14:paraId="4038764C" w14:textId="77777777" w:rsidR="005E3092" w:rsidRDefault="005E3092" w:rsidP="00651B40">
            <w:pPr>
              <w:jc w:val="both"/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875680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Lista obecności</w:t>
            </w:r>
          </w:p>
          <w:p w14:paraId="1A671FE2" w14:textId="511F1681" w:rsidR="005E3092" w:rsidRPr="00D97AAD" w:rsidRDefault="005E3092" w:rsidP="00651B4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Zdjęcia</w:t>
            </w:r>
          </w:p>
        </w:tc>
      </w:tr>
      <w:tr w:rsidR="00651B40" w:rsidRPr="00D97AAD" w14:paraId="4B39DADB" w14:textId="77777777" w:rsidTr="00EC6442">
        <w:tblPrEx>
          <w:shd w:val="clear" w:color="auto" w:fill="auto"/>
        </w:tblPrEx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14:paraId="64484E19" w14:textId="77777777" w:rsidR="00651B40" w:rsidRPr="00D97AAD" w:rsidRDefault="00651B40" w:rsidP="00651B40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4E8F90A" w14:textId="77777777" w:rsidR="00651B40" w:rsidRPr="00D97AAD" w:rsidRDefault="00651B40" w:rsidP="00651B4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A6BF69" w14:textId="77777777" w:rsidR="00651B40" w:rsidRPr="00D97AAD" w:rsidRDefault="00651B40" w:rsidP="00651B4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0A039F" w14:textId="77777777" w:rsidR="00651B40" w:rsidRPr="00D97AAD" w:rsidRDefault="00651B40" w:rsidP="00651B4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58DD336" w14:textId="77777777" w:rsidR="00E07C9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169DCC93" w14:textId="77777777" w:rsidR="00C17B6E" w:rsidRDefault="00C17B6E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3EBDE125" w14:textId="77777777" w:rsidR="00C17B6E" w:rsidRPr="00D97AAD" w:rsidRDefault="00C17B6E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065D6ED5" w14:textId="77777777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7551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14:paraId="1B494929" w14:textId="77777777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26F3E" w14:textId="77777777" w:rsidR="00D90C96" w:rsidRDefault="00937C30" w:rsidP="00D90C96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D90C96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Tutaj wpisz doświadczenie reprezentowanej przez Ciebie organizacji w zakresie działań zbliżonych do zadania proponowanego do dofinansowania.</w:t>
            </w:r>
          </w:p>
          <w:p w14:paraId="7B140B8D" w14:textId="77777777" w:rsidR="00C17B6E" w:rsidRDefault="00937C30" w:rsidP="00D90C96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D90C96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Jeśli takich działań jest dużo – skup się na tych najważniejszych, szczególnie na tych, które były dofinansowane z budżetu Miasta </w:t>
            </w:r>
            <w:r w:rsidR="00D90C96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Katowice</w:t>
            </w:r>
            <w:r w:rsidRPr="00D90C96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. Jeśli reprezentujesz podmiot, który powstał niedawno – wpisz doświadczenie wolontariuszy, członków i/lub pracowników.</w:t>
            </w:r>
          </w:p>
          <w:p w14:paraId="2787AECA" w14:textId="4B0C21C6" w:rsidR="00E07C9D" w:rsidRPr="00D90C96" w:rsidRDefault="00937C30" w:rsidP="00D90C96">
            <w:pPr>
              <w:pStyle w:val="Default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D90C96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</w:t>
            </w:r>
          </w:p>
        </w:tc>
      </w:tr>
    </w:tbl>
    <w:p w14:paraId="65887233" w14:textId="77777777"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91F33B" w14:textId="055F15C2"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14:paraId="002CFD12" w14:textId="77777777"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8445" w:type="dxa"/>
        <w:jc w:val="center"/>
        <w:tblLook w:val="04A0" w:firstRow="1" w:lastRow="0" w:firstColumn="1" w:lastColumn="0" w:noHBand="0" w:noVBand="1"/>
      </w:tblPr>
      <w:tblGrid>
        <w:gridCol w:w="938"/>
        <w:gridCol w:w="3754"/>
        <w:gridCol w:w="1251"/>
        <w:gridCol w:w="1251"/>
        <w:gridCol w:w="1251"/>
      </w:tblGrid>
      <w:tr w:rsidR="0092712E" w:rsidRPr="006E5929" w14:paraId="3CBA57E6" w14:textId="77777777" w:rsidTr="005E3092">
        <w:trPr>
          <w:trHeight w:val="580"/>
          <w:jc w:val="center"/>
        </w:trPr>
        <w:tc>
          <w:tcPr>
            <w:tcW w:w="938" w:type="dxa"/>
            <w:shd w:val="clear" w:color="auto" w:fill="DDD9C3" w:themeFill="background2" w:themeFillShade="E6"/>
          </w:tcPr>
          <w:p w14:paraId="58F55ED3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754" w:type="dxa"/>
            <w:shd w:val="clear" w:color="auto" w:fill="DDD9C3" w:themeFill="background2" w:themeFillShade="E6"/>
          </w:tcPr>
          <w:p w14:paraId="5843A2D6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251" w:type="dxa"/>
            <w:shd w:val="clear" w:color="auto" w:fill="DDD9C3" w:themeFill="background2" w:themeFillShade="E6"/>
          </w:tcPr>
          <w:p w14:paraId="35CAE055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251" w:type="dxa"/>
            <w:shd w:val="clear" w:color="auto" w:fill="DDD9C3" w:themeFill="background2" w:themeFillShade="E6"/>
          </w:tcPr>
          <w:p w14:paraId="430CE8A2" w14:textId="46C7F11B" w:rsidR="0092712E" w:rsidRPr="0092712E" w:rsidRDefault="005E3092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5E3092">
              <w:rPr>
                <w:b/>
                <w:noProof/>
                <w:color w:val="00B05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7973EB" wp14:editId="0FDCE10B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360045</wp:posOffset>
                      </wp:positionV>
                      <wp:extent cx="1257300" cy="771525"/>
                      <wp:effectExtent l="0" t="0" r="19050" b="28575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0" cy="771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30E13F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pt,28.35pt" to="103.7pt,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" strokecolor="#4579b8 [3044]"/>
                  </w:pict>
                </mc:Fallback>
              </mc:AlternateContent>
            </w:r>
            <w:r w:rsidR="0092712E"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251" w:type="dxa"/>
            <w:shd w:val="clear" w:color="auto" w:fill="DDD9C3" w:themeFill="background2" w:themeFillShade="E6"/>
          </w:tcPr>
          <w:p w14:paraId="61455AD4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37C30" w:rsidRPr="006E5929" w14:paraId="331C6C27" w14:textId="77777777" w:rsidTr="005E3092">
        <w:trPr>
          <w:trHeight w:val="247"/>
          <w:jc w:val="center"/>
        </w:trPr>
        <w:tc>
          <w:tcPr>
            <w:tcW w:w="938" w:type="dxa"/>
          </w:tcPr>
          <w:p w14:paraId="53CAE713" w14:textId="77777777" w:rsidR="00937C30" w:rsidRPr="0092712E" w:rsidRDefault="00937C30" w:rsidP="00937C30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1.</w:t>
            </w:r>
          </w:p>
        </w:tc>
        <w:tc>
          <w:tcPr>
            <w:tcW w:w="3754" w:type="dxa"/>
          </w:tcPr>
          <w:p w14:paraId="2A0F998C" w14:textId="1A76AF44" w:rsidR="00937C30" w:rsidRPr="006C5BC0" w:rsidRDefault="00937C30" w:rsidP="00937C30">
            <w:pPr>
              <w:rPr>
                <w:rFonts w:cstheme="minorHAnsi"/>
                <w:color w:val="00B050"/>
                <w:sz w:val="20"/>
              </w:rPr>
            </w:pPr>
            <w:r w:rsidRPr="006C5BC0">
              <w:rPr>
                <w:b/>
                <w:bCs/>
                <w:color w:val="00B050"/>
                <w:sz w:val="20"/>
                <w:szCs w:val="20"/>
              </w:rPr>
              <w:t xml:space="preserve">Trener </w:t>
            </w:r>
          </w:p>
        </w:tc>
        <w:tc>
          <w:tcPr>
            <w:tcW w:w="1251" w:type="dxa"/>
            <w:shd w:val="clear" w:color="auto" w:fill="auto"/>
          </w:tcPr>
          <w:p w14:paraId="33825AF0" w14:textId="562E7561" w:rsidR="00937C30" w:rsidRPr="006C5BC0" w:rsidRDefault="00937C30" w:rsidP="00C17B6E">
            <w:pPr>
              <w:jc w:val="right"/>
              <w:rPr>
                <w:rFonts w:cstheme="minorHAnsi"/>
                <w:color w:val="00B050"/>
                <w:sz w:val="18"/>
                <w:szCs w:val="20"/>
              </w:rPr>
            </w:pPr>
            <w:r w:rsidRPr="006C5BC0">
              <w:rPr>
                <w:b/>
                <w:bCs/>
                <w:color w:val="00B050"/>
                <w:sz w:val="20"/>
                <w:szCs w:val="20"/>
              </w:rPr>
              <w:t xml:space="preserve">1000 </w:t>
            </w:r>
          </w:p>
        </w:tc>
        <w:tc>
          <w:tcPr>
            <w:tcW w:w="1251" w:type="dxa"/>
            <w:shd w:val="clear" w:color="auto" w:fill="BFBFBF" w:themeFill="background1" w:themeFillShade="BF"/>
          </w:tcPr>
          <w:p w14:paraId="2AE7832E" w14:textId="5A6204A7" w:rsidR="00937C30" w:rsidRPr="0092712E" w:rsidRDefault="005E3092" w:rsidP="00937C30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5964FD" wp14:editId="33F4C92E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15875</wp:posOffset>
                      </wp:positionV>
                      <wp:extent cx="1085850" cy="762000"/>
                      <wp:effectExtent l="0" t="0" r="19050" b="19050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85850" cy="762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E1BC8E" id="Łącznik prosty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95pt,1.25pt" to="92.45pt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" strokecolor="#4579b8 [3044]"/>
                  </w:pict>
                </mc:Fallback>
              </mc:AlternateContent>
            </w:r>
          </w:p>
        </w:tc>
        <w:tc>
          <w:tcPr>
            <w:tcW w:w="1251" w:type="dxa"/>
            <w:shd w:val="clear" w:color="auto" w:fill="BFBFBF" w:themeFill="background1" w:themeFillShade="BF"/>
          </w:tcPr>
          <w:p w14:paraId="0EA034F6" w14:textId="77777777" w:rsidR="00937C30" w:rsidRPr="0092712E" w:rsidRDefault="00937C30" w:rsidP="00937C30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37C30" w:rsidRPr="006E5929" w14:paraId="575AEAEC" w14:textId="77777777" w:rsidTr="005E3092">
        <w:trPr>
          <w:trHeight w:val="247"/>
          <w:jc w:val="center"/>
        </w:trPr>
        <w:tc>
          <w:tcPr>
            <w:tcW w:w="938" w:type="dxa"/>
          </w:tcPr>
          <w:p w14:paraId="646DE324" w14:textId="77777777" w:rsidR="00937C30" w:rsidRPr="0092712E" w:rsidRDefault="00937C30" w:rsidP="00937C30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2.</w:t>
            </w:r>
          </w:p>
        </w:tc>
        <w:tc>
          <w:tcPr>
            <w:tcW w:w="3754" w:type="dxa"/>
          </w:tcPr>
          <w:p w14:paraId="66AFC726" w14:textId="4905289D" w:rsidR="00937C30" w:rsidRPr="006C5BC0" w:rsidRDefault="00937C30" w:rsidP="00937C30">
            <w:pPr>
              <w:rPr>
                <w:rFonts w:cstheme="minorHAnsi"/>
                <w:color w:val="00B050"/>
                <w:sz w:val="20"/>
              </w:rPr>
            </w:pPr>
            <w:r w:rsidRPr="006C5BC0">
              <w:rPr>
                <w:b/>
                <w:bCs/>
                <w:color w:val="00B050"/>
                <w:sz w:val="20"/>
                <w:szCs w:val="20"/>
              </w:rPr>
              <w:t xml:space="preserve">Sprzęt </w:t>
            </w:r>
          </w:p>
        </w:tc>
        <w:tc>
          <w:tcPr>
            <w:tcW w:w="1251" w:type="dxa"/>
            <w:shd w:val="clear" w:color="auto" w:fill="auto"/>
          </w:tcPr>
          <w:p w14:paraId="0077EC4D" w14:textId="65F3FAA1" w:rsidR="00937C30" w:rsidRPr="006C5BC0" w:rsidRDefault="00937C30" w:rsidP="00C17B6E">
            <w:pPr>
              <w:jc w:val="right"/>
              <w:rPr>
                <w:rFonts w:cstheme="minorHAnsi"/>
                <w:color w:val="00B050"/>
                <w:sz w:val="18"/>
                <w:szCs w:val="20"/>
              </w:rPr>
            </w:pPr>
            <w:r w:rsidRPr="006C5BC0">
              <w:rPr>
                <w:b/>
                <w:bCs/>
                <w:color w:val="00B050"/>
                <w:sz w:val="20"/>
                <w:szCs w:val="20"/>
              </w:rPr>
              <w:t xml:space="preserve">500 </w:t>
            </w:r>
          </w:p>
        </w:tc>
        <w:tc>
          <w:tcPr>
            <w:tcW w:w="1251" w:type="dxa"/>
            <w:shd w:val="clear" w:color="auto" w:fill="BFBFBF" w:themeFill="background1" w:themeFillShade="BF"/>
          </w:tcPr>
          <w:p w14:paraId="13B1043E" w14:textId="77777777" w:rsidR="00937C30" w:rsidRPr="0092712E" w:rsidRDefault="00937C30" w:rsidP="00937C30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14:paraId="08FC6FD5" w14:textId="77777777" w:rsidR="00937C30" w:rsidRPr="0092712E" w:rsidRDefault="00937C30" w:rsidP="00937C30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34F4268D" w14:textId="77777777" w:rsidTr="005E3092">
        <w:trPr>
          <w:trHeight w:val="449"/>
          <w:jc w:val="center"/>
        </w:trPr>
        <w:tc>
          <w:tcPr>
            <w:tcW w:w="938" w:type="dxa"/>
          </w:tcPr>
          <w:p w14:paraId="55F34C31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3.</w:t>
            </w:r>
          </w:p>
        </w:tc>
        <w:tc>
          <w:tcPr>
            <w:tcW w:w="3754" w:type="dxa"/>
          </w:tcPr>
          <w:p w14:paraId="71BEDDE6" w14:textId="72BAEB59" w:rsidR="0092712E" w:rsidRPr="0092712E" w:rsidRDefault="0092712E" w:rsidP="00FD0D77">
            <w:pPr>
              <w:rPr>
                <w:rFonts w:cstheme="minorHAnsi"/>
                <w:sz w:val="20"/>
              </w:rPr>
            </w:pPr>
          </w:p>
        </w:tc>
        <w:tc>
          <w:tcPr>
            <w:tcW w:w="1251" w:type="dxa"/>
            <w:shd w:val="clear" w:color="auto" w:fill="auto"/>
          </w:tcPr>
          <w:p w14:paraId="4253A23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14:paraId="1D81D8FE" w14:textId="0D3C9CA1" w:rsidR="0092712E" w:rsidRPr="005E3092" w:rsidRDefault="005E3092" w:rsidP="00FD0D77">
            <w:pPr>
              <w:rPr>
                <w:rFonts w:cstheme="minorHAnsi"/>
                <w:color w:val="00B050"/>
                <w:sz w:val="18"/>
                <w:szCs w:val="20"/>
              </w:rPr>
            </w:pPr>
            <w:r w:rsidRPr="005E3092">
              <w:rPr>
                <w:rFonts w:cstheme="minorHAnsi"/>
                <w:color w:val="00B050"/>
                <w:sz w:val="18"/>
                <w:szCs w:val="20"/>
              </w:rPr>
              <w:t xml:space="preserve">Nie wypełniać </w:t>
            </w:r>
          </w:p>
        </w:tc>
        <w:tc>
          <w:tcPr>
            <w:tcW w:w="1251" w:type="dxa"/>
            <w:shd w:val="clear" w:color="auto" w:fill="BFBFBF" w:themeFill="background1" w:themeFillShade="BF"/>
          </w:tcPr>
          <w:p w14:paraId="196E3BAD" w14:textId="1E50262C" w:rsidR="0092712E" w:rsidRPr="005E3092" w:rsidRDefault="005E3092" w:rsidP="00FD0D77">
            <w:pPr>
              <w:rPr>
                <w:rFonts w:cstheme="minorHAnsi"/>
                <w:color w:val="00B050"/>
                <w:sz w:val="18"/>
                <w:szCs w:val="20"/>
              </w:rPr>
            </w:pPr>
            <w:r w:rsidRPr="005E3092">
              <w:rPr>
                <w:rFonts w:cstheme="minorHAnsi"/>
                <w:color w:val="00B050"/>
                <w:sz w:val="18"/>
                <w:szCs w:val="20"/>
              </w:rPr>
              <w:t>szarych pól</w:t>
            </w:r>
          </w:p>
        </w:tc>
      </w:tr>
      <w:tr w:rsidR="0092712E" w:rsidRPr="006E5929" w14:paraId="495BA73C" w14:textId="77777777" w:rsidTr="005E3092">
        <w:trPr>
          <w:trHeight w:val="247"/>
          <w:jc w:val="center"/>
        </w:trPr>
        <w:tc>
          <w:tcPr>
            <w:tcW w:w="938" w:type="dxa"/>
          </w:tcPr>
          <w:p w14:paraId="1577CCB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4.</w:t>
            </w:r>
          </w:p>
        </w:tc>
        <w:tc>
          <w:tcPr>
            <w:tcW w:w="3754" w:type="dxa"/>
          </w:tcPr>
          <w:p w14:paraId="2FF61626" w14:textId="07E39D90" w:rsidR="0092712E" w:rsidRPr="0092712E" w:rsidRDefault="0092712E" w:rsidP="00FD0D77">
            <w:pPr>
              <w:rPr>
                <w:rFonts w:cstheme="minorHAnsi"/>
                <w:sz w:val="20"/>
              </w:rPr>
            </w:pPr>
          </w:p>
        </w:tc>
        <w:tc>
          <w:tcPr>
            <w:tcW w:w="1251" w:type="dxa"/>
            <w:shd w:val="clear" w:color="auto" w:fill="auto"/>
          </w:tcPr>
          <w:p w14:paraId="0EBC7F1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14:paraId="706402D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14:paraId="47CE1DD7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74AEF198" w14:textId="77777777" w:rsidTr="005E3092">
        <w:trPr>
          <w:trHeight w:val="247"/>
          <w:jc w:val="center"/>
        </w:trPr>
        <w:tc>
          <w:tcPr>
            <w:tcW w:w="938" w:type="dxa"/>
          </w:tcPr>
          <w:p w14:paraId="5C2B726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5.</w:t>
            </w:r>
          </w:p>
        </w:tc>
        <w:tc>
          <w:tcPr>
            <w:tcW w:w="3754" w:type="dxa"/>
          </w:tcPr>
          <w:p w14:paraId="09CFB4F4" w14:textId="422043E7" w:rsidR="0092712E" w:rsidRPr="0092712E" w:rsidRDefault="0092712E" w:rsidP="00FD0D77">
            <w:pPr>
              <w:rPr>
                <w:rFonts w:cstheme="minorHAnsi"/>
                <w:sz w:val="20"/>
              </w:rPr>
            </w:pPr>
          </w:p>
        </w:tc>
        <w:tc>
          <w:tcPr>
            <w:tcW w:w="1251" w:type="dxa"/>
            <w:shd w:val="clear" w:color="auto" w:fill="auto"/>
          </w:tcPr>
          <w:p w14:paraId="005DB39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14:paraId="25BF24C9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14:paraId="30F2FBB4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0DB6BE4A" w14:textId="77777777" w:rsidTr="005E3092">
        <w:trPr>
          <w:trHeight w:val="232"/>
          <w:jc w:val="center"/>
        </w:trPr>
        <w:tc>
          <w:tcPr>
            <w:tcW w:w="4692" w:type="dxa"/>
            <w:gridSpan w:val="2"/>
            <w:shd w:val="clear" w:color="auto" w:fill="DDD9C3" w:themeFill="background2" w:themeFillShade="E6"/>
          </w:tcPr>
          <w:p w14:paraId="76773FD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251" w:type="dxa"/>
            <w:shd w:val="clear" w:color="auto" w:fill="auto"/>
          </w:tcPr>
          <w:p w14:paraId="57D80878" w14:textId="2E7CEA29" w:rsidR="0092712E" w:rsidRPr="00C17B6E" w:rsidRDefault="00937C30" w:rsidP="00C17B6E">
            <w:pPr>
              <w:jc w:val="right"/>
              <w:rPr>
                <w:rFonts w:cstheme="minorHAnsi"/>
                <w:color w:val="00B050"/>
                <w:sz w:val="20"/>
                <w:szCs w:val="20"/>
              </w:rPr>
            </w:pPr>
            <w:r w:rsidRPr="00C17B6E">
              <w:rPr>
                <w:rFonts w:cstheme="minorHAnsi"/>
                <w:color w:val="00B050"/>
                <w:sz w:val="20"/>
                <w:szCs w:val="20"/>
              </w:rPr>
              <w:t>1500</w:t>
            </w:r>
          </w:p>
        </w:tc>
        <w:tc>
          <w:tcPr>
            <w:tcW w:w="1251" w:type="dxa"/>
            <w:shd w:val="clear" w:color="auto" w:fill="auto"/>
          </w:tcPr>
          <w:p w14:paraId="15C9D1D1" w14:textId="049856BA" w:rsidR="0092712E" w:rsidRPr="00C17B6E" w:rsidRDefault="00937C30" w:rsidP="00C17B6E">
            <w:pPr>
              <w:jc w:val="right"/>
              <w:rPr>
                <w:rFonts w:cstheme="minorHAnsi"/>
                <w:color w:val="00B050"/>
                <w:sz w:val="20"/>
                <w:szCs w:val="20"/>
              </w:rPr>
            </w:pPr>
            <w:r w:rsidRPr="00C17B6E">
              <w:rPr>
                <w:rFonts w:cstheme="minorHAnsi"/>
                <w:color w:val="00B050"/>
                <w:sz w:val="20"/>
                <w:szCs w:val="20"/>
              </w:rPr>
              <w:t>600</w:t>
            </w:r>
          </w:p>
        </w:tc>
        <w:tc>
          <w:tcPr>
            <w:tcW w:w="1251" w:type="dxa"/>
            <w:shd w:val="clear" w:color="auto" w:fill="auto"/>
          </w:tcPr>
          <w:p w14:paraId="7A82F9D1" w14:textId="6343D53D" w:rsidR="0092712E" w:rsidRPr="00C17B6E" w:rsidRDefault="00937C30" w:rsidP="00C17B6E">
            <w:pPr>
              <w:jc w:val="right"/>
              <w:rPr>
                <w:rFonts w:cstheme="minorHAnsi"/>
                <w:color w:val="00B050"/>
                <w:sz w:val="20"/>
                <w:szCs w:val="20"/>
              </w:rPr>
            </w:pPr>
            <w:r w:rsidRPr="00C17B6E">
              <w:rPr>
                <w:rFonts w:cstheme="minorHAnsi"/>
                <w:color w:val="00B050"/>
                <w:sz w:val="20"/>
                <w:szCs w:val="20"/>
              </w:rPr>
              <w:t>900</w:t>
            </w:r>
          </w:p>
        </w:tc>
      </w:tr>
    </w:tbl>
    <w:p w14:paraId="7FAE13B7" w14:textId="77777777"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AEDDFF" w14:textId="2628A0D0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D87538E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B9D5935" w14:textId="50612BEB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E743260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ABD6AE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FBB44E9" w14:textId="21EB39F6"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0E4F7770" w14:textId="0F123B12" w:rsidR="00ED1D2C" w:rsidRPr="00C17B6E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theme="minorHAnsi"/>
          <w:color w:val="00B050"/>
          <w:sz w:val="18"/>
          <w:szCs w:val="20"/>
          <w:lang w:eastAsia="en-US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  <w:r w:rsidR="00937C3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937C30" w:rsidRPr="00C17B6E">
        <w:rPr>
          <w:rFonts w:asciiTheme="minorHAnsi" w:eastAsiaTheme="minorHAnsi" w:hAnsiTheme="minorHAnsi" w:cstheme="minorHAnsi"/>
          <w:color w:val="00B050"/>
          <w:sz w:val="20"/>
          <w:szCs w:val="20"/>
          <w:lang w:eastAsia="en-US"/>
        </w:rPr>
        <w:t>Pamiętaj o skreśleniu niewłaściwych opcji.</w:t>
      </w:r>
    </w:p>
    <w:p w14:paraId="19A5C088" w14:textId="32F34229" w:rsidR="00ED1D2C" w:rsidRPr="00C17B6E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theme="minorHAnsi"/>
          <w:color w:val="00B050"/>
          <w:sz w:val="20"/>
          <w:szCs w:val="20"/>
          <w:lang w:eastAsia="en-US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  <w:r w:rsidR="00937C3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937C30" w:rsidRPr="00C17B6E">
        <w:rPr>
          <w:rFonts w:asciiTheme="minorHAnsi" w:eastAsiaTheme="minorHAnsi" w:hAnsiTheme="minorHAnsi" w:cstheme="minorHAnsi"/>
          <w:color w:val="00B050"/>
          <w:sz w:val="20"/>
          <w:szCs w:val="20"/>
          <w:lang w:eastAsia="en-US"/>
        </w:rPr>
        <w:t>Pamiętaj o skreśleniu niewłaściwych opcji.</w:t>
      </w:r>
    </w:p>
    <w:p w14:paraId="06D7E7C5" w14:textId="6C534521" w:rsidR="00ED1D2C" w:rsidRPr="00C17B6E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theme="minorHAnsi"/>
          <w:color w:val="00B050"/>
          <w:sz w:val="20"/>
          <w:szCs w:val="20"/>
          <w:lang w:eastAsia="en-US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  <w:r w:rsidR="00937C3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937C30" w:rsidRPr="00C17B6E">
        <w:rPr>
          <w:rFonts w:asciiTheme="minorHAnsi" w:eastAsiaTheme="minorHAnsi" w:hAnsiTheme="minorHAnsi" w:cstheme="minorHAnsi"/>
          <w:color w:val="00B050"/>
          <w:sz w:val="20"/>
          <w:szCs w:val="20"/>
          <w:lang w:eastAsia="en-US"/>
        </w:rPr>
        <w:t>Pamiętaj o skreśleniu niewłaściwych opcji.</w:t>
      </w:r>
    </w:p>
    <w:p w14:paraId="23E3132F" w14:textId="3F81DD59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14:paraId="5963C8C4" w14:textId="0E1CF840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14:paraId="6419E71C" w14:textId="77777777" w:rsidR="003A2508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18FE225" w14:textId="77777777" w:rsidR="00937C30" w:rsidRDefault="00937C30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7E399A8" w14:textId="0BF53DEC" w:rsidR="00937C30" w:rsidRPr="00C17B6E" w:rsidRDefault="00937C30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theme="minorHAnsi"/>
          <w:color w:val="00B050"/>
          <w:sz w:val="20"/>
          <w:szCs w:val="20"/>
          <w:lang w:eastAsia="en-US"/>
        </w:rPr>
      </w:pPr>
      <w:r w:rsidRPr="00C17B6E">
        <w:rPr>
          <w:rFonts w:asciiTheme="minorHAnsi" w:eastAsiaTheme="minorHAnsi" w:hAnsiTheme="minorHAnsi" w:cstheme="minorHAnsi"/>
          <w:color w:val="00B050"/>
          <w:sz w:val="20"/>
          <w:szCs w:val="20"/>
          <w:lang w:eastAsia="en-US"/>
        </w:rPr>
        <w:t>Pamiętaj o czytelności podpisu (warto przybić imienną pieczątkę) oraz wpisaniu daty.</w:t>
      </w:r>
    </w:p>
    <w:p w14:paraId="1936C5BB" w14:textId="77777777" w:rsidR="00C17B6E" w:rsidRDefault="00C17B6E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theme="minorHAnsi"/>
          <w:color w:val="00B050"/>
          <w:sz w:val="18"/>
          <w:szCs w:val="20"/>
          <w:lang w:eastAsia="en-US"/>
        </w:rPr>
      </w:pPr>
    </w:p>
    <w:p w14:paraId="654C4E3B" w14:textId="77777777" w:rsidR="00C17B6E" w:rsidRDefault="00C17B6E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theme="minorHAnsi"/>
          <w:color w:val="00B050"/>
          <w:sz w:val="18"/>
          <w:szCs w:val="20"/>
          <w:lang w:eastAsia="en-US"/>
        </w:rPr>
      </w:pPr>
    </w:p>
    <w:p w14:paraId="3B620939" w14:textId="77777777" w:rsidR="00C17B6E" w:rsidRPr="00C17B6E" w:rsidRDefault="00C17B6E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theme="minorHAnsi"/>
          <w:color w:val="00B050"/>
          <w:sz w:val="18"/>
          <w:szCs w:val="20"/>
          <w:lang w:eastAsia="en-US"/>
        </w:rPr>
      </w:pPr>
    </w:p>
    <w:p w14:paraId="50C40A31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BC7DEA8" w14:textId="52096F7A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DB5993E" w14:textId="70C20B54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0AC49A9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36A8B9C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97ABE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14F7BF1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53CDF815" w14:textId="77777777" w:rsidR="001C6F3C" w:rsidRDefault="001C6F3C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1" w:name="highlightHit_1"/>
      <w:bookmarkStart w:id="2" w:name="highlightHit_2"/>
      <w:bookmarkStart w:id="3" w:name="highlightHit_3"/>
      <w:bookmarkStart w:id="4" w:name="highlightHit_4"/>
      <w:bookmarkEnd w:id="1"/>
      <w:bookmarkEnd w:id="2"/>
      <w:bookmarkEnd w:id="3"/>
      <w:bookmarkEnd w:id="4"/>
    </w:p>
    <w:p w14:paraId="1FB30D0E" w14:textId="77777777" w:rsidR="001C6F3C" w:rsidRDefault="001C6F3C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33089A3E" w14:textId="77777777" w:rsidR="001C6F3C" w:rsidRDefault="001C6F3C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6C12134A" w14:textId="77777777" w:rsidR="001C6F3C" w:rsidRDefault="001C6F3C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0C7AE4C3" w14:textId="77777777" w:rsidR="001C6F3C" w:rsidRDefault="001C6F3C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7F6A49F6" w14:textId="603DFE95" w:rsidR="00BE2E0E" w:rsidRPr="00732E2A" w:rsidRDefault="001C6F3C" w:rsidP="00732E2A">
      <w:pPr>
        <w:widowControl w:val="0"/>
        <w:tabs>
          <w:tab w:val="right" w:pos="9540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0070C0"/>
          <w:sz w:val="20"/>
          <w:szCs w:val="20"/>
        </w:rPr>
      </w:pPr>
      <w:r w:rsidRPr="00732E2A">
        <w:rPr>
          <w:rFonts w:asciiTheme="minorHAnsi" w:hAnsiTheme="minorHAnsi" w:cs="Verdana"/>
          <w:color w:val="0070C0"/>
          <w:sz w:val="20"/>
          <w:szCs w:val="20"/>
        </w:rPr>
        <w:t>Pamiętaj o proponowanych terminach realizacji zadania, by uwzględniały zapisy art. 19 a ust. 3 ustawy o</w:t>
      </w:r>
      <w:r w:rsidR="00732E2A" w:rsidRPr="00732E2A">
        <w:rPr>
          <w:rFonts w:asciiTheme="minorHAnsi" w:hAnsiTheme="minorHAnsi" w:cs="Verdana"/>
          <w:color w:val="0070C0"/>
          <w:sz w:val="20"/>
          <w:szCs w:val="20"/>
        </w:rPr>
        <w:t> </w:t>
      </w:r>
      <w:r w:rsidRPr="00732E2A">
        <w:rPr>
          <w:rFonts w:asciiTheme="minorHAnsi" w:hAnsiTheme="minorHAnsi" w:cs="Verdana"/>
          <w:color w:val="0070C0"/>
          <w:sz w:val="20"/>
          <w:szCs w:val="20"/>
        </w:rPr>
        <w:t>działalności pożytku publicznego i o wolontariacie -  Urząd Miasta Katowice rozpatruje Twoją ofertę w terminie nie dłuższym niż 7 dni roboczych od dnia wpłynięcia oferty, a</w:t>
      </w:r>
      <w:r w:rsidR="00732E2A" w:rsidRPr="00732E2A">
        <w:rPr>
          <w:rFonts w:asciiTheme="minorHAnsi" w:hAnsiTheme="minorHAnsi" w:cs="Verdana"/>
          <w:color w:val="0070C0"/>
          <w:sz w:val="20"/>
          <w:szCs w:val="20"/>
        </w:rPr>
        <w:t xml:space="preserve"> jeśli uzna cel</w:t>
      </w:r>
      <w:r w:rsidRPr="00732E2A">
        <w:rPr>
          <w:rFonts w:asciiTheme="minorHAnsi" w:hAnsiTheme="minorHAnsi" w:cs="Verdana"/>
          <w:color w:val="0070C0"/>
          <w:sz w:val="20"/>
          <w:szCs w:val="20"/>
        </w:rPr>
        <w:t>owoś</w:t>
      </w:r>
      <w:r w:rsidR="00732E2A" w:rsidRPr="00732E2A">
        <w:rPr>
          <w:rFonts w:asciiTheme="minorHAnsi" w:hAnsiTheme="minorHAnsi" w:cs="Verdana"/>
          <w:color w:val="0070C0"/>
          <w:sz w:val="20"/>
          <w:szCs w:val="20"/>
        </w:rPr>
        <w:t>ć</w:t>
      </w:r>
      <w:r w:rsidRPr="00732E2A">
        <w:rPr>
          <w:rFonts w:asciiTheme="minorHAnsi" w:hAnsiTheme="minorHAnsi" w:cs="Verdana"/>
          <w:color w:val="0070C0"/>
          <w:sz w:val="20"/>
          <w:szCs w:val="20"/>
        </w:rPr>
        <w:t xml:space="preserve"> realizacji zadania</w:t>
      </w:r>
      <w:r w:rsidR="00732E2A" w:rsidRPr="00732E2A">
        <w:rPr>
          <w:rFonts w:asciiTheme="minorHAnsi" w:hAnsiTheme="minorHAnsi" w:cs="Verdana"/>
          <w:color w:val="0070C0"/>
          <w:sz w:val="20"/>
          <w:szCs w:val="20"/>
        </w:rPr>
        <w:t>,</w:t>
      </w:r>
      <w:r w:rsidRPr="00732E2A">
        <w:rPr>
          <w:rFonts w:asciiTheme="minorHAnsi" w:hAnsiTheme="minorHAnsi" w:cs="Verdana"/>
          <w:color w:val="0070C0"/>
          <w:sz w:val="20"/>
          <w:szCs w:val="20"/>
        </w:rPr>
        <w:t xml:space="preserve"> </w:t>
      </w:r>
      <w:r w:rsidR="00732E2A" w:rsidRPr="00732E2A">
        <w:rPr>
          <w:rFonts w:asciiTheme="minorHAnsi" w:hAnsiTheme="minorHAnsi" w:cs="Verdana"/>
          <w:color w:val="0070C0"/>
          <w:sz w:val="20"/>
          <w:szCs w:val="20"/>
        </w:rPr>
        <w:t xml:space="preserve">upublicznia ofertę na </w:t>
      </w:r>
      <w:r w:rsidRPr="00732E2A">
        <w:rPr>
          <w:rFonts w:asciiTheme="minorHAnsi" w:hAnsiTheme="minorHAnsi" w:cs="Verdana"/>
          <w:color w:val="0070C0"/>
          <w:sz w:val="20"/>
          <w:szCs w:val="20"/>
        </w:rPr>
        <w:t>okres 7 dni</w:t>
      </w:r>
      <w:r w:rsidR="00732E2A" w:rsidRPr="00732E2A">
        <w:rPr>
          <w:rFonts w:asciiTheme="minorHAnsi" w:hAnsiTheme="minorHAnsi" w:cs="Verdana"/>
          <w:color w:val="0070C0"/>
          <w:sz w:val="20"/>
          <w:szCs w:val="20"/>
        </w:rPr>
        <w:t xml:space="preserve"> kalendarzowych – po tym terminie można zawrzeć umowę i rozpocząć realizację zadania</w:t>
      </w:r>
      <w:r w:rsidR="00E24FE3" w:rsidRPr="00732E2A">
        <w:rPr>
          <w:rFonts w:asciiTheme="minorHAnsi" w:hAnsiTheme="minorHAnsi" w:cs="Verdana"/>
          <w:color w:val="0070C0"/>
          <w:sz w:val="20"/>
          <w:szCs w:val="20"/>
        </w:rPr>
        <w:tab/>
      </w:r>
    </w:p>
    <w:sectPr w:rsidR="00BE2E0E" w:rsidRPr="00732E2A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25CA2" w14:textId="77777777" w:rsidR="00330899" w:rsidRDefault="00330899">
      <w:r>
        <w:separator/>
      </w:r>
    </w:p>
  </w:endnote>
  <w:endnote w:type="continuationSeparator" w:id="0">
    <w:p w14:paraId="4FB5D9EA" w14:textId="77777777" w:rsidR="00330899" w:rsidRDefault="0033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9C3E6" w14:textId="77777777" w:rsidR="00330899" w:rsidRDefault="00330899">
      <w:r>
        <w:separator/>
      </w:r>
    </w:p>
  </w:footnote>
  <w:footnote w:type="continuationSeparator" w:id="0">
    <w:p w14:paraId="23F17425" w14:textId="77777777" w:rsidR="00330899" w:rsidRDefault="00330899">
      <w:r>
        <w:continuationSeparator/>
      </w:r>
    </w:p>
  </w:footnote>
  <w:footnote w:id="1">
    <w:p w14:paraId="27B9599E" w14:textId="6417C5CE" w:rsidR="007B60CF" w:rsidRPr="003A2508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201</w:t>
      </w:r>
      <w:r w:rsidR="00C84787">
        <w:rPr>
          <w:rFonts w:asciiTheme="minorHAnsi" w:hAnsiTheme="minorHAnsi"/>
          <w:sz w:val="18"/>
          <w:szCs w:val="18"/>
        </w:rPr>
        <w:t>9</w:t>
      </w:r>
      <w:r w:rsidR="007F689C">
        <w:rPr>
          <w:rFonts w:asciiTheme="minorHAnsi" w:hAnsiTheme="minorHAnsi"/>
          <w:sz w:val="18"/>
          <w:szCs w:val="18"/>
        </w:rPr>
        <w:t xml:space="preserve"> r.</w:t>
      </w:r>
      <w:r w:rsidR="007227A2">
        <w:rPr>
          <w:rFonts w:asciiTheme="minorHAnsi" w:hAnsiTheme="minorHAnsi"/>
          <w:sz w:val="18"/>
          <w:szCs w:val="18"/>
        </w:rPr>
        <w:t xml:space="preserve"> poz. </w:t>
      </w:r>
      <w:r w:rsidR="005A6A36">
        <w:rPr>
          <w:rFonts w:asciiTheme="minorHAnsi" w:hAnsiTheme="minorHAnsi"/>
          <w:sz w:val="18"/>
          <w:szCs w:val="18"/>
        </w:rPr>
        <w:t>688</w:t>
      </w:r>
      <w:r w:rsidR="007227A2">
        <w:rPr>
          <w:rFonts w:asciiTheme="minorHAnsi" w:hAnsiTheme="minorHAnsi"/>
          <w:sz w:val="18"/>
          <w:szCs w:val="18"/>
        </w:rPr>
        <w:t>)</w:t>
      </w:r>
      <w:r w:rsidR="00536D4A">
        <w:rPr>
          <w:rFonts w:asciiTheme="minorHAnsi" w:hAnsiTheme="minorHAnsi"/>
          <w:sz w:val="18"/>
          <w:szCs w:val="18"/>
        </w:rPr>
        <w:t>.</w:t>
      </w:r>
    </w:p>
  </w:footnote>
  <w:footnote w:id="2">
    <w:p w14:paraId="2BC57B27" w14:textId="4393FE4F" w:rsidR="00536D4A" w:rsidRPr="005F2ECF" w:rsidRDefault="005F2ECF" w:rsidP="00F21C48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theme="minorHAnsi"/>
          <w:sz w:val="18"/>
          <w:szCs w:val="18"/>
        </w:rPr>
        <w:tab/>
      </w:r>
      <w:r w:rsidR="00536D4A" w:rsidRPr="005F2ECF"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20"/>
  </w:num>
  <w:num w:numId="17">
    <w:abstractNumId w:val="23"/>
  </w:num>
  <w:num w:numId="18">
    <w:abstractNumId w:val="13"/>
  </w:num>
  <w:num w:numId="19">
    <w:abstractNumId w:val="28"/>
  </w:num>
  <w:num w:numId="20">
    <w:abstractNumId w:val="36"/>
  </w:num>
  <w:num w:numId="21">
    <w:abstractNumId w:val="34"/>
  </w:num>
  <w:num w:numId="22">
    <w:abstractNumId w:val="14"/>
  </w:num>
  <w:num w:numId="23">
    <w:abstractNumId w:val="1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</w:num>
  <w:num w:numId="27">
    <w:abstractNumId w:val="19"/>
  </w:num>
  <w:num w:numId="28">
    <w:abstractNumId w:val="16"/>
  </w:num>
  <w:num w:numId="29">
    <w:abstractNumId w:val="35"/>
  </w:num>
  <w:num w:numId="30">
    <w:abstractNumId w:val="25"/>
  </w:num>
  <w:num w:numId="31">
    <w:abstractNumId w:val="18"/>
  </w:num>
  <w:num w:numId="32">
    <w:abstractNumId w:val="31"/>
  </w:num>
  <w:num w:numId="33">
    <w:abstractNumId w:val="29"/>
  </w:num>
  <w:num w:numId="34">
    <w:abstractNumId w:val="24"/>
  </w:num>
  <w:num w:numId="35">
    <w:abstractNumId w:val="11"/>
  </w:num>
  <w:num w:numId="36">
    <w:abstractNumId w:val="21"/>
  </w:num>
  <w:num w:numId="37">
    <w:abstractNumId w:val="1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57F0A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3077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2714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6F3C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AE4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0500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6A36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092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1B40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10E"/>
    <w:rsid w:val="006C4224"/>
    <w:rsid w:val="006C5BC0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2E2A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2160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5680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C30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292E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17B6E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4787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17DB9"/>
    <w:rsid w:val="00D203E3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0C96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164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156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347F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  <w:style w:type="paragraph" w:customStyle="1" w:styleId="Default">
    <w:name w:val="Default"/>
    <w:rsid w:val="00937C3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F0BC88C476E4BADFE412C009010A9" ma:contentTypeVersion="23" ma:contentTypeDescription="Utwórz nowy dokument." ma:contentTypeScope="" ma:versionID="89fe9284969fdb5b565352e883d0ef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0F79B-F2AD-45F0-8139-B7740E97E31D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A97CF47-5A57-423C-9DD3-BFF7616F94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B620EE-2942-4BE1-B4BE-8C4EAB1A94E1}"/>
</file>

<file path=customXml/itemProps4.xml><?xml version="1.0" encoding="utf-8"?>
<ds:datastoreItem xmlns:ds="http://schemas.openxmlformats.org/officeDocument/2006/customXml" ds:itemID="{478CA461-79C3-4940-AA6C-421A2BF00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2022-05-25T11:56:00Z</dcterms:created>
  <dcterms:modified xsi:type="dcterms:W3CDTF">2022-05-25T11:56:00Z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0x010100521F0BC88C476E4BADFE412C009010A9</vt:lpwstr>
  </property>
</Properties>
</file>