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EB44FC1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64A95B" w14:textId="77777777" w:rsidR="00984346" w:rsidRDefault="00984346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C1E6D8" w14:textId="77777777" w:rsidR="00984346" w:rsidRDefault="00984346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B5F443" w14:textId="77777777" w:rsidR="00984346" w:rsidRPr="00D97AAD" w:rsidRDefault="00984346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BB4BBD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F6C99" w14:textId="77777777" w:rsidR="007B60CF" w:rsidRPr="00BB4BB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B4BB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 w:rsidRPr="00BB4BBD"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 w:rsidRPr="00BB4BBD"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6FFEC0B2" w14:textId="77777777" w:rsidTr="00BB4BBD">
        <w:trPr>
          <w:trHeight w:val="673"/>
        </w:trPr>
        <w:tc>
          <w:tcPr>
            <w:tcW w:w="10774" w:type="dxa"/>
            <w:gridSpan w:val="2"/>
            <w:shd w:val="clear" w:color="auto" w:fill="auto"/>
          </w:tcPr>
          <w:p w14:paraId="1F27BAAE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BB4BB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BB4BBD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371E4" w14:textId="77777777" w:rsidR="007B60CF" w:rsidRPr="00BB4BB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BB4BB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BB4BB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A4E9CF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BB4BB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B4BB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B4BB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8CB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346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4BBD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F68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23" ma:contentTypeDescription="Utwórz nowy dokument." ma:contentTypeScope="" ma:versionID="89fe9284969fdb5b565352e883d0ef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0B80-C3B3-44ED-B316-E69321DD5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E3C8D-E259-4283-92F7-CCC0505AF663}"/>
</file>

<file path=customXml/itemProps3.xml><?xml version="1.0" encoding="utf-8"?>
<ds:datastoreItem xmlns:ds="http://schemas.openxmlformats.org/officeDocument/2006/customXml" ds:itemID="{6A4E4A2E-8E89-4A82-96EE-8909AFC6C141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544537-F6BC-4475-87AD-A64B9289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2022-05-25T11:59:00Z</dcterms:created>
  <dcterms:modified xsi:type="dcterms:W3CDTF">2022-05-25T11:59:00Z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