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1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F79DD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0DDA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23" ma:contentTypeDescription="Utwórz nowy dokument." ma:contentTypeScope="" ma:versionID="89fe9284969fdb5b565352e883d0ef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55D8-09E9-4F7A-AA66-771168B9B2B8}"/>
</file>

<file path=customXml/itemProps2.xml><?xml version="1.0" encoding="utf-8"?>
<ds:datastoreItem xmlns:ds="http://schemas.openxmlformats.org/officeDocument/2006/customXml" ds:itemID="{16B6F0BF-B9B2-4FFA-8895-4B87318AAAD7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6E790A-FA3D-41C6-919A-D8E1B80CB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E66F6-99C6-4FDB-9F3C-2C27CF89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2022-05-25T12:01:00Z</dcterms:created>
  <dcterms:modified xsi:type="dcterms:W3CDTF">2022-05-25T12:01:00Z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